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BD" w:rsidRDefault="00AE79BD" w:rsidP="00AE79BD">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ПРОЕКТ</w:t>
      </w:r>
    </w:p>
    <w:p w:rsidR="00363D99" w:rsidRDefault="003143DA"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3143DA">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474CC2">
        <w:rPr>
          <w:b/>
          <w:i/>
          <w:sz w:val="32"/>
          <w:szCs w:val="32"/>
          <w:lang w:eastAsia="ru-RU"/>
        </w:rPr>
        <w:t>Берёзовского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BD50F4">
        <w:rPr>
          <w:b/>
          <w:sz w:val="28"/>
          <w:szCs w:val="28"/>
          <w:lang w:eastAsia="ru-RU"/>
        </w:rPr>
        <w:t xml:space="preserve"> </w:t>
      </w:r>
      <w:r w:rsidR="00AE79BD">
        <w:rPr>
          <w:b/>
          <w:sz w:val="28"/>
          <w:szCs w:val="28"/>
          <w:lang w:eastAsia="ru-RU"/>
        </w:rPr>
        <w:t xml:space="preserve">             </w:t>
      </w:r>
      <w:r w:rsidR="008668D5" w:rsidRPr="00821A0D">
        <w:rPr>
          <w:b/>
          <w:sz w:val="28"/>
          <w:szCs w:val="28"/>
          <w:lang w:eastAsia="ru-RU"/>
        </w:rPr>
        <w:t xml:space="preserve"> №</w:t>
      </w:r>
      <w:r w:rsidR="00271902">
        <w:rPr>
          <w:b/>
          <w:sz w:val="28"/>
          <w:szCs w:val="28"/>
          <w:lang w:eastAsia="ru-RU"/>
        </w:rPr>
        <w:t xml:space="preserve"> </w:t>
      </w:r>
    </w:p>
    <w:p w:rsidR="008668D5" w:rsidRPr="00811FFF" w:rsidRDefault="009679E9" w:rsidP="00FE3B2E">
      <w:pPr>
        <w:widowControl w:val="0"/>
        <w:tabs>
          <w:tab w:val="left" w:pos="360"/>
          <w:tab w:val="left" w:pos="540"/>
        </w:tabs>
        <w:autoSpaceDE w:val="0"/>
        <w:autoSpaceDN w:val="0"/>
        <w:adjustRightInd w:val="0"/>
        <w:spacing w:after="0"/>
        <w:ind w:left="567" w:right="567"/>
        <w:rPr>
          <w:sz w:val="24"/>
          <w:szCs w:val="24"/>
          <w:lang w:eastAsia="ru-RU"/>
        </w:rPr>
      </w:pPr>
      <w:r>
        <w:rPr>
          <w:sz w:val="24"/>
          <w:szCs w:val="24"/>
          <w:lang w:eastAsia="ru-RU"/>
        </w:rPr>
        <w:t>п</w:t>
      </w:r>
      <w:r w:rsidR="008668D5" w:rsidRPr="00811FFF">
        <w:rPr>
          <w:sz w:val="24"/>
          <w:szCs w:val="24"/>
          <w:lang w:eastAsia="ru-RU"/>
        </w:rPr>
        <w:t>.</w:t>
      </w:r>
      <w:r>
        <w:rPr>
          <w:sz w:val="24"/>
          <w:szCs w:val="24"/>
          <w:lang w:eastAsia="ru-RU"/>
        </w:rPr>
        <w:t>Зелёный</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xml:space="preserve">О внесении изменений в постановление </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администрации Берёзовского сельского</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поселения Бутурлиновского муниципального</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xml:space="preserve">района Воронежской области от  14.10.2022г. </w:t>
      </w:r>
    </w:p>
    <w:p w:rsidR="00335A04" w:rsidRP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4</w:t>
      </w:r>
      <w:r>
        <w:rPr>
          <w:rFonts w:ascii="Times New Roman" w:hAnsi="Times New Roman"/>
          <w:b/>
          <w:iCs/>
          <w:sz w:val="28"/>
          <w:szCs w:val="28"/>
        </w:rPr>
        <w:t>0 «</w:t>
      </w:r>
      <w:r w:rsidR="00335A04" w:rsidRPr="00BD50F4">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474CC2">
        <w:rPr>
          <w:rFonts w:ascii="Times New Roman" w:hAnsi="Times New Roman"/>
          <w:b/>
          <w:bCs/>
          <w:sz w:val="28"/>
          <w:szCs w:val="28"/>
        </w:rPr>
        <w:t>Берёзовского</w:t>
      </w:r>
      <w:r w:rsidR="00BD50F4">
        <w:rPr>
          <w:rFonts w:ascii="Times New Roman" w:hAnsi="Times New Roman"/>
          <w:b/>
          <w:bCs/>
          <w:sz w:val="28"/>
          <w:szCs w:val="28"/>
        </w:rPr>
        <w:t xml:space="preserve"> </w:t>
      </w:r>
      <w:r w:rsidRPr="003477C7">
        <w:rPr>
          <w:rFonts w:ascii="Times New Roman" w:hAnsi="Times New Roman"/>
          <w:b/>
          <w:bCs/>
          <w:sz w:val="28"/>
          <w:szCs w:val="28"/>
        </w:rPr>
        <w:t>сельского</w:t>
      </w:r>
    </w:p>
    <w:p w:rsidR="00BD50F4"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района</w:t>
      </w:r>
      <w:r w:rsidR="00BD50F4">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sidR="00474CC2">
        <w:rPr>
          <w:rFonts w:ascii="Times New Roman" w:hAnsi="Times New Roman"/>
          <w:b/>
          <w:bCs/>
          <w:sz w:val="28"/>
          <w:szCs w:val="28"/>
        </w:rPr>
        <w:t>Берёзовского</w:t>
      </w:r>
    </w:p>
    <w:p w:rsidR="00BD50F4"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BD50F4">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474CC2">
        <w:rPr>
          <w:rFonts w:ascii="Times New Roman" w:hAnsi="Times New Roman" w:cs="Times New Roman"/>
          <w:sz w:val="28"/>
          <w:szCs w:val="28"/>
        </w:rPr>
        <w:t>Берёзовского</w:t>
      </w:r>
      <w:r w:rsidRPr="00415407">
        <w:rPr>
          <w:rFonts w:ascii="Times New Roman" w:hAnsi="Times New Roman" w:cs="Times New Roman"/>
          <w:sz w:val="28"/>
          <w:szCs w:val="28"/>
        </w:rPr>
        <w:t xml:space="preserve"> сельского поселения, постановлением администрации </w:t>
      </w:r>
      <w:r w:rsidR="00474CC2">
        <w:rPr>
          <w:rFonts w:ascii="Times New Roman" w:hAnsi="Times New Roman" w:cs="Times New Roman"/>
          <w:sz w:val="28"/>
          <w:szCs w:val="28"/>
        </w:rPr>
        <w:t>Берёзовского</w:t>
      </w:r>
      <w:r w:rsidRPr="00415407">
        <w:rPr>
          <w:rFonts w:ascii="Times New Roman" w:hAnsi="Times New Roman" w:cs="Times New Roman"/>
          <w:sz w:val="28"/>
          <w:szCs w:val="28"/>
        </w:rPr>
        <w:t xml:space="preserve"> сельского </w:t>
      </w:r>
      <w:r w:rsidRPr="005E4D95">
        <w:rPr>
          <w:rFonts w:ascii="Times New Roman" w:hAnsi="Times New Roman" w:cs="Times New Roman"/>
          <w:sz w:val="28"/>
          <w:szCs w:val="28"/>
        </w:rPr>
        <w:t xml:space="preserve">поселения  от </w:t>
      </w:r>
      <w:bookmarkStart w:id="0" w:name="_GoBack"/>
      <w:r w:rsidR="006F46A5" w:rsidRPr="005E4D95">
        <w:rPr>
          <w:rFonts w:ascii="Times New Roman" w:hAnsi="Times New Roman" w:cs="Times New Roman"/>
          <w:sz w:val="28"/>
          <w:szCs w:val="28"/>
        </w:rPr>
        <w:t>0</w:t>
      </w:r>
      <w:r w:rsidR="00474CC2" w:rsidRPr="005E4D95">
        <w:rPr>
          <w:rFonts w:ascii="Times New Roman" w:hAnsi="Times New Roman" w:cs="Times New Roman"/>
          <w:sz w:val="28"/>
          <w:szCs w:val="28"/>
        </w:rPr>
        <w:t>1</w:t>
      </w:r>
      <w:r w:rsidRPr="005E4D95">
        <w:rPr>
          <w:rFonts w:ascii="Times New Roman" w:hAnsi="Times New Roman" w:cs="Times New Roman"/>
          <w:sz w:val="28"/>
          <w:szCs w:val="28"/>
        </w:rPr>
        <w:t xml:space="preserve">.10.2013 г. №  </w:t>
      </w:r>
      <w:r w:rsidR="00474CC2" w:rsidRPr="005E4D95">
        <w:rPr>
          <w:rFonts w:ascii="Times New Roman" w:hAnsi="Times New Roman" w:cs="Times New Roman"/>
          <w:sz w:val="28"/>
          <w:szCs w:val="28"/>
        </w:rPr>
        <w:t>7</w:t>
      </w:r>
      <w:r w:rsidR="006F46A5" w:rsidRPr="005E4D95">
        <w:rPr>
          <w:rFonts w:ascii="Times New Roman" w:hAnsi="Times New Roman" w:cs="Times New Roman"/>
          <w:sz w:val="28"/>
          <w:szCs w:val="28"/>
        </w:rPr>
        <w:t>4</w:t>
      </w:r>
      <w:r w:rsidR="00F54D06">
        <w:rPr>
          <w:rFonts w:ascii="Times New Roman" w:hAnsi="Times New Roman" w:cs="Times New Roman"/>
          <w:sz w:val="28"/>
          <w:szCs w:val="28"/>
        </w:rPr>
        <w:t xml:space="preserve"> </w:t>
      </w:r>
      <w:r w:rsidRPr="005E4D95">
        <w:rPr>
          <w:rFonts w:ascii="Times New Roman" w:hAnsi="Times New Roman" w:cs="Times New Roman"/>
          <w:sz w:val="28"/>
          <w:szCs w:val="28"/>
        </w:rPr>
        <w:t>«</w:t>
      </w:r>
      <w:r w:rsidR="006F46A5" w:rsidRPr="005E4D95">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Березовского сельского поселения Бутурлиновского муниципального района</w:t>
      </w:r>
      <w:bookmarkEnd w:id="0"/>
      <w:r w:rsidRPr="005E4D95">
        <w:rPr>
          <w:rFonts w:ascii="Times New Roman" w:hAnsi="Times New Roman" w:cs="Times New Roman"/>
          <w:sz w:val="28"/>
          <w:szCs w:val="28"/>
        </w:rPr>
        <w:t xml:space="preserve">», администрация </w:t>
      </w:r>
      <w:r w:rsidR="00474CC2" w:rsidRPr="005E4D95">
        <w:rPr>
          <w:rFonts w:ascii="Times New Roman" w:hAnsi="Times New Roman" w:cs="Times New Roman"/>
          <w:sz w:val="28"/>
          <w:szCs w:val="28"/>
        </w:rPr>
        <w:t>Берёзовского</w:t>
      </w:r>
      <w:r w:rsidRPr="005E4D95">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F54D06" w:rsidP="00217BF4">
      <w:pPr>
        <w:pStyle w:val="a9"/>
        <w:jc w:val="both"/>
        <w:rPr>
          <w:rFonts w:ascii="Times New Roman" w:hAnsi="Times New Roman"/>
          <w:color w:val="212121"/>
          <w:sz w:val="28"/>
          <w:szCs w:val="28"/>
          <w:lang w:eastAsia="ru-RU"/>
        </w:rPr>
      </w:pPr>
      <w:r w:rsidRPr="00AE79BD">
        <w:rPr>
          <w:rFonts w:ascii="Times New Roman" w:hAnsi="Times New Roman"/>
          <w:sz w:val="28"/>
          <w:szCs w:val="28"/>
        </w:rPr>
        <w:t xml:space="preserve">1. </w:t>
      </w:r>
      <w:r w:rsidR="00AE79BD" w:rsidRPr="00AE79BD">
        <w:rPr>
          <w:rFonts w:ascii="Times New Roman" w:hAnsi="Times New Roman"/>
          <w:sz w:val="28"/>
          <w:szCs w:val="28"/>
        </w:rPr>
        <w:t>Внести в постановление администрации Берёзовского сельского поселения от 14.10.2022 г. №4</w:t>
      </w:r>
      <w:r w:rsidR="00AE79BD">
        <w:rPr>
          <w:rFonts w:ascii="Times New Roman" w:hAnsi="Times New Roman"/>
          <w:sz w:val="28"/>
          <w:szCs w:val="28"/>
        </w:rPr>
        <w:t>0</w:t>
      </w:r>
      <w:r w:rsidR="00AE79BD">
        <w:rPr>
          <w:sz w:val="28"/>
          <w:szCs w:val="28"/>
        </w:rPr>
        <w:t xml:space="preserve"> </w:t>
      </w:r>
      <w:r w:rsidR="00AE79BD" w:rsidRPr="006F6EAB">
        <w:rPr>
          <w:sz w:val="28"/>
          <w:szCs w:val="28"/>
        </w:rPr>
        <w:t>«</w:t>
      </w:r>
      <w:r w:rsidR="00217BF4" w:rsidRPr="006F6EAB">
        <w:rPr>
          <w:rFonts w:ascii="Times New Roman" w:hAnsi="Times New Roman"/>
          <w:bCs/>
          <w:sz w:val="28"/>
          <w:szCs w:val="28"/>
        </w:rPr>
        <w:t>Об утверждении муниципальной</w:t>
      </w:r>
      <w:r w:rsidR="00217BF4" w:rsidRPr="006F6EAB">
        <w:rPr>
          <w:rFonts w:ascii="Times New Roman" w:hAnsi="Times New Roman"/>
          <w:iCs/>
          <w:sz w:val="28"/>
          <w:szCs w:val="28"/>
        </w:rPr>
        <w:t xml:space="preserve">  </w:t>
      </w:r>
      <w:r w:rsidR="00217BF4" w:rsidRPr="006F6EAB">
        <w:rPr>
          <w:rFonts w:ascii="Times New Roman" w:hAnsi="Times New Roman"/>
          <w:bCs/>
          <w:sz w:val="28"/>
          <w:szCs w:val="28"/>
        </w:rPr>
        <w:t>программы Берёзовского сельского  поселения Бутурлиновского муниципального  района «Социальное развитие Берёзовского  сельского поселения Бутурлиновского муниципального  района Воронежской области»</w:t>
      </w:r>
      <w:r w:rsidR="00217BF4" w:rsidRPr="003606C2">
        <w:rPr>
          <w:rFonts w:ascii="Times New Roman" w:hAnsi="Times New Roman"/>
          <w:color w:val="212121"/>
          <w:sz w:val="28"/>
          <w:szCs w:val="28"/>
          <w:lang w:eastAsia="ru-RU"/>
        </w:rPr>
        <w:t xml:space="preserve"> </w:t>
      </w:r>
      <w:r w:rsidR="006F6EAB" w:rsidRPr="00AE79BD">
        <w:rPr>
          <w:rFonts w:ascii="Times New Roman" w:hAnsi="Times New Roman"/>
          <w:sz w:val="28"/>
          <w:szCs w:val="28"/>
        </w:rPr>
        <w:lastRenderedPageBreak/>
        <w:t>изменения</w:t>
      </w:r>
      <w:r w:rsidR="006F6EAB">
        <w:rPr>
          <w:rFonts w:ascii="Times New Roman" w:hAnsi="Times New Roman"/>
          <w:color w:val="212121"/>
          <w:sz w:val="28"/>
          <w:szCs w:val="28"/>
          <w:lang w:eastAsia="ru-RU"/>
        </w:rPr>
        <w:t xml:space="preserve">, </w:t>
      </w:r>
      <w:r w:rsidR="00217BF4" w:rsidRPr="003606C2">
        <w:rPr>
          <w:rFonts w:ascii="Times New Roman" w:hAnsi="Times New Roman"/>
          <w:color w:val="212121"/>
          <w:sz w:val="28"/>
          <w:szCs w:val="28"/>
          <w:lang w:eastAsia="ru-RU"/>
        </w:rPr>
        <w:t>изложив программу в  редакции согласно приложению к настоящему постановлению.</w:t>
      </w:r>
    </w:p>
    <w:p w:rsidR="003606C2" w:rsidRPr="00217BF4" w:rsidRDefault="003606C2" w:rsidP="00217BF4">
      <w:pPr>
        <w:pStyle w:val="a9"/>
        <w:jc w:val="both"/>
        <w:rPr>
          <w:rFonts w:ascii="Segoe UI" w:hAnsi="Segoe UI" w:cs="Segoe UI"/>
          <w:color w:val="212121"/>
          <w:sz w:val="23"/>
          <w:szCs w:val="23"/>
          <w:lang w:eastAsia="ru-RU"/>
        </w:rPr>
      </w:pPr>
    </w:p>
    <w:p w:rsidR="009D1543" w:rsidRPr="009D1543" w:rsidRDefault="003606C2" w:rsidP="006E1914">
      <w:pPr>
        <w:spacing w:after="0" w:line="240" w:lineRule="auto"/>
        <w:jc w:val="both"/>
        <w:rPr>
          <w:sz w:val="28"/>
          <w:szCs w:val="28"/>
        </w:rPr>
      </w:pPr>
      <w:r>
        <w:rPr>
          <w:color w:val="000000"/>
          <w:sz w:val="28"/>
          <w:szCs w:val="28"/>
          <w:lang w:eastAsia="ru-RU"/>
        </w:rPr>
        <w:t xml:space="preserve"> </w:t>
      </w:r>
      <w:r w:rsidR="006E1914">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474CC2">
        <w:rPr>
          <w:color w:val="000000"/>
          <w:sz w:val="28"/>
          <w:szCs w:val="28"/>
          <w:lang w:eastAsia="ru-RU"/>
        </w:rPr>
        <w:t>Берёзовского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474CC2">
        <w:rPr>
          <w:color w:val="000000"/>
          <w:sz w:val="28"/>
          <w:szCs w:val="28"/>
          <w:lang w:eastAsia="ru-RU"/>
        </w:rPr>
        <w:t>Берёзовского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F54D06">
        <w:rPr>
          <w:color w:val="000000"/>
          <w:sz w:val="28"/>
          <w:szCs w:val="28"/>
          <w:lang w:eastAsia="ru-RU"/>
        </w:rPr>
        <w:t xml:space="preserve"> </w:t>
      </w:r>
      <w:r w:rsidR="00F54D06" w:rsidRPr="00020AC9">
        <w:rPr>
          <w:color w:val="000000"/>
          <w:sz w:val="28"/>
          <w:szCs w:val="28"/>
        </w:rPr>
        <w:t>Контроль за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F54D06"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5E5451">
        <w:rPr>
          <w:rFonts w:ascii="Times New Roman" w:hAnsi="Times New Roman" w:cs="Times New Roman"/>
          <w:b w:val="0"/>
          <w:bCs w:val="0"/>
          <w:sz w:val="28"/>
          <w:szCs w:val="28"/>
        </w:rPr>
        <w:t>лав</w:t>
      </w:r>
      <w:r>
        <w:rPr>
          <w:rFonts w:ascii="Times New Roman" w:hAnsi="Times New Roman" w:cs="Times New Roman"/>
          <w:b w:val="0"/>
          <w:bCs w:val="0"/>
          <w:sz w:val="28"/>
          <w:szCs w:val="28"/>
        </w:rPr>
        <w:t xml:space="preserve">а </w:t>
      </w:r>
      <w:r w:rsidR="00E5537F">
        <w:rPr>
          <w:rFonts w:ascii="Times New Roman" w:hAnsi="Times New Roman" w:cs="Times New Roman"/>
          <w:b w:val="0"/>
          <w:bCs w:val="0"/>
          <w:sz w:val="28"/>
          <w:szCs w:val="28"/>
        </w:rPr>
        <w:t xml:space="preserve"> </w:t>
      </w:r>
      <w:r w:rsidR="00474CC2">
        <w:rPr>
          <w:rFonts w:ascii="Times New Roman" w:hAnsi="Times New Roman" w:cs="Times New Roman"/>
          <w:b w:val="0"/>
          <w:bCs w:val="0"/>
          <w:sz w:val="28"/>
          <w:szCs w:val="28"/>
        </w:rPr>
        <w:t>Берёзовского</w:t>
      </w:r>
      <w:r w:rsidR="00E5537F">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E5537F">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Н.В. Дьяченков</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4062B2" w:rsidRDefault="004062B2"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474CC2">
        <w:rPr>
          <w:sz w:val="28"/>
          <w:szCs w:val="28"/>
        </w:rPr>
        <w:t>Берёзовского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DD7A16" w:rsidP="00DD7A16">
      <w:pPr>
        <w:widowControl w:val="0"/>
        <w:tabs>
          <w:tab w:val="left" w:pos="360"/>
          <w:tab w:val="left" w:pos="540"/>
          <w:tab w:val="left" w:pos="1400"/>
        </w:tabs>
        <w:autoSpaceDE w:val="0"/>
        <w:autoSpaceDN w:val="0"/>
        <w:adjustRightInd w:val="0"/>
        <w:spacing w:after="0"/>
        <w:ind w:right="567"/>
        <w:jc w:val="right"/>
        <w:rPr>
          <w:sz w:val="28"/>
          <w:szCs w:val="28"/>
        </w:rPr>
      </w:pPr>
      <w:r>
        <w:rPr>
          <w:sz w:val="28"/>
          <w:szCs w:val="28"/>
          <w:lang w:eastAsia="ru-RU"/>
        </w:rPr>
        <w:t xml:space="preserve"> </w:t>
      </w:r>
      <w:r w:rsidR="00271902" w:rsidRPr="00271902">
        <w:rPr>
          <w:sz w:val="28"/>
          <w:szCs w:val="28"/>
          <w:lang w:eastAsia="ru-RU"/>
        </w:rPr>
        <w:t xml:space="preserve">от   </w:t>
      </w:r>
      <w:r>
        <w:rPr>
          <w:sz w:val="28"/>
          <w:szCs w:val="28"/>
          <w:lang w:eastAsia="ru-RU"/>
        </w:rPr>
        <w:t xml:space="preserve">          </w:t>
      </w:r>
      <w:r w:rsidR="00271902" w:rsidRPr="00271902">
        <w:rPr>
          <w:sz w:val="28"/>
          <w:szCs w:val="28"/>
          <w:lang w:eastAsia="ru-RU"/>
        </w:rPr>
        <w:t xml:space="preserve">№ </w:t>
      </w:r>
    </w:p>
    <w:p w:rsidR="008668D5" w:rsidRPr="008F25E4" w:rsidRDefault="008668D5" w:rsidP="008F25E4">
      <w:pPr>
        <w:jc w:val="right"/>
        <w:rPr>
          <w:sz w:val="28"/>
          <w:szCs w:val="28"/>
        </w:rPr>
      </w:pPr>
    </w:p>
    <w:p w:rsidR="008668D5" w:rsidRDefault="008668D5" w:rsidP="00F15069">
      <w:pPr>
        <w:rPr>
          <w:sz w:val="28"/>
          <w:szCs w:val="28"/>
        </w:rPr>
      </w:pPr>
    </w:p>
    <w:p w:rsidR="00DD7A16" w:rsidRPr="008F25E4" w:rsidRDefault="00DD7A16"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474CC2" w:rsidP="00F15069">
      <w:pPr>
        <w:autoSpaceDE w:val="0"/>
        <w:spacing w:after="0" w:line="240" w:lineRule="auto"/>
        <w:ind w:firstLine="540"/>
        <w:jc w:val="center"/>
        <w:rPr>
          <w:b/>
          <w:bCs/>
          <w:sz w:val="28"/>
          <w:szCs w:val="28"/>
        </w:rPr>
      </w:pPr>
      <w:r>
        <w:rPr>
          <w:b/>
          <w:bCs/>
          <w:sz w:val="28"/>
          <w:szCs w:val="28"/>
        </w:rPr>
        <w:t>Берёзовского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474CC2">
        <w:rPr>
          <w:b/>
          <w:sz w:val="28"/>
          <w:szCs w:val="28"/>
        </w:rPr>
        <w:t>Берёзовского</w:t>
      </w:r>
      <w:r w:rsidR="00E5537F">
        <w:rPr>
          <w:b/>
          <w:sz w:val="28"/>
          <w:szCs w:val="28"/>
        </w:rPr>
        <w:t xml:space="preserve"> </w:t>
      </w:r>
      <w:r w:rsidR="00C950AC">
        <w:rPr>
          <w:b/>
          <w:sz w:val="28"/>
          <w:szCs w:val="28"/>
        </w:rPr>
        <w:t>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DD7A16" w:rsidRDefault="00DD7A16" w:rsidP="008F25E4">
      <w:pPr>
        <w:jc w:val="center"/>
        <w:rPr>
          <w:b/>
          <w:sz w:val="26"/>
          <w:szCs w:val="26"/>
        </w:rPr>
      </w:pPr>
    </w:p>
    <w:p w:rsidR="006F6EAB" w:rsidRDefault="006F6EAB" w:rsidP="005E5451">
      <w:pPr>
        <w:pStyle w:val="a7"/>
        <w:ind w:left="0"/>
        <w:jc w:val="center"/>
        <w:rPr>
          <w:b/>
          <w:bCs/>
          <w:sz w:val="28"/>
          <w:szCs w:val="28"/>
        </w:rPr>
      </w:pPr>
    </w:p>
    <w:p w:rsidR="006F6EAB" w:rsidRDefault="006F6EAB"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474CC2">
        <w:rPr>
          <w:b/>
          <w:bCs/>
          <w:spacing w:val="-1"/>
          <w:sz w:val="28"/>
          <w:szCs w:val="28"/>
          <w:lang w:eastAsia="ru-RU"/>
        </w:rPr>
        <w:t>Берёзовского</w:t>
      </w:r>
      <w:r w:rsidR="00E5537F">
        <w:rPr>
          <w:b/>
          <w:bCs/>
          <w:spacing w:val="-1"/>
          <w:sz w:val="28"/>
          <w:szCs w:val="28"/>
          <w:lang w:eastAsia="ru-RU"/>
        </w:rPr>
        <w:t xml:space="preserve"> </w:t>
      </w:r>
      <w:r w:rsidRPr="00C57625">
        <w:rPr>
          <w:b/>
          <w:bCs/>
          <w:spacing w:val="-1"/>
          <w:sz w:val="28"/>
          <w:szCs w:val="28"/>
          <w:lang w:eastAsia="ru-RU"/>
        </w:rPr>
        <w:t>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474CC2">
        <w:rPr>
          <w:b/>
          <w:sz w:val="28"/>
          <w:szCs w:val="28"/>
        </w:rPr>
        <w:t>Берёзовского</w:t>
      </w:r>
      <w:r w:rsidR="00E5537F">
        <w:rPr>
          <w:b/>
          <w:sz w:val="28"/>
          <w:szCs w:val="28"/>
        </w:rPr>
        <w:t xml:space="preserve"> </w:t>
      </w:r>
      <w:r w:rsidR="00C950AC">
        <w:rPr>
          <w:b/>
          <w:sz w:val="28"/>
          <w:szCs w:val="28"/>
        </w:rPr>
        <w:t>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4062B2">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E5537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474CC2">
              <w:rPr>
                <w:sz w:val="28"/>
                <w:szCs w:val="28"/>
              </w:rPr>
              <w:t>Берёзовского</w:t>
            </w:r>
            <w:r w:rsidR="00E5537F">
              <w:rPr>
                <w:sz w:val="28"/>
                <w:szCs w:val="28"/>
              </w:rPr>
              <w:t xml:space="preserve"> </w:t>
            </w:r>
            <w:r w:rsidR="008668D5" w:rsidRPr="006C27CD">
              <w:rPr>
                <w:sz w:val="28"/>
                <w:szCs w:val="28"/>
              </w:rPr>
              <w:t>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474CC2">
              <w:rPr>
                <w:sz w:val="28"/>
                <w:szCs w:val="28"/>
              </w:rPr>
              <w:t>Берёзовского</w:t>
            </w:r>
            <w:r w:rsidR="00E5537F">
              <w:rPr>
                <w:sz w:val="28"/>
                <w:szCs w:val="28"/>
              </w:rPr>
              <w:t xml:space="preserve"> </w:t>
            </w:r>
            <w:r w:rsidR="00971154">
              <w:rPr>
                <w:sz w:val="28"/>
                <w:szCs w:val="28"/>
              </w:rPr>
              <w:t>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474CC2">
              <w:rPr>
                <w:sz w:val="28"/>
                <w:szCs w:val="28"/>
              </w:rPr>
              <w:t>Берёзовского</w:t>
            </w:r>
            <w:r w:rsidR="008668D5" w:rsidRPr="006C27CD">
              <w:rPr>
                <w:sz w:val="28"/>
                <w:szCs w:val="28"/>
              </w:rPr>
              <w:t xml:space="preserve"> сельского поселе</w:t>
            </w:r>
            <w:r w:rsidR="008668D5" w:rsidRPr="006C27CD">
              <w:rPr>
                <w:sz w:val="28"/>
                <w:szCs w:val="28"/>
              </w:rPr>
              <w:softHyphen/>
              <w:t>ния».</w:t>
            </w:r>
          </w:p>
          <w:p w:rsidR="00C54768" w:rsidRPr="004062B2" w:rsidRDefault="003532A8" w:rsidP="004062B2">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474CC2">
              <w:rPr>
                <w:sz w:val="28"/>
                <w:szCs w:val="28"/>
              </w:rPr>
              <w:t>Берёзовского</w:t>
            </w:r>
            <w:r w:rsidR="008668D5" w:rsidRPr="006C27CD">
              <w:rPr>
                <w:sz w:val="28"/>
                <w:szCs w:val="28"/>
              </w:rPr>
              <w:t xml:space="preserve"> сельского поселения».</w:t>
            </w: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C72933">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474CC2">
              <w:rPr>
                <w:sz w:val="28"/>
                <w:szCs w:val="28"/>
              </w:rPr>
              <w:t>Берёзовского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w:t>
            </w:r>
            <w:r w:rsidR="009679E9">
              <w:rPr>
                <w:sz w:val="28"/>
                <w:szCs w:val="28"/>
              </w:rPr>
              <w:t>поселка Зелёный</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72933">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72933">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474CC2">
              <w:rPr>
                <w:rFonts w:ascii="Times New Roman" w:hAnsi="Times New Roman"/>
                <w:sz w:val="28"/>
                <w:szCs w:val="28"/>
              </w:rPr>
              <w:t>Берёзовского</w:t>
            </w:r>
            <w:r>
              <w:rPr>
                <w:rFonts w:ascii="Times New Roman" w:hAnsi="Times New Roman"/>
                <w:sz w:val="28"/>
                <w:szCs w:val="28"/>
              </w:rPr>
              <w:t xml:space="preserve"> сельского поселения;</w:t>
            </w:r>
          </w:p>
          <w:p w:rsidR="00C97E31" w:rsidRPr="006C27CD" w:rsidRDefault="00C97E31" w:rsidP="00865DD8">
            <w:pPr>
              <w:suppressAutoHyphens/>
              <w:spacing w:after="0" w:line="240" w:lineRule="auto"/>
              <w:ind w:right="-29"/>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AF3B26" w:rsidRDefault="008668D5" w:rsidP="00EE6373">
            <w:pPr>
              <w:widowControl w:val="0"/>
              <w:shd w:val="clear" w:color="auto" w:fill="FFFFFF"/>
              <w:autoSpaceDE w:val="0"/>
              <w:autoSpaceDN w:val="0"/>
              <w:adjustRightInd w:val="0"/>
              <w:spacing w:after="0" w:line="240" w:lineRule="auto"/>
              <w:rPr>
                <w:bCs/>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p>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1C03EF"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D435A5">
                    <w:rPr>
                      <w:sz w:val="28"/>
                      <w:szCs w:val="28"/>
                    </w:rPr>
                    <w:t xml:space="preserve"> </w:t>
                  </w:r>
                  <w:r w:rsidR="00930AF7">
                    <w:rPr>
                      <w:sz w:val="28"/>
                      <w:szCs w:val="28"/>
                    </w:rPr>
                    <w:t>16 728,</w:t>
                  </w:r>
                  <w:r w:rsidR="007C641F">
                    <w:rPr>
                      <w:sz w:val="28"/>
                      <w:szCs w:val="28"/>
                    </w:rPr>
                    <w:t>40</w:t>
                  </w:r>
                  <w:r w:rsidR="00930AF7">
                    <w:rPr>
                      <w:sz w:val="28"/>
                      <w:szCs w:val="28"/>
                    </w:rPr>
                    <w:t xml:space="preserve"> </w:t>
                  </w:r>
                  <w:r w:rsidRPr="0017568E">
                    <w:rPr>
                      <w:color w:val="000000" w:themeColor="text1"/>
                      <w:sz w:val="28"/>
                      <w:szCs w:val="28"/>
                    </w:rPr>
                    <w:t>тыс. рублей, в том числе</w:t>
                  </w:r>
                  <w:r w:rsidR="001C03EF">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930AF7">
                    <w:rPr>
                      <w:color w:val="000000" w:themeColor="text1"/>
                      <w:sz w:val="28"/>
                      <w:szCs w:val="28"/>
                    </w:rPr>
                    <w:t xml:space="preserve"> </w:t>
                  </w:r>
                  <w:r w:rsidRPr="007B4154">
                    <w:rPr>
                      <w:color w:val="000000" w:themeColor="text1"/>
                      <w:sz w:val="28"/>
                      <w:szCs w:val="28"/>
                    </w:rPr>
                    <w:t>–</w:t>
                  </w:r>
                  <w:r w:rsidR="00D435A5">
                    <w:rPr>
                      <w:color w:val="000000" w:themeColor="text1"/>
                      <w:sz w:val="28"/>
                      <w:szCs w:val="28"/>
                    </w:rPr>
                    <w:t xml:space="preserve"> </w:t>
                  </w:r>
                  <w:r w:rsidR="00930AF7">
                    <w:rPr>
                      <w:color w:val="000000" w:themeColor="text1"/>
                      <w:sz w:val="28"/>
                      <w:szCs w:val="28"/>
                    </w:rPr>
                    <w:t>9 692,3</w:t>
                  </w:r>
                  <w:r w:rsidR="007C641F">
                    <w:rPr>
                      <w:color w:val="000000" w:themeColor="text1"/>
                      <w:sz w:val="28"/>
                      <w:szCs w:val="28"/>
                    </w:rPr>
                    <w:t>9</w:t>
                  </w:r>
                  <w:r w:rsidR="00930AF7">
                    <w:rPr>
                      <w:color w:val="000000" w:themeColor="text1"/>
                      <w:sz w:val="28"/>
                      <w:szCs w:val="28"/>
                    </w:rPr>
                    <w:t xml:space="preserve"> </w:t>
                  </w:r>
                  <w:r w:rsidR="001C03EF">
                    <w:rPr>
                      <w:color w:val="000000" w:themeColor="text1"/>
                      <w:sz w:val="28"/>
                      <w:szCs w:val="28"/>
                    </w:rPr>
                    <w:t xml:space="preserve"> </w:t>
                  </w:r>
                  <w:r w:rsidRPr="007B4154">
                    <w:rPr>
                      <w:color w:val="000000" w:themeColor="text1"/>
                      <w:sz w:val="28"/>
                      <w:szCs w:val="28"/>
                    </w:rPr>
                    <w:t>тыс.</w:t>
                  </w:r>
                  <w:r w:rsidR="001C03EF">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5537F">
                    <w:rPr>
                      <w:sz w:val="28"/>
                      <w:szCs w:val="28"/>
                    </w:rPr>
                    <w:t xml:space="preserve"> </w:t>
                  </w:r>
                  <w:r w:rsidRPr="007B4154">
                    <w:rPr>
                      <w:sz w:val="28"/>
                      <w:szCs w:val="28"/>
                    </w:rPr>
                    <w:t>бюджета –</w:t>
                  </w:r>
                  <w:r w:rsidR="00D435A5">
                    <w:rPr>
                      <w:sz w:val="28"/>
                      <w:szCs w:val="28"/>
                    </w:rPr>
                    <w:t xml:space="preserve"> </w:t>
                  </w:r>
                  <w:r w:rsidR="00930AF7">
                    <w:rPr>
                      <w:sz w:val="28"/>
                      <w:szCs w:val="28"/>
                    </w:rPr>
                    <w:t xml:space="preserve">6 322,71 </w:t>
                  </w:r>
                  <w:r w:rsidRPr="007B4154">
                    <w:rPr>
                      <w:sz w:val="28"/>
                      <w:szCs w:val="28"/>
                    </w:rPr>
                    <w:t>тыс.руб</w:t>
                  </w:r>
                  <w:r w:rsidR="007B4154">
                    <w:rPr>
                      <w:sz w:val="28"/>
                      <w:szCs w:val="28"/>
                    </w:rPr>
                    <w:t>лей</w:t>
                  </w:r>
                  <w:r w:rsidR="00930AF7">
                    <w:rPr>
                      <w:sz w:val="28"/>
                      <w:szCs w:val="28"/>
                    </w:rPr>
                    <w:t xml:space="preserve">, федерального – 713,30 </w:t>
                  </w:r>
                  <w:r w:rsidR="00930AF7" w:rsidRPr="007B4154">
                    <w:rPr>
                      <w:sz w:val="28"/>
                      <w:szCs w:val="28"/>
                    </w:rPr>
                    <w:t>тыс.руб</w:t>
                  </w:r>
                  <w:r w:rsidR="00930AF7">
                    <w:rPr>
                      <w:sz w:val="28"/>
                      <w:szCs w:val="28"/>
                    </w:rPr>
                    <w:t>лей.</w:t>
                  </w:r>
                </w:p>
                <w:p w:rsidR="00F31758" w:rsidRPr="004C6C58" w:rsidRDefault="00F31758" w:rsidP="001C03EF">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Pr="007C641F" w:rsidRDefault="00F31758" w:rsidP="001C03EF">
                  <w:pPr>
                    <w:widowControl w:val="0"/>
                    <w:shd w:val="clear" w:color="auto" w:fill="FFFFFF"/>
                    <w:autoSpaceDE w:val="0"/>
                    <w:autoSpaceDN w:val="0"/>
                    <w:adjustRightInd w:val="0"/>
                    <w:spacing w:after="0"/>
                    <w:ind w:right="23"/>
                    <w:rPr>
                      <w:color w:val="000000" w:themeColor="text1"/>
                      <w:sz w:val="28"/>
                      <w:szCs w:val="28"/>
                    </w:rPr>
                  </w:pPr>
                  <w:r w:rsidRPr="007C641F">
                    <w:rPr>
                      <w:sz w:val="28"/>
                      <w:szCs w:val="28"/>
                    </w:rPr>
                    <w:t xml:space="preserve">Подпрограмма 1. </w:t>
                  </w:r>
                  <w:bookmarkStart w:id="2" w:name="_Hlk115075885"/>
                  <w:r w:rsidRPr="007C641F">
                    <w:rPr>
                      <w:sz w:val="28"/>
                      <w:szCs w:val="28"/>
                    </w:rPr>
                    <w:t>«</w:t>
                  </w:r>
                  <w:r w:rsidR="00F173C9" w:rsidRPr="007C641F">
                    <w:rPr>
                      <w:sz w:val="28"/>
                      <w:szCs w:val="28"/>
                    </w:rPr>
                    <w:t xml:space="preserve">Защита населения и территории от чрезвычайных ситуаций </w:t>
                  </w:r>
                  <w:r w:rsidR="00FC4E6F" w:rsidRPr="007C641F">
                    <w:rPr>
                      <w:sz w:val="28"/>
                      <w:szCs w:val="28"/>
                    </w:rPr>
                    <w:t xml:space="preserve">природного и техногенного характера,  </w:t>
                  </w:r>
                  <w:r w:rsidR="007F6DC6" w:rsidRPr="007C641F">
                    <w:rPr>
                      <w:sz w:val="28"/>
                      <w:szCs w:val="28"/>
                    </w:rPr>
                    <w:t>пожарная безопасность</w:t>
                  </w:r>
                  <w:r w:rsidRPr="007C641F">
                    <w:rPr>
                      <w:sz w:val="28"/>
                      <w:szCs w:val="28"/>
                    </w:rPr>
                    <w:t xml:space="preserve">» </w:t>
                  </w:r>
                  <w:bookmarkEnd w:id="2"/>
                  <w:r w:rsidRPr="007C641F">
                    <w:rPr>
                      <w:sz w:val="28"/>
                      <w:szCs w:val="28"/>
                    </w:rPr>
                    <w:t>–</w:t>
                  </w:r>
                  <w:r w:rsidR="007C641F">
                    <w:rPr>
                      <w:sz w:val="28"/>
                      <w:szCs w:val="28"/>
                    </w:rPr>
                    <w:t xml:space="preserve"> 563,18</w:t>
                  </w:r>
                  <w:r w:rsidR="0045749E" w:rsidRPr="007C641F">
                    <w:rPr>
                      <w:sz w:val="28"/>
                      <w:szCs w:val="28"/>
                    </w:rPr>
                    <w:t xml:space="preserve"> </w:t>
                  </w:r>
                  <w:r w:rsidR="004C6C58" w:rsidRPr="007C641F">
                    <w:rPr>
                      <w:color w:val="000000" w:themeColor="text1"/>
                      <w:sz w:val="28"/>
                      <w:szCs w:val="28"/>
                    </w:rPr>
                    <w:t>тыс. рублей</w:t>
                  </w:r>
                  <w:r w:rsidRPr="007C641F">
                    <w:rPr>
                      <w:color w:val="000000" w:themeColor="text1"/>
                      <w:sz w:val="28"/>
                      <w:szCs w:val="28"/>
                    </w:rPr>
                    <w:t xml:space="preserve">, в том числе средства местного бюджета – </w:t>
                  </w:r>
                  <w:r w:rsidR="007C641F">
                    <w:rPr>
                      <w:color w:val="000000" w:themeColor="text1"/>
                      <w:sz w:val="28"/>
                      <w:szCs w:val="28"/>
                    </w:rPr>
                    <w:t>561,28</w:t>
                  </w:r>
                  <w:r w:rsidR="001C03EF" w:rsidRPr="007C641F">
                    <w:rPr>
                      <w:color w:val="000000" w:themeColor="text1"/>
                      <w:sz w:val="28"/>
                      <w:szCs w:val="28"/>
                    </w:rPr>
                    <w:t xml:space="preserve"> </w:t>
                  </w:r>
                  <w:r w:rsidRPr="007C641F">
                    <w:rPr>
                      <w:color w:val="000000" w:themeColor="text1"/>
                      <w:sz w:val="28"/>
                      <w:szCs w:val="28"/>
                    </w:rPr>
                    <w:t>тыс.</w:t>
                  </w:r>
                  <w:r w:rsidR="00A12504" w:rsidRPr="007C641F">
                    <w:rPr>
                      <w:color w:val="000000" w:themeColor="text1"/>
                      <w:sz w:val="28"/>
                      <w:szCs w:val="28"/>
                    </w:rPr>
                    <w:t xml:space="preserve"> </w:t>
                  </w:r>
                  <w:r w:rsidRPr="007C641F">
                    <w:rPr>
                      <w:color w:val="000000" w:themeColor="text1"/>
                      <w:sz w:val="28"/>
                      <w:szCs w:val="28"/>
                    </w:rPr>
                    <w:t>руб</w:t>
                  </w:r>
                  <w:r w:rsidR="004C6C58" w:rsidRPr="007C641F">
                    <w:rPr>
                      <w:color w:val="000000" w:themeColor="text1"/>
                      <w:sz w:val="28"/>
                      <w:szCs w:val="28"/>
                    </w:rPr>
                    <w:t>лей</w:t>
                  </w:r>
                  <w:r w:rsidR="002C4588" w:rsidRPr="007C641F">
                    <w:rPr>
                      <w:color w:val="000000" w:themeColor="text1"/>
                      <w:sz w:val="28"/>
                      <w:szCs w:val="28"/>
                    </w:rPr>
                    <w:t>,</w:t>
                  </w:r>
                  <w:r w:rsidR="001C03EF" w:rsidRPr="007C641F">
                    <w:rPr>
                      <w:color w:val="000000" w:themeColor="text1"/>
                      <w:sz w:val="28"/>
                      <w:szCs w:val="28"/>
                    </w:rPr>
                    <w:t xml:space="preserve"> </w:t>
                  </w:r>
                  <w:r w:rsidR="004663DB" w:rsidRPr="007C641F">
                    <w:rPr>
                      <w:color w:val="000000" w:themeColor="text1"/>
                      <w:sz w:val="28"/>
                      <w:szCs w:val="28"/>
                    </w:rPr>
                    <w:t xml:space="preserve">средства областного бюджета – </w:t>
                  </w:r>
                  <w:r w:rsidR="007C641F">
                    <w:rPr>
                      <w:color w:val="000000" w:themeColor="text1"/>
                      <w:sz w:val="28"/>
                      <w:szCs w:val="28"/>
                    </w:rPr>
                    <w:t>1,9</w:t>
                  </w:r>
                  <w:r w:rsidR="00E23CA8" w:rsidRPr="007C641F">
                    <w:rPr>
                      <w:color w:val="000000" w:themeColor="text1"/>
                      <w:sz w:val="28"/>
                      <w:szCs w:val="28"/>
                    </w:rPr>
                    <w:t xml:space="preserve">0 </w:t>
                  </w:r>
                  <w:r w:rsidR="004663DB" w:rsidRPr="007C641F">
                    <w:rPr>
                      <w:color w:val="000000" w:themeColor="text1"/>
                      <w:sz w:val="28"/>
                      <w:szCs w:val="28"/>
                    </w:rPr>
                    <w:t>тыс.</w:t>
                  </w:r>
                  <w:r w:rsidR="001C03EF" w:rsidRPr="007C641F">
                    <w:rPr>
                      <w:color w:val="000000" w:themeColor="text1"/>
                      <w:sz w:val="28"/>
                      <w:szCs w:val="28"/>
                    </w:rPr>
                    <w:t xml:space="preserve"> </w:t>
                  </w:r>
                  <w:r w:rsidR="004663DB" w:rsidRPr="007C641F">
                    <w:rPr>
                      <w:color w:val="000000" w:themeColor="text1"/>
                      <w:sz w:val="28"/>
                      <w:szCs w:val="28"/>
                    </w:rPr>
                    <w:t>рублей.</w:t>
                  </w:r>
                </w:p>
                <w:p w:rsidR="00205E17" w:rsidRPr="007C641F" w:rsidRDefault="00205E17"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Подпрограмма 2. «</w:t>
                  </w:r>
                  <w:r w:rsidRPr="007C641F">
                    <w:rPr>
                      <w:sz w:val="28"/>
                      <w:szCs w:val="28"/>
                    </w:rPr>
                    <w:t xml:space="preserve">Развитие национальной экономики </w:t>
                  </w:r>
                  <w:r w:rsidR="00474CC2" w:rsidRPr="007C641F">
                    <w:rPr>
                      <w:sz w:val="28"/>
                      <w:szCs w:val="28"/>
                    </w:rPr>
                    <w:t>Берёзовского</w:t>
                  </w:r>
                  <w:r w:rsidRPr="007C641F">
                    <w:rPr>
                      <w:sz w:val="28"/>
                      <w:szCs w:val="28"/>
                    </w:rPr>
                    <w:t xml:space="preserve"> сельского поселения</w:t>
                  </w:r>
                  <w:r w:rsidRPr="007C641F">
                    <w:rPr>
                      <w:color w:val="000000" w:themeColor="text1"/>
                      <w:sz w:val="28"/>
                      <w:szCs w:val="28"/>
                    </w:rPr>
                    <w:t>»-</w:t>
                  </w:r>
                  <w:r w:rsidR="007C641F">
                    <w:rPr>
                      <w:color w:val="000000" w:themeColor="text1"/>
                      <w:sz w:val="28"/>
                      <w:szCs w:val="28"/>
                    </w:rPr>
                    <w:t xml:space="preserve"> 22,46</w:t>
                  </w:r>
                  <w:r w:rsidR="001C03EF" w:rsidRPr="007C641F">
                    <w:rPr>
                      <w:color w:val="000000" w:themeColor="text1"/>
                      <w:sz w:val="28"/>
                      <w:szCs w:val="28"/>
                    </w:rPr>
                    <w:t xml:space="preserve"> </w:t>
                  </w:r>
                  <w:r w:rsidRPr="007C641F">
                    <w:rPr>
                      <w:color w:val="000000" w:themeColor="text1"/>
                      <w:sz w:val="28"/>
                      <w:szCs w:val="28"/>
                    </w:rPr>
                    <w:t xml:space="preserve">тыс.рублей, в том числе </w:t>
                  </w:r>
                  <w:r w:rsidR="001C03EF" w:rsidRPr="007C641F">
                    <w:rPr>
                      <w:color w:val="000000" w:themeColor="text1"/>
                      <w:sz w:val="28"/>
                      <w:szCs w:val="28"/>
                    </w:rPr>
                    <w:t xml:space="preserve"> с</w:t>
                  </w:r>
                  <w:r w:rsidRPr="007C641F">
                    <w:rPr>
                      <w:color w:val="000000" w:themeColor="text1"/>
                      <w:sz w:val="28"/>
                      <w:szCs w:val="28"/>
                    </w:rPr>
                    <w:t>редства местного</w:t>
                  </w:r>
                  <w:r w:rsidR="007B4154" w:rsidRPr="007C641F">
                    <w:rPr>
                      <w:color w:val="000000" w:themeColor="text1"/>
                      <w:sz w:val="28"/>
                      <w:szCs w:val="28"/>
                    </w:rPr>
                    <w:t xml:space="preserve"> бюджета   -  </w:t>
                  </w:r>
                  <w:r w:rsidR="005231FB" w:rsidRPr="007C641F">
                    <w:rPr>
                      <w:color w:val="000000" w:themeColor="text1"/>
                      <w:sz w:val="28"/>
                      <w:szCs w:val="28"/>
                    </w:rPr>
                    <w:t>1</w:t>
                  </w:r>
                  <w:r w:rsidR="007C641F">
                    <w:rPr>
                      <w:color w:val="000000" w:themeColor="text1"/>
                      <w:sz w:val="28"/>
                      <w:szCs w:val="28"/>
                    </w:rPr>
                    <w:t>5,96</w:t>
                  </w:r>
                  <w:r w:rsidRPr="007C641F">
                    <w:rPr>
                      <w:color w:val="000000" w:themeColor="text1"/>
                      <w:sz w:val="28"/>
                      <w:szCs w:val="28"/>
                    </w:rPr>
                    <w:t xml:space="preserve"> тыс.</w:t>
                  </w:r>
                  <w:r w:rsidR="001C03EF" w:rsidRPr="007C641F">
                    <w:rPr>
                      <w:color w:val="000000" w:themeColor="text1"/>
                      <w:sz w:val="28"/>
                      <w:szCs w:val="28"/>
                    </w:rPr>
                    <w:t xml:space="preserve"> </w:t>
                  </w:r>
                  <w:r w:rsidRPr="007C641F">
                    <w:rPr>
                      <w:color w:val="000000" w:themeColor="text1"/>
                      <w:sz w:val="28"/>
                      <w:szCs w:val="28"/>
                    </w:rPr>
                    <w:t>рублей,</w:t>
                  </w:r>
                  <w:r w:rsidR="001C03EF" w:rsidRPr="007C641F">
                    <w:rPr>
                      <w:color w:val="000000" w:themeColor="text1"/>
                      <w:sz w:val="28"/>
                      <w:szCs w:val="28"/>
                    </w:rPr>
                    <w:t xml:space="preserve"> </w:t>
                  </w:r>
                  <w:r w:rsidRPr="007C641F">
                    <w:rPr>
                      <w:color w:val="000000" w:themeColor="text1"/>
                      <w:sz w:val="28"/>
                      <w:szCs w:val="28"/>
                    </w:rPr>
                    <w:t xml:space="preserve">областного бюджета – </w:t>
                  </w:r>
                  <w:r w:rsidR="007C641F">
                    <w:rPr>
                      <w:color w:val="000000" w:themeColor="text1"/>
                      <w:sz w:val="28"/>
                      <w:szCs w:val="28"/>
                    </w:rPr>
                    <w:t>6,5</w:t>
                  </w:r>
                  <w:r w:rsidR="0045749E" w:rsidRPr="007C641F">
                    <w:rPr>
                      <w:color w:val="000000" w:themeColor="text1"/>
                      <w:sz w:val="28"/>
                      <w:szCs w:val="28"/>
                    </w:rPr>
                    <w:t>0</w:t>
                  </w:r>
                  <w:r w:rsidR="005231FB" w:rsidRPr="007C641F">
                    <w:rPr>
                      <w:color w:val="000000" w:themeColor="text1"/>
                      <w:sz w:val="28"/>
                      <w:szCs w:val="28"/>
                    </w:rPr>
                    <w:t xml:space="preserve"> </w:t>
                  </w:r>
                  <w:r w:rsidRPr="007C641F">
                    <w:rPr>
                      <w:color w:val="000000" w:themeColor="text1"/>
                      <w:sz w:val="28"/>
                      <w:szCs w:val="28"/>
                    </w:rPr>
                    <w:t>тыс.рублей.</w:t>
                  </w:r>
                </w:p>
                <w:p w:rsidR="007B4154" w:rsidRPr="007C641F" w:rsidRDefault="00F31758"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pacing w:val="-9"/>
                      <w:sz w:val="28"/>
                      <w:szCs w:val="28"/>
                    </w:rPr>
                    <w:t xml:space="preserve">Подпрограмма  </w:t>
                  </w:r>
                  <w:r w:rsidR="00066BFF" w:rsidRPr="007C641F">
                    <w:rPr>
                      <w:color w:val="000000" w:themeColor="text1"/>
                      <w:spacing w:val="-9"/>
                      <w:sz w:val="28"/>
                      <w:szCs w:val="28"/>
                    </w:rPr>
                    <w:t>3</w:t>
                  </w:r>
                  <w:r w:rsidRPr="007C641F">
                    <w:rPr>
                      <w:color w:val="000000" w:themeColor="text1"/>
                      <w:spacing w:val="-9"/>
                      <w:sz w:val="28"/>
                      <w:szCs w:val="28"/>
                    </w:rPr>
                    <w:t>. «</w:t>
                  </w:r>
                  <w:r w:rsidR="008F6636" w:rsidRPr="007C641F">
                    <w:rPr>
                      <w:color w:val="000000" w:themeColor="text1"/>
                      <w:spacing w:val="-9"/>
                      <w:sz w:val="28"/>
                      <w:szCs w:val="28"/>
                    </w:rPr>
                    <w:t xml:space="preserve"> Дорожное </w:t>
                  </w:r>
                  <w:r w:rsidRPr="007C641F">
                    <w:rPr>
                      <w:bCs/>
                      <w:iCs/>
                      <w:sz w:val="28"/>
                      <w:szCs w:val="28"/>
                    </w:rPr>
                    <w:t>хозяйств</w:t>
                  </w:r>
                  <w:r w:rsidR="008F6636" w:rsidRPr="007C641F">
                    <w:rPr>
                      <w:bCs/>
                      <w:iCs/>
                      <w:sz w:val="28"/>
                      <w:szCs w:val="28"/>
                    </w:rPr>
                    <w:t>о</w:t>
                  </w:r>
                  <w:r w:rsidR="00E5537F" w:rsidRPr="007C641F">
                    <w:rPr>
                      <w:bCs/>
                      <w:iCs/>
                      <w:sz w:val="28"/>
                      <w:szCs w:val="28"/>
                    </w:rPr>
                    <w:t xml:space="preserve"> </w:t>
                  </w:r>
                  <w:r w:rsidR="00474CC2" w:rsidRPr="007C641F">
                    <w:rPr>
                      <w:bCs/>
                      <w:iCs/>
                      <w:sz w:val="28"/>
                      <w:szCs w:val="28"/>
                    </w:rPr>
                    <w:t>Берёзовского</w:t>
                  </w:r>
                  <w:r w:rsidR="00E5537F" w:rsidRPr="007C641F">
                    <w:rPr>
                      <w:bCs/>
                      <w:iCs/>
                      <w:sz w:val="28"/>
                      <w:szCs w:val="28"/>
                    </w:rPr>
                    <w:t xml:space="preserve"> </w:t>
                  </w:r>
                  <w:r w:rsidRPr="007C641F">
                    <w:rPr>
                      <w:bCs/>
                      <w:iCs/>
                      <w:sz w:val="28"/>
                      <w:szCs w:val="28"/>
                    </w:rPr>
                    <w:t>сельского пос</w:t>
                  </w:r>
                  <w:r w:rsidR="008F6636" w:rsidRPr="007C641F">
                    <w:rPr>
                      <w:bCs/>
                      <w:iCs/>
                      <w:sz w:val="28"/>
                      <w:szCs w:val="28"/>
                    </w:rPr>
                    <w:t>еления</w:t>
                  </w:r>
                  <w:r w:rsidRPr="007C641F">
                    <w:rPr>
                      <w:color w:val="000000" w:themeColor="text1"/>
                      <w:spacing w:val="-10"/>
                      <w:sz w:val="28"/>
                      <w:szCs w:val="28"/>
                    </w:rPr>
                    <w:t xml:space="preserve">»– </w:t>
                  </w:r>
                  <w:r w:rsidR="007C641F">
                    <w:rPr>
                      <w:color w:val="000000" w:themeColor="text1"/>
                      <w:spacing w:val="-10"/>
                      <w:sz w:val="28"/>
                      <w:szCs w:val="28"/>
                    </w:rPr>
                    <w:t>7 504,05</w:t>
                  </w:r>
                  <w:r w:rsidR="0045749E" w:rsidRPr="007C641F">
                    <w:rPr>
                      <w:color w:val="000000" w:themeColor="text1"/>
                      <w:spacing w:val="-10"/>
                      <w:sz w:val="28"/>
                      <w:szCs w:val="28"/>
                    </w:rPr>
                    <w:t xml:space="preserve"> </w:t>
                  </w:r>
                  <w:r w:rsidRPr="007C641F">
                    <w:rPr>
                      <w:color w:val="000000" w:themeColor="text1"/>
                      <w:spacing w:val="-10"/>
                      <w:sz w:val="28"/>
                      <w:szCs w:val="28"/>
                    </w:rPr>
                    <w:t xml:space="preserve"> тыс. руб</w:t>
                  </w:r>
                  <w:r w:rsidR="004C6C58" w:rsidRPr="007C641F">
                    <w:rPr>
                      <w:color w:val="000000" w:themeColor="text1"/>
                      <w:spacing w:val="-10"/>
                      <w:sz w:val="28"/>
                      <w:szCs w:val="28"/>
                    </w:rPr>
                    <w:t>лей,</w:t>
                  </w:r>
                  <w:r w:rsidR="001C03EF" w:rsidRPr="007C641F">
                    <w:rPr>
                      <w:color w:val="000000" w:themeColor="text1"/>
                      <w:spacing w:val="-10"/>
                      <w:sz w:val="28"/>
                      <w:szCs w:val="28"/>
                    </w:rPr>
                    <w:t xml:space="preserve"> </w:t>
                  </w:r>
                  <w:r w:rsidRPr="007C641F">
                    <w:rPr>
                      <w:color w:val="000000" w:themeColor="text1"/>
                      <w:sz w:val="28"/>
                      <w:szCs w:val="28"/>
                    </w:rPr>
                    <w:t>в том числе</w:t>
                  </w:r>
                </w:p>
                <w:p w:rsidR="007B4154" w:rsidRPr="007C641F"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5231FB" w:rsidRPr="007C641F">
                    <w:rPr>
                      <w:color w:val="000000" w:themeColor="text1"/>
                      <w:sz w:val="28"/>
                      <w:szCs w:val="28"/>
                    </w:rPr>
                    <w:t>4</w:t>
                  </w:r>
                  <w:r w:rsidR="007C641F">
                    <w:rPr>
                      <w:color w:val="000000" w:themeColor="text1"/>
                      <w:sz w:val="28"/>
                      <w:szCs w:val="28"/>
                    </w:rPr>
                    <w:t> </w:t>
                  </w:r>
                  <w:r w:rsidR="0045749E" w:rsidRPr="007C641F">
                    <w:rPr>
                      <w:color w:val="000000" w:themeColor="text1"/>
                      <w:sz w:val="28"/>
                      <w:szCs w:val="28"/>
                    </w:rPr>
                    <w:t>6</w:t>
                  </w:r>
                  <w:r w:rsidR="007C641F">
                    <w:rPr>
                      <w:color w:val="000000" w:themeColor="text1"/>
                      <w:sz w:val="28"/>
                      <w:szCs w:val="28"/>
                    </w:rPr>
                    <w:t>89,00</w:t>
                  </w:r>
                  <w:r w:rsidR="004C6C58" w:rsidRPr="007C641F">
                    <w:rPr>
                      <w:color w:val="000000" w:themeColor="text1"/>
                      <w:sz w:val="28"/>
                      <w:szCs w:val="28"/>
                    </w:rPr>
                    <w:t xml:space="preserve"> тыс. рублей</w:t>
                  </w:r>
                  <w:r w:rsidR="007B4154" w:rsidRPr="007C641F">
                    <w:rPr>
                      <w:color w:val="000000" w:themeColor="text1"/>
                      <w:sz w:val="28"/>
                      <w:szCs w:val="28"/>
                    </w:rPr>
                    <w:t>,</w:t>
                  </w:r>
                </w:p>
                <w:p w:rsidR="00130A5A" w:rsidRPr="007C641F"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областного бюджета-  </w:t>
                  </w:r>
                  <w:r w:rsidR="007C641F">
                    <w:rPr>
                      <w:color w:val="000000" w:themeColor="text1"/>
                      <w:sz w:val="28"/>
                      <w:szCs w:val="28"/>
                    </w:rPr>
                    <w:t>2 815,05</w:t>
                  </w:r>
                  <w:r w:rsidRPr="007C641F">
                    <w:rPr>
                      <w:color w:val="000000" w:themeColor="text1"/>
                      <w:sz w:val="28"/>
                      <w:szCs w:val="28"/>
                    </w:rPr>
                    <w:t xml:space="preserve"> тыс.</w:t>
                  </w:r>
                  <w:r w:rsidR="001C03EF" w:rsidRPr="007C641F">
                    <w:rPr>
                      <w:color w:val="000000" w:themeColor="text1"/>
                      <w:sz w:val="28"/>
                      <w:szCs w:val="28"/>
                    </w:rPr>
                    <w:t xml:space="preserve"> </w:t>
                  </w:r>
                  <w:r w:rsidRPr="007C641F">
                    <w:rPr>
                      <w:color w:val="000000" w:themeColor="text1"/>
                      <w:sz w:val="28"/>
                      <w:szCs w:val="28"/>
                    </w:rPr>
                    <w:t>рублей</w:t>
                  </w:r>
                  <w:r w:rsidR="00E23CA8" w:rsidRPr="007C641F">
                    <w:rPr>
                      <w:color w:val="000000" w:themeColor="text1"/>
                      <w:sz w:val="28"/>
                      <w:szCs w:val="28"/>
                    </w:rPr>
                    <w:t>.</w:t>
                  </w:r>
                </w:p>
                <w:p w:rsidR="006A5C94" w:rsidRPr="007C641F" w:rsidRDefault="00F31758"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Подпрограмма </w:t>
                  </w:r>
                  <w:r w:rsidR="00066BFF" w:rsidRPr="007C641F">
                    <w:rPr>
                      <w:color w:val="000000" w:themeColor="text1"/>
                      <w:sz w:val="28"/>
                      <w:szCs w:val="28"/>
                    </w:rPr>
                    <w:t>4</w:t>
                  </w:r>
                  <w:r w:rsidRPr="007C641F">
                    <w:rPr>
                      <w:color w:val="000000" w:themeColor="text1"/>
                      <w:sz w:val="28"/>
                      <w:szCs w:val="28"/>
                    </w:rPr>
                    <w:t>. «</w:t>
                  </w:r>
                  <w:r w:rsidR="008F6636" w:rsidRPr="007C641F">
                    <w:rPr>
                      <w:color w:val="000000" w:themeColor="text1"/>
                      <w:sz w:val="28"/>
                      <w:szCs w:val="28"/>
                    </w:rPr>
                    <w:t xml:space="preserve">Развитие жилищно-коммунального хозяйства на территории </w:t>
                  </w:r>
                  <w:r w:rsidR="00474CC2" w:rsidRPr="007C641F">
                    <w:rPr>
                      <w:bCs/>
                      <w:iCs/>
                      <w:sz w:val="28"/>
                      <w:szCs w:val="28"/>
                    </w:rPr>
                    <w:t>Берёзовского</w:t>
                  </w:r>
                  <w:r w:rsidRPr="007C641F">
                    <w:rPr>
                      <w:bCs/>
                      <w:iCs/>
                      <w:sz w:val="28"/>
                      <w:szCs w:val="28"/>
                    </w:rPr>
                    <w:t xml:space="preserve"> сельского поселения</w:t>
                  </w:r>
                  <w:r w:rsidR="004C6C58" w:rsidRPr="007C641F">
                    <w:rPr>
                      <w:color w:val="000000" w:themeColor="text1"/>
                      <w:sz w:val="28"/>
                      <w:szCs w:val="28"/>
                    </w:rPr>
                    <w:t>»</w:t>
                  </w:r>
                  <w:r w:rsidRPr="007C641F">
                    <w:rPr>
                      <w:color w:val="000000" w:themeColor="text1"/>
                      <w:sz w:val="28"/>
                      <w:szCs w:val="28"/>
                    </w:rPr>
                    <w:t>–</w:t>
                  </w:r>
                  <w:r w:rsidR="0045749E" w:rsidRPr="007C641F">
                    <w:rPr>
                      <w:color w:val="000000" w:themeColor="text1"/>
                      <w:sz w:val="28"/>
                      <w:szCs w:val="28"/>
                    </w:rPr>
                    <w:t xml:space="preserve"> </w:t>
                  </w:r>
                  <w:r w:rsidR="007C641F">
                    <w:rPr>
                      <w:color w:val="000000" w:themeColor="text1"/>
                      <w:sz w:val="28"/>
                      <w:szCs w:val="28"/>
                    </w:rPr>
                    <w:t xml:space="preserve"> 7 964,13 </w:t>
                  </w:r>
                  <w:r w:rsidRPr="007C641F">
                    <w:rPr>
                      <w:color w:val="000000" w:themeColor="text1"/>
                      <w:sz w:val="28"/>
                      <w:szCs w:val="28"/>
                    </w:rPr>
                    <w:t>тыс.руб</w:t>
                  </w:r>
                  <w:r w:rsidR="004C6C58" w:rsidRPr="007C641F">
                    <w:rPr>
                      <w:color w:val="000000" w:themeColor="text1"/>
                      <w:sz w:val="28"/>
                      <w:szCs w:val="28"/>
                    </w:rPr>
                    <w:t>лей</w:t>
                  </w:r>
                  <w:r w:rsidRPr="007C641F">
                    <w:rPr>
                      <w:color w:val="000000" w:themeColor="text1"/>
                      <w:sz w:val="28"/>
                      <w:szCs w:val="28"/>
                    </w:rPr>
                    <w:t>, в том числе</w:t>
                  </w:r>
                </w:p>
                <w:p w:rsidR="006A5C94" w:rsidRPr="007C641F"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7C641F">
                    <w:rPr>
                      <w:color w:val="000000" w:themeColor="text1"/>
                      <w:sz w:val="28"/>
                      <w:szCs w:val="28"/>
                    </w:rPr>
                    <w:t>3 751,57</w:t>
                  </w:r>
                  <w:r w:rsidR="001C03EF" w:rsidRPr="007C641F">
                    <w:rPr>
                      <w:color w:val="000000" w:themeColor="text1"/>
                      <w:sz w:val="28"/>
                      <w:szCs w:val="28"/>
                    </w:rPr>
                    <w:t xml:space="preserve"> </w:t>
                  </w:r>
                  <w:r w:rsidRPr="007C641F">
                    <w:rPr>
                      <w:color w:val="000000" w:themeColor="text1"/>
                      <w:sz w:val="28"/>
                      <w:szCs w:val="28"/>
                    </w:rPr>
                    <w:t>тыс.руб</w:t>
                  </w:r>
                  <w:r w:rsidR="004C6C58" w:rsidRPr="007C641F">
                    <w:rPr>
                      <w:color w:val="000000" w:themeColor="text1"/>
                      <w:sz w:val="28"/>
                      <w:szCs w:val="28"/>
                    </w:rPr>
                    <w:t>лей</w:t>
                  </w:r>
                  <w:r w:rsidRPr="007C641F">
                    <w:rPr>
                      <w:color w:val="000000" w:themeColor="text1"/>
                      <w:sz w:val="28"/>
                      <w:szCs w:val="28"/>
                    </w:rPr>
                    <w:t xml:space="preserve">, </w:t>
                  </w:r>
                </w:p>
                <w:p w:rsidR="00130A5A" w:rsidRPr="007C641F"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средства областного бюджета</w:t>
                  </w:r>
                  <w:r w:rsidR="00F31758" w:rsidRPr="007C641F">
                    <w:rPr>
                      <w:color w:val="000000" w:themeColor="text1"/>
                      <w:sz w:val="28"/>
                      <w:szCs w:val="28"/>
                    </w:rPr>
                    <w:t xml:space="preserve"> – </w:t>
                  </w:r>
                  <w:r w:rsidR="0045749E" w:rsidRPr="007C641F">
                    <w:rPr>
                      <w:color w:val="000000" w:themeColor="text1"/>
                      <w:sz w:val="28"/>
                      <w:szCs w:val="28"/>
                    </w:rPr>
                    <w:t>3</w:t>
                  </w:r>
                  <w:r w:rsidR="007C641F">
                    <w:rPr>
                      <w:color w:val="000000" w:themeColor="text1"/>
                      <w:sz w:val="28"/>
                      <w:szCs w:val="28"/>
                    </w:rPr>
                    <w:t> 499,26</w:t>
                  </w:r>
                  <w:r w:rsidR="001C03EF" w:rsidRPr="007C641F">
                    <w:rPr>
                      <w:color w:val="000000" w:themeColor="text1"/>
                      <w:sz w:val="28"/>
                      <w:szCs w:val="28"/>
                    </w:rPr>
                    <w:t xml:space="preserve"> </w:t>
                  </w:r>
                  <w:r w:rsidR="00F31758" w:rsidRPr="007C641F">
                    <w:rPr>
                      <w:color w:val="000000" w:themeColor="text1"/>
                      <w:sz w:val="28"/>
                      <w:szCs w:val="28"/>
                    </w:rPr>
                    <w:t>тыс.рублей</w:t>
                  </w:r>
                  <w:r w:rsidR="007C641F">
                    <w:rPr>
                      <w:color w:val="000000" w:themeColor="text1"/>
                      <w:sz w:val="28"/>
                      <w:szCs w:val="28"/>
                    </w:rPr>
                    <w:t>, федерального - 713,30 тыс. рублей.</w:t>
                  </w:r>
                </w:p>
                <w:p w:rsidR="00066BFF" w:rsidRPr="007C641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Подпрограмма </w:t>
                  </w:r>
                  <w:r w:rsidR="0040435B" w:rsidRPr="007C641F">
                    <w:rPr>
                      <w:color w:val="000000" w:themeColor="text1"/>
                      <w:sz w:val="28"/>
                      <w:szCs w:val="28"/>
                    </w:rPr>
                    <w:t>5</w:t>
                  </w:r>
                  <w:r w:rsidRPr="007C641F">
                    <w:rPr>
                      <w:color w:val="000000" w:themeColor="text1"/>
                      <w:sz w:val="28"/>
                      <w:szCs w:val="28"/>
                    </w:rPr>
                    <w:t>. «</w:t>
                  </w:r>
                  <w:r w:rsidR="008F6636" w:rsidRPr="007C641F">
                    <w:rPr>
                      <w:color w:val="000000" w:themeColor="text1"/>
                      <w:sz w:val="28"/>
                      <w:szCs w:val="28"/>
                    </w:rPr>
                    <w:t xml:space="preserve">Социальная политика </w:t>
                  </w:r>
                  <w:r w:rsidR="00474CC2" w:rsidRPr="007C641F">
                    <w:rPr>
                      <w:color w:val="000000" w:themeColor="text1"/>
                      <w:sz w:val="28"/>
                      <w:szCs w:val="28"/>
                    </w:rPr>
                    <w:t>Берёзовского</w:t>
                  </w:r>
                  <w:r w:rsidRPr="007C641F">
                    <w:rPr>
                      <w:color w:val="000000" w:themeColor="text1"/>
                      <w:sz w:val="28"/>
                      <w:szCs w:val="28"/>
                    </w:rPr>
                    <w:t xml:space="preserve"> сельского поселения»</w:t>
                  </w:r>
                  <w:r w:rsidR="0045749E" w:rsidRPr="007C641F">
                    <w:rPr>
                      <w:color w:val="000000" w:themeColor="text1"/>
                      <w:sz w:val="28"/>
                      <w:szCs w:val="28"/>
                    </w:rPr>
                    <w:t xml:space="preserve"> </w:t>
                  </w:r>
                  <w:r w:rsidRPr="007C641F">
                    <w:rPr>
                      <w:color w:val="000000" w:themeColor="text1"/>
                      <w:sz w:val="28"/>
                      <w:szCs w:val="28"/>
                    </w:rPr>
                    <w:t>-</w:t>
                  </w:r>
                  <w:r w:rsidR="001C03EF" w:rsidRPr="007C641F">
                    <w:rPr>
                      <w:color w:val="000000" w:themeColor="text1"/>
                      <w:sz w:val="28"/>
                      <w:szCs w:val="28"/>
                    </w:rPr>
                    <w:t xml:space="preserve"> </w:t>
                  </w:r>
                  <w:r w:rsidR="005231FB" w:rsidRPr="007C641F">
                    <w:rPr>
                      <w:color w:val="000000" w:themeColor="text1"/>
                      <w:sz w:val="28"/>
                      <w:szCs w:val="28"/>
                    </w:rPr>
                    <w:t>6</w:t>
                  </w:r>
                  <w:r w:rsidR="007C641F">
                    <w:rPr>
                      <w:color w:val="000000" w:themeColor="text1"/>
                      <w:sz w:val="28"/>
                      <w:szCs w:val="28"/>
                    </w:rPr>
                    <w:t>74,5</w:t>
                  </w:r>
                  <w:r w:rsidR="0045749E" w:rsidRPr="007C641F">
                    <w:rPr>
                      <w:color w:val="000000" w:themeColor="text1"/>
                      <w:sz w:val="28"/>
                      <w:szCs w:val="28"/>
                    </w:rPr>
                    <w:t>8</w:t>
                  </w:r>
                  <w:r w:rsidR="001C03EF" w:rsidRPr="007C641F">
                    <w:rPr>
                      <w:color w:val="000000" w:themeColor="text1"/>
                      <w:sz w:val="28"/>
                      <w:szCs w:val="28"/>
                    </w:rPr>
                    <w:t xml:space="preserve"> </w:t>
                  </w:r>
                  <w:r w:rsidRPr="007C641F">
                    <w:rPr>
                      <w:color w:val="000000" w:themeColor="text1"/>
                      <w:sz w:val="28"/>
                      <w:szCs w:val="28"/>
                    </w:rPr>
                    <w:t xml:space="preserve">тыс.рублей, в том числе </w:t>
                  </w:r>
                </w:p>
                <w:p w:rsidR="00066BFF" w:rsidRPr="007C641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5231FB" w:rsidRPr="007C641F">
                    <w:rPr>
                      <w:color w:val="000000" w:themeColor="text1"/>
                      <w:sz w:val="28"/>
                      <w:szCs w:val="28"/>
                    </w:rPr>
                    <w:t>6</w:t>
                  </w:r>
                  <w:r w:rsidR="007C641F">
                    <w:rPr>
                      <w:color w:val="000000" w:themeColor="text1"/>
                      <w:sz w:val="28"/>
                      <w:szCs w:val="28"/>
                    </w:rPr>
                    <w:t>74,5</w:t>
                  </w:r>
                  <w:r w:rsidR="0045749E" w:rsidRPr="007C641F">
                    <w:rPr>
                      <w:color w:val="000000" w:themeColor="text1"/>
                      <w:sz w:val="28"/>
                      <w:szCs w:val="28"/>
                    </w:rPr>
                    <w:t>8</w:t>
                  </w:r>
                  <w:r w:rsidRPr="007C641F">
                    <w:rPr>
                      <w:color w:val="000000" w:themeColor="text1"/>
                      <w:sz w:val="28"/>
                      <w:szCs w:val="28"/>
                    </w:rPr>
                    <w:t xml:space="preserve"> тыс.рублей,</w:t>
                  </w:r>
                </w:p>
                <w:p w:rsidR="00066BF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областного бюджета – </w:t>
                  </w:r>
                  <w:r w:rsidR="00E23CA8" w:rsidRPr="007C641F">
                    <w:rPr>
                      <w:color w:val="000000" w:themeColor="text1"/>
                      <w:sz w:val="28"/>
                      <w:szCs w:val="28"/>
                    </w:rPr>
                    <w:t xml:space="preserve">0,00 </w:t>
                  </w:r>
                  <w:r w:rsidRPr="007C641F">
                    <w:rPr>
                      <w:color w:val="000000" w:themeColor="text1"/>
                      <w:sz w:val="28"/>
                      <w:szCs w:val="28"/>
                    </w:rPr>
                    <w:t>тыс.рублей.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5537F">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10244,6</w:t>
                  </w:r>
                  <w:r w:rsidR="00BD0E6E">
                    <w:rPr>
                      <w:color w:val="000000"/>
                      <w:sz w:val="28"/>
                      <w:szCs w:val="28"/>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3553,6</w:t>
                  </w:r>
                  <w:r w:rsidR="00BD0E6E">
                    <w:rPr>
                      <w:color w:val="000000"/>
                      <w:sz w:val="28"/>
                      <w:szCs w:val="28"/>
                    </w:rPr>
                    <w:t>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4F2B74">
                  <w:pPr>
                    <w:jc w:val="center"/>
                    <w:rPr>
                      <w:color w:val="000000"/>
                      <w:sz w:val="28"/>
                      <w:szCs w:val="28"/>
                    </w:rPr>
                  </w:pPr>
                  <w:r>
                    <w:rPr>
                      <w:color w:val="000000"/>
                      <w:sz w:val="28"/>
                      <w:szCs w:val="28"/>
                    </w:rPr>
                    <w:t>5977,68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713,30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1702,49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1653,20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920B27">
                  <w:pPr>
                    <w:jc w:val="center"/>
                    <w:rPr>
                      <w:color w:val="000000"/>
                      <w:sz w:val="28"/>
                      <w:szCs w:val="28"/>
                    </w:rPr>
                  </w:pPr>
                  <w:r>
                    <w:rPr>
                      <w:color w:val="000000"/>
                      <w:sz w:val="28"/>
                      <w:szCs w:val="28"/>
                    </w:rPr>
                    <w:t>774,06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125646">
                  <w:pPr>
                    <w:jc w:val="center"/>
                    <w:rPr>
                      <w:color w:val="000000"/>
                      <w:sz w:val="28"/>
                      <w:szCs w:val="28"/>
                    </w:rPr>
                  </w:pPr>
                  <w:r>
                    <w:rPr>
                      <w:color w:val="000000"/>
                      <w:sz w:val="28"/>
                      <w:szCs w:val="28"/>
                    </w:rPr>
                    <w:t>724,77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92324C">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37173B" w:rsidP="00B9578F">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37173B" w:rsidP="00B9578F">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474CC2">
              <w:rPr>
                <w:sz w:val="28"/>
                <w:szCs w:val="28"/>
              </w:rPr>
              <w:t>Берёзовского</w:t>
            </w:r>
            <w:r w:rsidRPr="006C27CD">
              <w:rPr>
                <w:sz w:val="28"/>
                <w:szCs w:val="28"/>
              </w:rPr>
              <w:t xml:space="preserve"> сельского поселения, повыш</w:t>
            </w:r>
            <w:r w:rsidR="006F6EAB">
              <w:rPr>
                <w:sz w:val="28"/>
                <w:szCs w:val="28"/>
              </w:rPr>
              <w:t>ение качества жизни населения сё</w:t>
            </w:r>
            <w:r w:rsidRPr="006C27CD">
              <w:rPr>
                <w:sz w:val="28"/>
                <w:szCs w:val="28"/>
              </w:rPr>
              <w:t>л</w:t>
            </w:r>
            <w:r w:rsidR="006F6EAB">
              <w:rPr>
                <w:sz w:val="28"/>
                <w:szCs w:val="28"/>
              </w:rPr>
              <w:t>.</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F802AD" w:rsidP="006F6EAB">
      <w:pPr>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5537F">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sidR="009679E9">
        <w:rPr>
          <w:color w:val="000000"/>
          <w:sz w:val="28"/>
          <w:szCs w:val="28"/>
        </w:rPr>
        <w:t>Берёзовского</w:t>
      </w:r>
      <w:r w:rsidR="00C26AEA" w:rsidRPr="00A157D1">
        <w:rPr>
          <w:color w:val="000000"/>
          <w:sz w:val="28"/>
          <w:szCs w:val="28"/>
        </w:rPr>
        <w:t xml:space="preserve">  сельс</w:t>
      </w:r>
      <w:r w:rsidR="006F6EAB">
        <w:rPr>
          <w:color w:val="000000"/>
          <w:sz w:val="28"/>
          <w:szCs w:val="28"/>
        </w:rPr>
        <w:t>кое поселение» включает в себя</w:t>
      </w:r>
      <w:r w:rsidR="006F6EAB" w:rsidRPr="006F6EAB">
        <w:rPr>
          <w:color w:val="000000"/>
          <w:sz w:val="28"/>
          <w:szCs w:val="28"/>
        </w:rPr>
        <w:t>: п. Зеленый, п. Красный, п. Зеленый Гай, с. Дмитриевка, с. Марьевка.</w:t>
      </w:r>
      <w:r w:rsidR="00C26AEA" w:rsidRPr="00A157D1">
        <w:rPr>
          <w:color w:val="000000"/>
          <w:sz w:val="28"/>
          <w:szCs w:val="28"/>
        </w:rPr>
        <w:t xml:space="preserve">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E5537F">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474CC2">
        <w:rPr>
          <w:sz w:val="28"/>
          <w:szCs w:val="28"/>
        </w:rPr>
        <w:t>Берёзовского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474CC2">
        <w:rPr>
          <w:color w:val="000000"/>
          <w:sz w:val="28"/>
          <w:szCs w:val="28"/>
        </w:rPr>
        <w:t>Берёзовского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474CC2">
        <w:rPr>
          <w:sz w:val="28"/>
          <w:szCs w:val="28"/>
          <w:lang w:eastAsia="ru-RU"/>
        </w:rPr>
        <w:t>Берёзовского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r w:rsidR="009679E9">
        <w:rPr>
          <w:sz w:val="28"/>
          <w:szCs w:val="28"/>
        </w:rPr>
        <w:t>п</w:t>
      </w:r>
      <w:r w:rsidRPr="00C26AEA">
        <w:rPr>
          <w:sz w:val="28"/>
          <w:szCs w:val="28"/>
        </w:rPr>
        <w:t xml:space="preserve">. </w:t>
      </w:r>
      <w:r w:rsidR="009679E9">
        <w:rPr>
          <w:sz w:val="28"/>
          <w:szCs w:val="28"/>
        </w:rPr>
        <w:t>Зелёный</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474CC2">
        <w:rPr>
          <w:sz w:val="28"/>
          <w:szCs w:val="28"/>
        </w:rPr>
        <w:t>Берёзовского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474CC2">
        <w:rPr>
          <w:sz w:val="28"/>
          <w:szCs w:val="28"/>
        </w:rPr>
        <w:t>Берёзовского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474CC2">
        <w:rPr>
          <w:sz w:val="28"/>
          <w:szCs w:val="28"/>
        </w:rPr>
        <w:t>Берёзовка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474CC2">
        <w:rPr>
          <w:sz w:val="28"/>
          <w:szCs w:val="28"/>
        </w:rPr>
        <w:t>Берёзовского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474CC2">
        <w:rPr>
          <w:sz w:val="28"/>
          <w:szCs w:val="28"/>
        </w:rPr>
        <w:t>Берёзовского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474CC2">
        <w:rPr>
          <w:sz w:val="28"/>
          <w:szCs w:val="28"/>
        </w:rPr>
        <w:t>Берёзовка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474CC2">
        <w:rPr>
          <w:sz w:val="28"/>
          <w:szCs w:val="28"/>
        </w:rPr>
        <w:t>Берёзовского</w:t>
      </w:r>
      <w:r w:rsidRPr="00D93B8A">
        <w:rPr>
          <w:sz w:val="28"/>
          <w:szCs w:val="28"/>
        </w:rPr>
        <w:t xml:space="preserve"> сельского поселения, повышение качества жизни населения села </w:t>
      </w:r>
      <w:r w:rsidR="00474CC2">
        <w:rPr>
          <w:sz w:val="28"/>
          <w:szCs w:val="28"/>
        </w:rPr>
        <w:t>Берёзовка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F802AD">
        <w:rPr>
          <w:sz w:val="28"/>
          <w:szCs w:val="28"/>
        </w:rPr>
        <w:t>23</w:t>
      </w:r>
      <w:r w:rsidRPr="008F25E4">
        <w:rPr>
          <w:sz w:val="28"/>
          <w:szCs w:val="28"/>
        </w:rPr>
        <w:t>-20</w:t>
      </w:r>
      <w:r w:rsidR="00F802AD">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474CC2">
        <w:rPr>
          <w:sz w:val="28"/>
          <w:szCs w:val="28"/>
        </w:rPr>
        <w:t>Берёзовского</w:t>
      </w:r>
      <w:r w:rsidR="00E5537F">
        <w:rPr>
          <w:sz w:val="28"/>
          <w:szCs w:val="28"/>
        </w:rPr>
        <w:t xml:space="preserve"> </w:t>
      </w:r>
      <w:r w:rsidRPr="00AA3457">
        <w:rPr>
          <w:sz w:val="28"/>
          <w:szCs w:val="28"/>
        </w:rPr>
        <w:t>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474CC2">
        <w:rPr>
          <w:sz w:val="28"/>
          <w:szCs w:val="28"/>
        </w:rPr>
        <w:t>Берёзовского</w:t>
      </w:r>
      <w:r w:rsidR="00E5537F">
        <w:rPr>
          <w:sz w:val="28"/>
          <w:szCs w:val="28"/>
        </w:rPr>
        <w:t xml:space="preserve"> </w:t>
      </w:r>
      <w:r>
        <w:rPr>
          <w:sz w:val="28"/>
          <w:szCs w:val="28"/>
        </w:rPr>
        <w:t>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474CC2">
        <w:rPr>
          <w:sz w:val="28"/>
          <w:szCs w:val="28"/>
        </w:rPr>
        <w:t>Берёзовского</w:t>
      </w:r>
      <w:r w:rsidRPr="00630545">
        <w:rPr>
          <w:sz w:val="28"/>
          <w:szCs w:val="28"/>
        </w:rPr>
        <w:t xml:space="preserve"> сельского поселения». Подпрограмма направлена </w:t>
      </w:r>
      <w:r w:rsidRPr="00630545">
        <w:rPr>
          <w:sz w:val="28"/>
          <w:szCs w:val="28"/>
        </w:rPr>
        <w:lastRenderedPageBreak/>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474CC2">
        <w:rPr>
          <w:sz w:val="28"/>
          <w:szCs w:val="28"/>
        </w:rPr>
        <w:t>Берёзовского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474CC2">
        <w:rPr>
          <w:sz w:val="28"/>
          <w:szCs w:val="28"/>
        </w:rPr>
        <w:t>Берёзовского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5537F">
        <w:rPr>
          <w:sz w:val="28"/>
          <w:szCs w:val="28"/>
          <w:lang w:eastAsia="ru-RU"/>
        </w:rPr>
        <w:t xml:space="preserve"> </w:t>
      </w:r>
      <w:r w:rsidR="00474CC2">
        <w:rPr>
          <w:sz w:val="28"/>
          <w:szCs w:val="28"/>
          <w:lang w:eastAsia="ru-RU"/>
        </w:rPr>
        <w:t>Берёзовского</w:t>
      </w:r>
      <w:r w:rsidR="00E5537F">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474CC2">
        <w:rPr>
          <w:sz w:val="28"/>
          <w:szCs w:val="28"/>
          <w:lang w:eastAsia="ru-RU"/>
        </w:rPr>
        <w:t>Берёзовского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F802AD">
        <w:rPr>
          <w:sz w:val="28"/>
          <w:szCs w:val="28"/>
          <w:lang w:eastAsia="ru-RU"/>
        </w:rPr>
        <w:t xml:space="preserve"> </w:t>
      </w:r>
      <w:r w:rsidR="00BF5850">
        <w:rPr>
          <w:sz w:val="28"/>
          <w:szCs w:val="28"/>
          <w:lang w:eastAsia="ru-RU"/>
        </w:rPr>
        <w:t>9 692,3</w:t>
      </w:r>
      <w:r w:rsidR="00BD0E6E">
        <w:rPr>
          <w:sz w:val="28"/>
          <w:szCs w:val="28"/>
          <w:lang w:eastAsia="ru-RU"/>
        </w:rPr>
        <w:t>9</w:t>
      </w:r>
      <w:r w:rsidR="00F802AD">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BF5850">
        <w:rPr>
          <w:sz w:val="28"/>
          <w:szCs w:val="28"/>
          <w:lang w:eastAsia="ru-RU"/>
        </w:rPr>
        <w:t>6 322,71</w:t>
      </w:r>
      <w:r w:rsidR="00F802AD">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F802AD">
        <w:rPr>
          <w:sz w:val="28"/>
          <w:szCs w:val="28"/>
          <w:lang w:eastAsia="ru-RU"/>
        </w:rPr>
        <w:t xml:space="preserve"> </w:t>
      </w:r>
      <w:r w:rsidR="00BF5850">
        <w:rPr>
          <w:sz w:val="28"/>
          <w:szCs w:val="28"/>
          <w:lang w:eastAsia="ru-RU"/>
        </w:rPr>
        <w:t>–</w:t>
      </w:r>
      <w:r w:rsidR="00F802AD">
        <w:rPr>
          <w:sz w:val="28"/>
          <w:szCs w:val="28"/>
          <w:lang w:eastAsia="ru-RU"/>
        </w:rPr>
        <w:t xml:space="preserve"> </w:t>
      </w:r>
      <w:r w:rsidR="00BF5850">
        <w:rPr>
          <w:sz w:val="28"/>
          <w:szCs w:val="28"/>
          <w:lang w:eastAsia="ru-RU"/>
        </w:rPr>
        <w:t>713,3</w:t>
      </w:r>
      <w:r w:rsidR="00F802AD">
        <w:rPr>
          <w:sz w:val="28"/>
          <w:szCs w:val="28"/>
          <w:lang w:eastAsia="ru-RU"/>
        </w:rPr>
        <w:t>0</w:t>
      </w:r>
      <w:r w:rsidR="00127A60">
        <w:rPr>
          <w:sz w:val="28"/>
          <w:szCs w:val="28"/>
          <w:lang w:eastAsia="ru-RU"/>
        </w:rPr>
        <w:t xml:space="preserve"> тыс.рублей.</w:t>
      </w:r>
    </w:p>
    <w:p w:rsidR="00622260" w:rsidRDefault="00622260" w:rsidP="00386D60">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386D60">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386D60">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BF5850" w:rsidRPr="00630545" w:rsidTr="000F7921">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10244,6</w:t>
            </w:r>
            <w:r w:rsidR="00BD0E6E">
              <w:rPr>
                <w:color w:val="000000"/>
                <w:sz w:val="28"/>
                <w:szCs w:val="28"/>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3553,6</w:t>
            </w:r>
            <w:r w:rsidR="00BD0E6E">
              <w:rPr>
                <w:color w:val="000000"/>
                <w:sz w:val="28"/>
                <w:szCs w:val="28"/>
              </w:rPr>
              <w:t>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5977,68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713,30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1702,49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1653,20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774,06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724,77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lastRenderedPageBreak/>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C7946" w:rsidRDefault="008C794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r w:rsidR="008C7946">
        <w:rPr>
          <w:sz w:val="28"/>
          <w:szCs w:val="28"/>
        </w:rPr>
        <w:t>.</w:t>
      </w:r>
    </w:p>
    <w:p w:rsidR="008C7946" w:rsidRDefault="008C7946" w:rsidP="008C7946">
      <w:pPr>
        <w:pStyle w:val="a7"/>
        <w:spacing w:after="0" w:line="240" w:lineRule="auto"/>
        <w:jc w:val="both"/>
        <w:rPr>
          <w:sz w:val="28"/>
          <w:szCs w:val="28"/>
        </w:rPr>
      </w:pPr>
    </w:p>
    <w:p w:rsidR="000E5E73" w:rsidRDefault="000E5E73" w:rsidP="001C78D4">
      <w:pPr>
        <w:snapToGrid w:val="0"/>
        <w:spacing w:after="0"/>
        <w:ind w:left="720"/>
        <w:jc w:val="center"/>
        <w:rPr>
          <w:b/>
          <w:bCs/>
          <w:iCs/>
          <w:sz w:val="28"/>
          <w:szCs w:val="28"/>
        </w:rPr>
      </w:pPr>
      <w:bookmarkStart w:id="3" w:name="_Hlk114227833"/>
    </w:p>
    <w:p w:rsidR="000E5E73" w:rsidRDefault="000E5E73"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8C7946">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474CC2">
              <w:rPr>
                <w:sz w:val="28"/>
                <w:szCs w:val="28"/>
              </w:rPr>
              <w:t>Берёзовского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Pr="007F2A6A" w:rsidRDefault="00363D99" w:rsidP="008C7946">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C7946">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8C7946">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D426DA">
              <w:rPr>
                <w:sz w:val="28"/>
                <w:szCs w:val="28"/>
                <w:lang w:eastAsia="ru-RU"/>
              </w:rPr>
              <w:t xml:space="preserve"> 563,18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D426DA">
              <w:rPr>
                <w:sz w:val="28"/>
                <w:szCs w:val="28"/>
                <w:lang w:eastAsia="ru-RU"/>
              </w:rPr>
              <w:t>561,28</w:t>
            </w:r>
            <w:r>
              <w:rPr>
                <w:sz w:val="28"/>
                <w:szCs w:val="28"/>
                <w:lang w:eastAsia="ru-RU"/>
              </w:rPr>
              <w:t xml:space="preserve"> тыс. рублей</w:t>
            </w:r>
            <w:r w:rsidR="008C7946">
              <w:rPr>
                <w:sz w:val="28"/>
                <w:szCs w:val="28"/>
                <w:lang w:eastAsia="ru-RU"/>
              </w:rPr>
              <w:t xml:space="preserve">, </w:t>
            </w:r>
            <w:r w:rsidR="000D6580">
              <w:rPr>
                <w:sz w:val="28"/>
                <w:szCs w:val="28"/>
                <w:lang w:eastAsia="ru-RU"/>
              </w:rPr>
              <w:t>областные средства</w:t>
            </w:r>
            <w:r w:rsidR="008C7946">
              <w:rPr>
                <w:sz w:val="28"/>
                <w:szCs w:val="28"/>
                <w:lang w:eastAsia="ru-RU"/>
              </w:rPr>
              <w:t xml:space="preserve"> </w:t>
            </w:r>
            <w:r w:rsidR="00D426DA">
              <w:rPr>
                <w:sz w:val="28"/>
                <w:szCs w:val="28"/>
                <w:lang w:eastAsia="ru-RU"/>
              </w:rPr>
              <w:t>–</w:t>
            </w:r>
            <w:r w:rsidR="000D6580">
              <w:rPr>
                <w:sz w:val="28"/>
                <w:szCs w:val="28"/>
                <w:lang w:eastAsia="ru-RU"/>
              </w:rPr>
              <w:t xml:space="preserve"> </w:t>
            </w:r>
            <w:r w:rsidR="00D426DA">
              <w:rPr>
                <w:sz w:val="28"/>
                <w:szCs w:val="28"/>
                <w:lang w:eastAsia="ru-RU"/>
              </w:rPr>
              <w:t>1,9</w:t>
            </w:r>
            <w:r w:rsidR="00F75F73">
              <w:rPr>
                <w:sz w:val="28"/>
                <w:szCs w:val="28"/>
                <w:lang w:eastAsia="ru-RU"/>
              </w:rPr>
              <w:t>0</w:t>
            </w:r>
            <w:r w:rsidR="0081238E">
              <w:rPr>
                <w:sz w:val="28"/>
                <w:szCs w:val="28"/>
                <w:lang w:eastAsia="ru-RU"/>
              </w:rPr>
              <w:t xml:space="preserve"> </w:t>
            </w:r>
            <w:r w:rsidR="000D6580">
              <w:rPr>
                <w:sz w:val="28"/>
                <w:szCs w:val="28"/>
                <w:lang w:eastAsia="ru-RU"/>
              </w:rPr>
              <w:t>тыс.</w:t>
            </w:r>
            <w:r w:rsidR="00BF5775">
              <w:rPr>
                <w:sz w:val="28"/>
                <w:szCs w:val="28"/>
                <w:lang w:eastAsia="ru-RU"/>
              </w:rPr>
              <w:t xml:space="preserve"> </w:t>
            </w:r>
            <w:r w:rsidR="000D6580">
              <w:rPr>
                <w:sz w:val="28"/>
                <w:szCs w:val="28"/>
                <w:lang w:eastAsia="ru-RU"/>
              </w:rPr>
              <w:t>рублей.</w:t>
            </w:r>
          </w:p>
          <w:p w:rsidR="008F01FF" w:rsidRPr="008F25E4" w:rsidRDefault="008F01FF" w:rsidP="008C7946">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C79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8C79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1,90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F75F73">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r>
            <w:tr w:rsidR="0056591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BF5775">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rPr>
                <w:sz w:val="28"/>
                <w:szCs w:val="28"/>
              </w:rPr>
              <w:t>Берёзовского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6C105B" w:rsidP="000C17D8">
      <w:pPr>
        <w:spacing w:after="0" w:line="240" w:lineRule="auto"/>
        <w:jc w:val="both"/>
        <w:rPr>
          <w:sz w:val="28"/>
          <w:szCs w:val="28"/>
        </w:rPr>
      </w:pPr>
      <w:r>
        <w:rPr>
          <w:sz w:val="28"/>
          <w:szCs w:val="28"/>
        </w:rPr>
        <w:t xml:space="preserve">         </w:t>
      </w:r>
      <w:r w:rsidR="008668D5" w:rsidRPr="008F25E4">
        <w:rPr>
          <w:sz w:val="28"/>
          <w:szCs w:val="28"/>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474CC2">
        <w:rPr>
          <w:sz w:val="28"/>
          <w:szCs w:val="28"/>
        </w:rPr>
        <w:t>Берёзовского</w:t>
      </w:r>
      <w:r w:rsidRPr="008F25E4">
        <w:rPr>
          <w:sz w:val="28"/>
          <w:szCs w:val="28"/>
        </w:rPr>
        <w:t xml:space="preserve"> </w:t>
      </w:r>
      <w:r w:rsidRPr="008F25E4">
        <w:rPr>
          <w:sz w:val="28"/>
          <w:szCs w:val="28"/>
        </w:rPr>
        <w:lastRenderedPageBreak/>
        <w:t>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E5537F">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lastRenderedPageBreak/>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rPr>
          <w:sz w:val="28"/>
          <w:szCs w:val="28"/>
        </w:rPr>
        <w:t>Берёзовского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474CC2">
        <w:rPr>
          <w:sz w:val="28"/>
          <w:szCs w:val="28"/>
        </w:rPr>
        <w:t>Берёзовского</w:t>
      </w:r>
      <w:r w:rsidR="00E5537F">
        <w:rPr>
          <w:sz w:val="28"/>
          <w:szCs w:val="28"/>
        </w:rPr>
        <w:t xml:space="preserve"> </w:t>
      </w:r>
      <w:r>
        <w:rPr>
          <w:sz w:val="28"/>
          <w:szCs w:val="28"/>
        </w:rPr>
        <w:t>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5537F">
        <w:rPr>
          <w:sz w:val="28"/>
          <w:szCs w:val="28"/>
          <w:lang w:eastAsia="ru-RU"/>
        </w:rPr>
        <w:t xml:space="preserve"> </w:t>
      </w:r>
      <w:r w:rsidR="00474CC2">
        <w:rPr>
          <w:sz w:val="28"/>
          <w:szCs w:val="28"/>
          <w:lang w:eastAsia="ru-RU"/>
        </w:rPr>
        <w:t>Берёзовского</w:t>
      </w:r>
      <w:r w:rsidR="00E5537F">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9672E">
        <w:rPr>
          <w:sz w:val="28"/>
          <w:szCs w:val="28"/>
          <w:lang w:eastAsia="ru-RU"/>
        </w:rPr>
        <w:t>561,28</w:t>
      </w:r>
      <w:r w:rsidR="00365BBF">
        <w:rPr>
          <w:sz w:val="28"/>
          <w:szCs w:val="28"/>
          <w:lang w:eastAsia="ru-RU"/>
        </w:rPr>
        <w:t xml:space="preserve"> тыс. рублей</w:t>
      </w:r>
      <w:r>
        <w:rPr>
          <w:sz w:val="28"/>
          <w:szCs w:val="28"/>
          <w:lang w:eastAsia="ru-RU"/>
        </w:rPr>
        <w:t xml:space="preserve">, из средств областного бюджета – </w:t>
      </w:r>
      <w:r w:rsidR="0069672E">
        <w:rPr>
          <w:sz w:val="28"/>
          <w:szCs w:val="28"/>
          <w:lang w:eastAsia="ru-RU"/>
        </w:rPr>
        <w:t>1,9</w:t>
      </w:r>
      <w:r w:rsidR="00F75F73">
        <w:rPr>
          <w:sz w:val="28"/>
          <w:szCs w:val="28"/>
          <w:lang w:eastAsia="ru-RU"/>
        </w:rPr>
        <w:t xml:space="preserve">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09"/>
        <w:gridCol w:w="1985"/>
        <w:gridCol w:w="3068"/>
        <w:gridCol w:w="2708"/>
      </w:tblGrid>
      <w:tr w:rsidR="00365BBF" w:rsidRPr="000D1DF6" w:rsidTr="006C105B">
        <w:tc>
          <w:tcPr>
            <w:tcW w:w="1809" w:type="dxa"/>
            <w:shd w:val="clear" w:color="auto" w:fill="auto"/>
          </w:tcPr>
          <w:p w:rsidR="00365BBF" w:rsidRPr="000D1DF6" w:rsidRDefault="00365BBF" w:rsidP="006C105B">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985" w:type="dxa"/>
            <w:shd w:val="clear" w:color="auto" w:fill="auto"/>
          </w:tcPr>
          <w:p w:rsidR="00365BBF" w:rsidRPr="000D1DF6" w:rsidRDefault="00365BBF" w:rsidP="006C105B">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068" w:type="dxa"/>
            <w:shd w:val="clear" w:color="auto" w:fill="auto"/>
          </w:tcPr>
          <w:p w:rsidR="00365BBF" w:rsidRPr="00DB30A8" w:rsidRDefault="00365BBF" w:rsidP="006C105B">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6C105B">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656892" w:rsidRPr="000D1DF6" w:rsidTr="006C105B">
        <w:trPr>
          <w:trHeight w:val="440"/>
        </w:trPr>
        <w:tc>
          <w:tcPr>
            <w:tcW w:w="1809" w:type="dxa"/>
            <w:shd w:val="clear" w:color="auto" w:fill="auto"/>
          </w:tcPr>
          <w:p w:rsidR="00656892" w:rsidRPr="000D1DF6" w:rsidRDefault="00656892" w:rsidP="00656892">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1985" w:type="dxa"/>
            <w:shd w:val="clear" w:color="auto" w:fill="auto"/>
          </w:tcPr>
          <w:p w:rsidR="00656892" w:rsidRDefault="00656892" w:rsidP="00656892">
            <w:pPr>
              <w:jc w:val="center"/>
              <w:rPr>
                <w:color w:val="000000"/>
                <w:sz w:val="28"/>
                <w:szCs w:val="28"/>
              </w:rPr>
            </w:pPr>
            <w:r>
              <w:rPr>
                <w:color w:val="000000"/>
                <w:sz w:val="28"/>
                <w:szCs w:val="28"/>
              </w:rPr>
              <w:t>231,32</w:t>
            </w:r>
          </w:p>
        </w:tc>
        <w:tc>
          <w:tcPr>
            <w:tcW w:w="3068" w:type="dxa"/>
            <w:shd w:val="clear" w:color="auto" w:fill="auto"/>
          </w:tcPr>
          <w:p w:rsidR="00656892" w:rsidRDefault="00656892" w:rsidP="00656892">
            <w:pPr>
              <w:jc w:val="center"/>
              <w:rPr>
                <w:color w:val="000000"/>
                <w:sz w:val="28"/>
                <w:szCs w:val="28"/>
              </w:rPr>
            </w:pPr>
            <w:r>
              <w:rPr>
                <w:color w:val="000000"/>
                <w:sz w:val="28"/>
                <w:szCs w:val="28"/>
              </w:rPr>
              <w:t>229,42</w:t>
            </w:r>
          </w:p>
        </w:tc>
        <w:tc>
          <w:tcPr>
            <w:tcW w:w="2708" w:type="dxa"/>
          </w:tcPr>
          <w:p w:rsidR="00656892" w:rsidRPr="00FE3B2E" w:rsidRDefault="00656892" w:rsidP="00656892">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656892" w:rsidRPr="000D1DF6" w:rsidTr="006C105B">
        <w:trPr>
          <w:trHeight w:val="420"/>
        </w:trPr>
        <w:tc>
          <w:tcPr>
            <w:tcW w:w="1809" w:type="dxa"/>
            <w:shd w:val="clear" w:color="auto" w:fill="auto"/>
          </w:tcPr>
          <w:p w:rsidR="00656892" w:rsidRPr="000D1DF6" w:rsidRDefault="00656892" w:rsidP="00656892">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1985" w:type="dxa"/>
            <w:shd w:val="clear" w:color="auto" w:fill="auto"/>
          </w:tcPr>
          <w:p w:rsidR="00656892" w:rsidRDefault="00656892" w:rsidP="00656892">
            <w:pPr>
              <w:jc w:val="center"/>
              <w:rPr>
                <w:color w:val="000000"/>
                <w:sz w:val="28"/>
                <w:szCs w:val="28"/>
              </w:rPr>
            </w:pPr>
            <w:r>
              <w:rPr>
                <w:color w:val="000000"/>
                <w:sz w:val="28"/>
                <w:szCs w:val="28"/>
              </w:rPr>
              <w:t>331,86</w:t>
            </w:r>
          </w:p>
        </w:tc>
        <w:tc>
          <w:tcPr>
            <w:tcW w:w="3068" w:type="dxa"/>
            <w:shd w:val="clear" w:color="auto" w:fill="auto"/>
          </w:tcPr>
          <w:p w:rsidR="00656892" w:rsidRDefault="00656892" w:rsidP="00656892">
            <w:pPr>
              <w:jc w:val="center"/>
              <w:rPr>
                <w:color w:val="000000"/>
                <w:sz w:val="28"/>
                <w:szCs w:val="28"/>
              </w:rPr>
            </w:pPr>
            <w:r>
              <w:rPr>
                <w:color w:val="000000"/>
                <w:sz w:val="28"/>
                <w:szCs w:val="28"/>
              </w:rPr>
              <w:t>331,86</w:t>
            </w:r>
          </w:p>
        </w:tc>
        <w:tc>
          <w:tcPr>
            <w:tcW w:w="2708" w:type="dxa"/>
          </w:tcPr>
          <w:p w:rsidR="00656892" w:rsidRPr="00FE3B2E" w:rsidRDefault="00656892" w:rsidP="00656892">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6C105B">
        <w:tc>
          <w:tcPr>
            <w:tcW w:w="1809" w:type="dxa"/>
            <w:shd w:val="clear" w:color="auto" w:fill="auto"/>
          </w:tcPr>
          <w:p w:rsidR="009A3062" w:rsidRPr="000D1DF6" w:rsidRDefault="009A3062" w:rsidP="006C105B">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5</w:t>
            </w:r>
          </w:p>
        </w:tc>
        <w:tc>
          <w:tcPr>
            <w:tcW w:w="1985" w:type="dxa"/>
            <w:shd w:val="clear" w:color="auto" w:fill="auto"/>
          </w:tcPr>
          <w:p w:rsidR="009A3062" w:rsidRPr="0017568E" w:rsidRDefault="006C105B" w:rsidP="006C105B">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9A3062" w:rsidRPr="0017568E" w:rsidRDefault="006C105B"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211C7F" w:rsidRDefault="00656892" w:rsidP="006C105B">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211C7F"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1985" w:type="dxa"/>
            <w:shd w:val="clear" w:color="auto" w:fill="auto"/>
          </w:tcPr>
          <w:p w:rsidR="00656892" w:rsidRPr="00211C7F"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211C7F"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Pr>
                <w:sz w:val="28"/>
                <w:szCs w:val="28"/>
                <w:lang w:eastAsia="ru-RU"/>
              </w:rPr>
              <w:t>2029</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Default="00656892" w:rsidP="006C105B">
            <w:pPr>
              <w:widowControl w:val="0"/>
              <w:autoSpaceDE w:val="0"/>
              <w:autoSpaceDN w:val="0"/>
              <w:adjustRightInd w:val="0"/>
              <w:jc w:val="center"/>
              <w:rPr>
                <w:sz w:val="28"/>
                <w:szCs w:val="28"/>
                <w:lang w:eastAsia="ru-RU"/>
              </w:rPr>
            </w:pPr>
            <w:r>
              <w:rPr>
                <w:sz w:val="28"/>
                <w:szCs w:val="28"/>
                <w:lang w:eastAsia="ru-RU"/>
              </w:rPr>
              <w:t>2030</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E5E73" w:rsidRDefault="000E5E73" w:rsidP="00365BBF">
      <w:pPr>
        <w:spacing w:after="0" w:line="240" w:lineRule="auto"/>
        <w:jc w:val="both"/>
        <w:rPr>
          <w:b/>
          <w:bCs/>
          <w:i/>
          <w:iCs/>
          <w:sz w:val="28"/>
          <w:szCs w:val="28"/>
        </w:rPr>
      </w:pPr>
    </w:p>
    <w:p w:rsidR="000E5E73" w:rsidRDefault="000E5E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0A5ECB">
        <w:rPr>
          <w:b/>
          <w:bCs/>
          <w:iCs/>
          <w:sz w:val="28"/>
          <w:szCs w:val="28"/>
        </w:rPr>
        <w:t>2</w:t>
      </w:r>
      <w:r w:rsidR="00280C96">
        <w:rPr>
          <w:b/>
          <w:bCs/>
          <w:iCs/>
          <w:sz w:val="28"/>
          <w:szCs w:val="28"/>
        </w:rPr>
        <w:t xml:space="preserve"> </w:t>
      </w:r>
      <w:r w:rsidRPr="00630545">
        <w:rPr>
          <w:b/>
          <w:bCs/>
          <w:iCs/>
          <w:sz w:val="28"/>
          <w:szCs w:val="28"/>
        </w:rPr>
        <w:t xml:space="preserve"> «</w:t>
      </w:r>
      <w:r w:rsidR="000A5ECB">
        <w:rPr>
          <w:b/>
          <w:bCs/>
          <w:iCs/>
          <w:sz w:val="28"/>
          <w:szCs w:val="28"/>
        </w:rPr>
        <w:t xml:space="preserve">Развитие национальной экономики </w:t>
      </w:r>
      <w:r w:rsidR="00474CC2">
        <w:rPr>
          <w:b/>
          <w:bCs/>
          <w:iCs/>
          <w:sz w:val="28"/>
          <w:szCs w:val="28"/>
        </w:rPr>
        <w:t>Берёзовского</w:t>
      </w:r>
      <w:r w:rsidR="00E5537F">
        <w:rPr>
          <w:b/>
          <w:bCs/>
          <w:iCs/>
          <w:sz w:val="28"/>
          <w:szCs w:val="28"/>
        </w:rPr>
        <w:t xml:space="preserve"> </w:t>
      </w:r>
      <w:r>
        <w:rPr>
          <w:b/>
          <w:bCs/>
          <w:iCs/>
          <w:sz w:val="28"/>
          <w:szCs w:val="28"/>
        </w:rPr>
        <w:t>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474CC2">
        <w:rPr>
          <w:sz w:val="28"/>
          <w:szCs w:val="28"/>
        </w:rPr>
        <w:t>Берёзовского</w:t>
      </w:r>
      <w:r w:rsidR="00E5537F">
        <w:rPr>
          <w:sz w:val="28"/>
          <w:szCs w:val="28"/>
        </w:rPr>
        <w:t xml:space="preserve"> </w:t>
      </w:r>
      <w:r>
        <w:rPr>
          <w:sz w:val="28"/>
          <w:szCs w:val="28"/>
        </w:rPr>
        <w:t>сельского поселения».</w:t>
      </w:r>
    </w:p>
    <w:tbl>
      <w:tblPr>
        <w:tblW w:w="9838" w:type="dxa"/>
        <w:tblInd w:w="78" w:type="dxa"/>
        <w:tblLayout w:type="fixed"/>
        <w:tblLook w:val="04A0"/>
      </w:tblPr>
      <w:tblGrid>
        <w:gridCol w:w="2759"/>
        <w:gridCol w:w="7079"/>
      </w:tblGrid>
      <w:tr w:rsidR="00003660" w:rsidTr="009D63F2">
        <w:trPr>
          <w:trHeight w:val="114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tc>
      </w:tr>
      <w:tr w:rsidR="00003660" w:rsidTr="009D63F2">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tc>
      </w:tr>
      <w:tr w:rsidR="00003660" w:rsidTr="006E35D0">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6E35D0">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6E35D0">
        <w:trPr>
          <w:trHeight w:val="2587"/>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E5537F">
              <w:rPr>
                <w:sz w:val="28"/>
                <w:szCs w:val="28"/>
              </w:rPr>
              <w:t xml:space="preserve"> </w:t>
            </w:r>
            <w:r w:rsidR="00474CC2">
              <w:rPr>
                <w:sz w:val="28"/>
                <w:szCs w:val="28"/>
              </w:rPr>
              <w:t>Берёзовского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6E35D0">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E35D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E35D0">
            <w:pPr>
              <w:snapToGrid w:val="0"/>
              <w:rPr>
                <w:sz w:val="28"/>
                <w:szCs w:val="28"/>
              </w:rPr>
            </w:pPr>
            <w:r>
              <w:rPr>
                <w:sz w:val="28"/>
                <w:szCs w:val="28"/>
              </w:rPr>
              <w:t xml:space="preserve"> 2023 г-2030 г</w:t>
            </w:r>
          </w:p>
        </w:tc>
      </w:tr>
      <w:tr w:rsidR="00003660" w:rsidTr="00BF5775">
        <w:trPr>
          <w:trHeight w:val="5519"/>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474CC2">
              <w:rPr>
                <w:sz w:val="28"/>
                <w:szCs w:val="28"/>
              </w:rPr>
              <w:t>Берёзовского</w:t>
            </w:r>
            <w:r>
              <w:rPr>
                <w:sz w:val="28"/>
                <w:szCs w:val="28"/>
              </w:rPr>
              <w:t xml:space="preserve"> сельского поселения  в 2023-2030 г на сумму</w:t>
            </w:r>
            <w:r w:rsidR="00467EA1">
              <w:rPr>
                <w:sz w:val="28"/>
                <w:szCs w:val="28"/>
              </w:rPr>
              <w:t xml:space="preserve"> </w:t>
            </w:r>
            <w:r w:rsidR="00FA1776">
              <w:rPr>
                <w:sz w:val="28"/>
                <w:szCs w:val="28"/>
              </w:rPr>
              <w:t>–</w:t>
            </w:r>
            <w:r w:rsidR="00467EA1">
              <w:rPr>
                <w:sz w:val="28"/>
                <w:szCs w:val="28"/>
              </w:rPr>
              <w:t xml:space="preserve"> </w:t>
            </w:r>
            <w:r w:rsidR="00FA1776">
              <w:rPr>
                <w:sz w:val="28"/>
                <w:szCs w:val="28"/>
              </w:rPr>
              <w:t>22,46</w:t>
            </w:r>
            <w:r w:rsidR="00C459D9">
              <w:rPr>
                <w:sz w:val="28"/>
                <w:szCs w:val="28"/>
              </w:rPr>
              <w:t xml:space="preserve"> </w:t>
            </w:r>
            <w:r>
              <w:rPr>
                <w:sz w:val="28"/>
                <w:szCs w:val="28"/>
              </w:rPr>
              <w:t>тыс. рублей, в том числе:</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FA1776">
              <w:rPr>
                <w:rFonts w:ascii="Times New Roman" w:hAnsi="Times New Roman"/>
                <w:sz w:val="28"/>
                <w:szCs w:val="28"/>
              </w:rPr>
              <w:t>9,46</w:t>
            </w:r>
            <w:r w:rsidR="00003660" w:rsidRPr="00003660">
              <w:rPr>
                <w:rFonts w:ascii="Times New Roman" w:hAnsi="Times New Roman"/>
                <w:sz w:val="28"/>
                <w:szCs w:val="28"/>
              </w:rPr>
              <w:t xml:space="preserve"> тыс. рублей</w:t>
            </w:r>
          </w:p>
          <w:p w:rsidR="00003660" w:rsidRPr="00003660" w:rsidRDefault="00BF288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FA1776">
              <w:rPr>
                <w:rFonts w:ascii="Times New Roman" w:hAnsi="Times New Roman"/>
                <w:sz w:val="28"/>
                <w:szCs w:val="28"/>
              </w:rPr>
              <w:t>7</w:t>
            </w:r>
            <w:r w:rsidR="006E35D0">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FA1776">
              <w:rPr>
                <w:rFonts w:ascii="Times New Roman" w:hAnsi="Times New Roman"/>
                <w:sz w:val="28"/>
                <w:szCs w:val="28"/>
              </w:rPr>
              <w:t>1</w:t>
            </w:r>
            <w:r w:rsidR="006E35D0">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6E35D0">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1,</w:t>
            </w:r>
            <w:r w:rsidR="00FA1776">
              <w:rPr>
                <w:rFonts w:ascii="Times New Roman" w:hAnsi="Times New Roman"/>
                <w:sz w:val="28"/>
                <w:szCs w:val="28"/>
              </w:rPr>
              <w:t>0</w:t>
            </w:r>
            <w:r w:rsidR="00C459D9">
              <w:rPr>
                <w:rFonts w:ascii="Times New Roman" w:hAnsi="Times New Roman"/>
                <w:sz w:val="28"/>
                <w:szCs w:val="28"/>
              </w:rPr>
              <w:t>0</w:t>
            </w:r>
            <w:r w:rsidR="00003660" w:rsidRPr="00003660">
              <w:rPr>
                <w:rFonts w:ascii="Times New Roman" w:hAnsi="Times New Roman"/>
                <w:sz w:val="28"/>
                <w:szCs w:val="28"/>
              </w:rPr>
              <w:t xml:space="preserve"> тыс.рублей</w:t>
            </w:r>
          </w:p>
          <w:p w:rsidR="00003660" w:rsidRPr="00003660" w:rsidRDefault="00003660" w:rsidP="006E35D0">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D51C8C">
              <w:rPr>
                <w:rFonts w:ascii="Times New Roman" w:hAnsi="Times New Roman"/>
                <w:sz w:val="28"/>
                <w:szCs w:val="28"/>
              </w:rPr>
              <w:t>1,</w:t>
            </w:r>
            <w:r w:rsidR="00FA1776">
              <w:rPr>
                <w:rFonts w:ascii="Times New Roman" w:hAnsi="Times New Roman"/>
                <w:sz w:val="28"/>
                <w:szCs w:val="28"/>
              </w:rPr>
              <w:t>00</w:t>
            </w:r>
            <w:r w:rsidRPr="00003660">
              <w:rPr>
                <w:rFonts w:ascii="Times New Roman" w:hAnsi="Times New Roman"/>
                <w:sz w:val="28"/>
                <w:szCs w:val="28"/>
              </w:rPr>
              <w:t>тыс.рублей</w:t>
            </w:r>
          </w:p>
          <w:p w:rsidR="00003660" w:rsidRPr="00003660" w:rsidRDefault="00BF288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Pr>
                <w:rFonts w:ascii="Times New Roman" w:hAnsi="Times New Roman"/>
                <w:sz w:val="28"/>
                <w:szCs w:val="28"/>
              </w:rPr>
              <w:t xml:space="preserve"> </w:t>
            </w:r>
            <w:r w:rsidR="00D51C8C">
              <w:rPr>
                <w:rFonts w:ascii="Times New Roman" w:hAnsi="Times New Roman"/>
                <w:sz w:val="28"/>
                <w:szCs w:val="28"/>
              </w:rPr>
              <w:t>1,</w:t>
            </w:r>
            <w:r w:rsidR="00FA1776">
              <w:rPr>
                <w:rFonts w:ascii="Times New Roman" w:hAnsi="Times New Roman"/>
                <w:sz w:val="28"/>
                <w:szCs w:val="28"/>
              </w:rPr>
              <w:t>0</w:t>
            </w:r>
            <w:r w:rsidR="00C459D9">
              <w:rPr>
                <w:rFonts w:ascii="Times New Roman" w:hAnsi="Times New Roman"/>
                <w:sz w:val="28"/>
                <w:szCs w:val="28"/>
              </w:rPr>
              <w:t>0</w:t>
            </w:r>
            <w:r w:rsidR="00003660" w:rsidRPr="00003660">
              <w:rPr>
                <w:rFonts w:ascii="Times New Roman" w:hAnsi="Times New Roman"/>
                <w:sz w:val="28"/>
                <w:szCs w:val="28"/>
              </w:rPr>
              <w:t xml:space="preserve"> тыс.рублей</w:t>
            </w:r>
          </w:p>
          <w:p w:rsid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D51C8C">
              <w:rPr>
                <w:rFonts w:ascii="Times New Roman" w:hAnsi="Times New Roman"/>
                <w:sz w:val="28"/>
                <w:szCs w:val="28"/>
              </w:rPr>
              <w:t>1,</w:t>
            </w:r>
            <w:r w:rsidR="00FA1776">
              <w:rPr>
                <w:rFonts w:ascii="Times New Roman" w:hAnsi="Times New Roman"/>
                <w:sz w:val="28"/>
                <w:szCs w:val="28"/>
              </w:rPr>
              <w:t>00</w:t>
            </w:r>
            <w:r>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6E35D0" w:rsidP="006E35D0">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C82617">
              <w:rPr>
                <w:rFonts w:ascii="Times New Roman" w:hAnsi="Times New Roman"/>
                <w:sz w:val="28"/>
                <w:szCs w:val="28"/>
              </w:rPr>
              <w:t xml:space="preserve"> </w:t>
            </w:r>
            <w:r w:rsidR="008205AE">
              <w:rPr>
                <w:rFonts w:ascii="Times New Roman" w:hAnsi="Times New Roman"/>
                <w:sz w:val="28"/>
                <w:szCs w:val="28"/>
              </w:rPr>
              <w:t>1</w:t>
            </w:r>
            <w:r w:rsidR="00D51C8C">
              <w:rPr>
                <w:rFonts w:ascii="Times New Roman" w:hAnsi="Times New Roman"/>
                <w:sz w:val="28"/>
                <w:szCs w:val="28"/>
              </w:rPr>
              <w:t>,</w:t>
            </w:r>
            <w:r w:rsidR="00FA1776">
              <w:rPr>
                <w:rFonts w:ascii="Times New Roman" w:hAnsi="Times New Roman"/>
                <w:sz w:val="28"/>
                <w:szCs w:val="28"/>
              </w:rPr>
              <w:t>00</w:t>
            </w:r>
            <w:r w:rsidR="00C82617">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BF5775">
            <w:pPr>
              <w:pStyle w:val="a4"/>
              <w:rPr>
                <w:sz w:val="28"/>
                <w:szCs w:val="28"/>
              </w:rPr>
            </w:pPr>
            <w:r>
              <w:rPr>
                <w:sz w:val="28"/>
                <w:szCs w:val="28"/>
              </w:rPr>
              <w:t>Реализация подпрограммы ос</w:t>
            </w:r>
            <w:r w:rsidR="00BF2887">
              <w:rPr>
                <w:sz w:val="28"/>
                <w:szCs w:val="28"/>
              </w:rPr>
              <w:t>уществляется за счет привлечения</w:t>
            </w:r>
            <w:r>
              <w:rPr>
                <w:sz w:val="28"/>
                <w:szCs w:val="28"/>
              </w:rPr>
              <w:t xml:space="preserve"> финансовых средств из </w:t>
            </w:r>
            <w:r w:rsidR="00BF2887">
              <w:rPr>
                <w:sz w:val="28"/>
                <w:szCs w:val="28"/>
              </w:rPr>
              <w:t>областного бюджета</w:t>
            </w:r>
            <w:r w:rsidR="00BF5775">
              <w:rPr>
                <w:sz w:val="28"/>
                <w:szCs w:val="28"/>
              </w:rPr>
              <w:t xml:space="preserve">  </w:t>
            </w:r>
            <w:r>
              <w:rPr>
                <w:sz w:val="28"/>
                <w:szCs w:val="28"/>
              </w:rPr>
              <w:t xml:space="preserve">в сумме </w:t>
            </w:r>
            <w:r w:rsidR="00D51C8C">
              <w:rPr>
                <w:sz w:val="28"/>
                <w:szCs w:val="28"/>
              </w:rPr>
              <w:t>–</w:t>
            </w:r>
            <w:r w:rsidR="00BF2887">
              <w:rPr>
                <w:sz w:val="28"/>
                <w:szCs w:val="28"/>
              </w:rPr>
              <w:t>6,5</w:t>
            </w:r>
            <w:r w:rsidR="00C459D9">
              <w:rPr>
                <w:sz w:val="28"/>
                <w:szCs w:val="28"/>
              </w:rPr>
              <w:t>0</w:t>
            </w:r>
            <w:r>
              <w:rPr>
                <w:sz w:val="28"/>
                <w:szCs w:val="28"/>
              </w:rPr>
              <w:t xml:space="preserve">  тыс. рублей.</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7021B5" w:rsidRDefault="00003660" w:rsidP="007021B5">
            <w:pPr>
              <w:pStyle w:val="a9"/>
              <w:rPr>
                <w:rFonts w:ascii="Times New Roman" w:hAnsi="Times New Roman"/>
                <w:sz w:val="28"/>
                <w:szCs w:val="28"/>
              </w:rPr>
            </w:pPr>
            <w:r w:rsidRPr="007021B5">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7021B5">
              <w:rPr>
                <w:rFonts w:ascii="Times New Roman" w:hAnsi="Times New Roman"/>
                <w:sz w:val="28"/>
                <w:szCs w:val="28"/>
              </w:rPr>
              <w:t>.</w:t>
            </w:r>
          </w:p>
          <w:p w:rsidR="002C3CC6" w:rsidRPr="007021B5" w:rsidRDefault="00003660" w:rsidP="007021B5">
            <w:pPr>
              <w:pStyle w:val="a9"/>
              <w:rPr>
                <w:rFonts w:ascii="Times New Roman" w:hAnsi="Times New Roman"/>
                <w:sz w:val="28"/>
                <w:szCs w:val="28"/>
              </w:rPr>
            </w:pPr>
            <w:r w:rsidRPr="007021B5">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7021B5">
            <w:pPr>
              <w:pStyle w:val="a9"/>
            </w:pPr>
            <w:r w:rsidRPr="007021B5">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3C60DB" w:rsidP="00003660">
      <w:pPr>
        <w:snapToGrid w:val="0"/>
        <w:ind w:hanging="17"/>
        <w:jc w:val="both"/>
        <w:rPr>
          <w:sz w:val="28"/>
          <w:szCs w:val="28"/>
        </w:rPr>
      </w:pPr>
      <w:r>
        <w:rPr>
          <w:sz w:val="28"/>
          <w:szCs w:val="28"/>
        </w:rPr>
        <w:t xml:space="preserve">  </w:t>
      </w:r>
      <w:r w:rsidR="00003660">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E5537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E5537F">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474CC2">
        <w:rPr>
          <w:sz w:val="28"/>
          <w:szCs w:val="28"/>
        </w:rPr>
        <w:t>Берёзовского</w:t>
      </w:r>
      <w:r w:rsidR="00E5537F">
        <w:rPr>
          <w:sz w:val="28"/>
          <w:szCs w:val="28"/>
        </w:rPr>
        <w:t xml:space="preserve"> </w:t>
      </w:r>
      <w:r>
        <w:rPr>
          <w:sz w:val="28"/>
          <w:szCs w:val="28"/>
        </w:rPr>
        <w:t>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7B2916"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474CC2">
        <w:rPr>
          <w:sz w:val="28"/>
        </w:rPr>
        <w:t>Берёзовского</w:t>
      </w:r>
      <w:r>
        <w:rPr>
          <w:sz w:val="28"/>
        </w:rPr>
        <w:t xml:space="preserve"> сельского поселения.</w:t>
      </w:r>
    </w:p>
    <w:p w:rsidR="00003660" w:rsidRDefault="00924D1B" w:rsidP="00924D1B">
      <w:pPr>
        <w:suppressAutoHyphens/>
        <w:spacing w:after="0" w:line="240" w:lineRule="auto"/>
        <w:jc w:val="both"/>
        <w:rPr>
          <w:sz w:val="28"/>
          <w:szCs w:val="28"/>
        </w:rPr>
      </w:pPr>
      <w:r>
        <w:rPr>
          <w:sz w:val="28"/>
          <w:szCs w:val="28"/>
        </w:rPr>
        <w:t xml:space="preserve">   </w:t>
      </w:r>
      <w:r w:rsidR="00003660">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w:t>
      </w:r>
      <w:r w:rsidR="00924D1B">
        <w:rPr>
          <w:sz w:val="28"/>
          <w:szCs w:val="28"/>
        </w:rPr>
        <w:t xml:space="preserve"> э</w:t>
      </w:r>
      <w:r>
        <w:rPr>
          <w:sz w:val="28"/>
          <w:szCs w:val="28"/>
        </w:rPr>
        <w:t xml:space="preserve">ффективное использование средств </w:t>
      </w:r>
      <w:r w:rsidR="00474CC2">
        <w:rPr>
          <w:sz w:val="28"/>
          <w:szCs w:val="28"/>
        </w:rPr>
        <w:t>Берёзовского</w:t>
      </w:r>
      <w:r w:rsidR="00E5537F">
        <w:rPr>
          <w:sz w:val="28"/>
          <w:szCs w:val="28"/>
        </w:rPr>
        <w:t xml:space="preserve"> </w:t>
      </w:r>
      <w:r>
        <w:rPr>
          <w:sz w:val="28"/>
          <w:szCs w:val="28"/>
        </w:rPr>
        <w:t>сельского поселения</w:t>
      </w:r>
      <w:r>
        <w:rPr>
          <w:bCs/>
          <w:iCs/>
        </w:rPr>
        <w:t>.</w:t>
      </w:r>
    </w:p>
    <w:p w:rsidR="00003660" w:rsidRPr="00924D1B" w:rsidRDefault="00003660" w:rsidP="00924D1B">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943290">
      <w:pPr>
        <w:snapToGrid w:val="0"/>
        <w:spacing w:line="100" w:lineRule="atLeast"/>
        <w:jc w:val="right"/>
        <w:rPr>
          <w:sz w:val="28"/>
          <w:szCs w:val="28"/>
        </w:rPr>
      </w:pPr>
      <w:r>
        <w:rPr>
          <w:sz w:val="28"/>
          <w:szCs w:val="28"/>
        </w:rPr>
        <w:t>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924D1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24D1B">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83616" w:rsidP="00C83616">
            <w:pPr>
              <w:pStyle w:val="ConsPlusNormal"/>
              <w:widowControl/>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924D1B" w:rsidRPr="00C83616">
              <w:rPr>
                <w:rFonts w:ascii="Times New Roman" w:hAnsi="Times New Roman" w:cs="Times New Roman"/>
                <w:sz w:val="28"/>
                <w:szCs w:val="28"/>
              </w:rPr>
              <w:t>4</w:t>
            </w:r>
            <w:r w:rsidR="00C459D9" w:rsidRPr="00C83616">
              <w:rPr>
                <w:rFonts w:ascii="Times New Roman" w:hAnsi="Times New Roman" w:cs="Times New Roman"/>
                <w:sz w:val="28"/>
                <w:szCs w:val="28"/>
              </w:rPr>
              <w:t>,</w:t>
            </w:r>
            <w:r>
              <w:rPr>
                <w:rFonts w:ascii="Times New Roman" w:hAnsi="Times New Roman" w:cs="Times New Roman"/>
                <w:sz w:val="28"/>
                <w:szCs w:val="28"/>
                <w:lang w:val="en-US"/>
              </w:rPr>
              <w:t>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8,46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6</w:t>
            </w:r>
            <w:r w:rsidR="00C459D9" w:rsidRPr="00C83616">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w:t>
            </w:r>
            <w:r w:rsidR="00C459D9" w:rsidRPr="00C83616">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p w:rsidR="00007142" w:rsidRPr="00C83616" w:rsidRDefault="00007142">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Pr="00C83616" w:rsidRDefault="00C459D9" w:rsidP="00007142">
            <w:pPr>
              <w:pStyle w:val="ConsPlusNormal"/>
              <w:widowControl/>
              <w:snapToGrid w:val="0"/>
              <w:jc w:val="both"/>
              <w:rPr>
                <w:rFonts w:ascii="Times New Roman" w:hAnsi="Times New Roman"/>
                <w:sz w:val="28"/>
                <w:szCs w:val="28"/>
              </w:rPr>
            </w:pPr>
            <w:r w:rsidRPr="00C83616">
              <w:rPr>
                <w:rFonts w:ascii="Times New Roman" w:hAnsi="Times New Roman"/>
                <w:sz w:val="28"/>
                <w:szCs w:val="28"/>
              </w:rPr>
              <w:t>0,00</w:t>
            </w:r>
          </w:p>
        </w:tc>
      </w:tr>
      <w:tr w:rsidR="00393935" w:rsidTr="00D83E75">
        <w:trPr>
          <w:trHeight w:val="1261"/>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83616" w:rsidP="00C83616">
            <w:pPr>
              <w:pStyle w:val="ConsPlusNormal"/>
              <w:widowControl/>
              <w:snapToGrid w:val="0"/>
              <w:jc w:val="center"/>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w:t>
            </w:r>
            <w:r>
              <w:rPr>
                <w:rFonts w:ascii="Times New Roman" w:hAnsi="Times New Roman"/>
                <w:sz w:val="28"/>
                <w:szCs w:val="28"/>
                <w:lang w:val="en-US"/>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Pr="00C83616" w:rsidRDefault="008205AE"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C96E4D">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C96E4D">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E5537F">
        <w:rPr>
          <w:sz w:val="28"/>
          <w:szCs w:val="28"/>
          <w:u w:val="single"/>
        </w:rPr>
        <w:t xml:space="preserve"> </w:t>
      </w:r>
      <w:r w:rsidR="00474CC2">
        <w:rPr>
          <w:sz w:val="28"/>
          <w:szCs w:val="28"/>
        </w:rPr>
        <w:t>Берёзовского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474CC2">
        <w:rPr>
          <w:sz w:val="28"/>
          <w:szCs w:val="28"/>
        </w:rPr>
        <w:t>Берёзовка</w:t>
      </w:r>
      <w:r w:rsidRPr="006D1328">
        <w:rPr>
          <w:sz w:val="28"/>
          <w:szCs w:val="28"/>
        </w:rPr>
        <w:t>.</w:t>
      </w:r>
    </w:p>
    <w:p w:rsidR="00846139" w:rsidRPr="006D1328" w:rsidRDefault="00846139" w:rsidP="00C96E4D">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00C96E4D">
        <w:rPr>
          <w:bCs/>
          <w:sz w:val="28"/>
          <w:szCs w:val="28"/>
        </w:rPr>
        <w:t xml:space="preserve"> </w:t>
      </w:r>
      <w:r w:rsidRPr="006D1328">
        <w:rPr>
          <w:sz w:val="28"/>
          <w:szCs w:val="28"/>
        </w:rPr>
        <w:t xml:space="preserve">Реализация указанного мероприятия позволит трудоустроить  граждан </w:t>
      </w:r>
      <w:r w:rsidR="00474CC2">
        <w:rPr>
          <w:sz w:val="28"/>
          <w:szCs w:val="28"/>
        </w:rPr>
        <w:t>Берёзовского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C96E4D">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474CC2">
        <w:rPr>
          <w:sz w:val="28"/>
          <w:szCs w:val="28"/>
        </w:rPr>
        <w:t>Берёзовского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AF4809">
        <w:rPr>
          <w:sz w:val="28"/>
          <w:szCs w:val="28"/>
        </w:rPr>
        <w:t>22,46</w:t>
      </w:r>
      <w:r>
        <w:rPr>
          <w:sz w:val="28"/>
          <w:szCs w:val="28"/>
        </w:rPr>
        <w:t xml:space="preserve"> тыс. рублей, в том числе:</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9,46</w:t>
      </w:r>
      <w:r w:rsidR="00003660" w:rsidRPr="00577079">
        <w:rPr>
          <w:rFonts w:ascii="Times New Roman" w:hAnsi="Times New Roman"/>
          <w:sz w:val="28"/>
          <w:szCs w:val="28"/>
        </w:rPr>
        <w:t xml:space="preserve"> тыс.рублей</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7</w:t>
      </w:r>
      <w:r w:rsidR="00C207A8">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1</w:t>
      </w:r>
      <w:r w:rsidR="00C207A8">
        <w:rPr>
          <w:rFonts w:ascii="Times New Roman" w:hAnsi="Times New Roman"/>
          <w:sz w:val="28"/>
          <w:szCs w:val="28"/>
        </w:rPr>
        <w:t>,00</w:t>
      </w:r>
      <w:r w:rsidR="00003660" w:rsidRPr="00577079">
        <w:rPr>
          <w:rFonts w:ascii="Times New Roman" w:hAnsi="Times New Roman"/>
          <w:sz w:val="28"/>
          <w:szCs w:val="28"/>
        </w:rPr>
        <w:t xml:space="preserve">  тыс.рублей</w:t>
      </w:r>
    </w:p>
    <w:p w:rsidR="00003660" w:rsidRPr="00577079" w:rsidRDefault="00400513"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E743BF">
        <w:rPr>
          <w:rFonts w:ascii="Times New Roman" w:hAnsi="Times New Roman"/>
          <w:sz w:val="28"/>
          <w:szCs w:val="28"/>
        </w:rPr>
        <w:t>1,</w:t>
      </w:r>
      <w:r w:rsidR="00AF4809">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C96E4D" w:rsidP="00C96E4D">
      <w:pPr>
        <w:pStyle w:val="a9"/>
        <w:tabs>
          <w:tab w:val="left" w:pos="2925"/>
          <w:tab w:val="center" w:pos="4677"/>
        </w:tabs>
        <w:rPr>
          <w:rFonts w:ascii="Times New Roman" w:hAnsi="Times New Roman"/>
          <w:sz w:val="28"/>
          <w:szCs w:val="28"/>
        </w:rPr>
      </w:pPr>
      <w:r>
        <w:rPr>
          <w:rFonts w:ascii="Times New Roman" w:hAnsi="Times New Roman"/>
          <w:sz w:val="28"/>
          <w:szCs w:val="28"/>
        </w:rPr>
        <w:tab/>
        <w:t xml:space="preserve"> </w:t>
      </w:r>
      <w:r w:rsidR="00AF4809">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E743BF">
        <w:rPr>
          <w:rFonts w:ascii="Times New Roman" w:hAnsi="Times New Roman"/>
          <w:sz w:val="28"/>
          <w:szCs w:val="28"/>
        </w:rPr>
        <w:t>1,</w:t>
      </w:r>
      <w:r w:rsidR="00AF4809">
        <w:rPr>
          <w:rFonts w:ascii="Times New Roman" w:hAnsi="Times New Roman"/>
          <w:sz w:val="28"/>
          <w:szCs w:val="28"/>
        </w:rPr>
        <w:t>00</w:t>
      </w:r>
      <w:r w:rsidR="00C459D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C207A8"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w:t>
      </w:r>
      <w:r>
        <w:rPr>
          <w:rFonts w:ascii="Times New Roman" w:hAnsi="Times New Roman"/>
          <w:sz w:val="28"/>
          <w:szCs w:val="28"/>
        </w:rPr>
        <w:t xml:space="preserve"> </w:t>
      </w:r>
      <w:r w:rsidR="00003660" w:rsidRPr="00577079">
        <w:rPr>
          <w:rFonts w:ascii="Times New Roman" w:hAnsi="Times New Roman"/>
          <w:sz w:val="28"/>
          <w:szCs w:val="28"/>
        </w:rPr>
        <w:t xml:space="preserve">-  </w:t>
      </w:r>
      <w:r w:rsidR="00E743BF">
        <w:rPr>
          <w:rFonts w:ascii="Times New Roman" w:hAnsi="Times New Roman"/>
          <w:sz w:val="28"/>
          <w:szCs w:val="28"/>
        </w:rPr>
        <w:t>1,</w:t>
      </w:r>
      <w:r w:rsidR="00AF4809">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577079" w:rsidP="00C96E4D">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AF4809">
        <w:rPr>
          <w:rFonts w:ascii="Times New Roman" w:hAnsi="Times New Roman"/>
          <w:sz w:val="28"/>
          <w:szCs w:val="28"/>
        </w:rPr>
        <w:t>00</w:t>
      </w:r>
      <w:r w:rsidRPr="00577079">
        <w:rPr>
          <w:rFonts w:ascii="Times New Roman" w:hAnsi="Times New Roman"/>
          <w:sz w:val="28"/>
          <w:szCs w:val="28"/>
        </w:rPr>
        <w:t xml:space="preserve"> тыс.рублей</w:t>
      </w:r>
    </w:p>
    <w:p w:rsidR="00577079" w:rsidRPr="00577079" w:rsidRDefault="00AF4809" w:rsidP="00AF4809">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6B184F">
        <w:rPr>
          <w:rFonts w:ascii="Times New Roman" w:hAnsi="Times New Roman"/>
          <w:sz w:val="28"/>
          <w:szCs w:val="28"/>
        </w:rPr>
        <w:t>1</w:t>
      </w:r>
      <w:r w:rsidR="00C459D9">
        <w:rPr>
          <w:rFonts w:ascii="Times New Roman" w:hAnsi="Times New Roman"/>
          <w:sz w:val="28"/>
          <w:szCs w:val="28"/>
        </w:rPr>
        <w:t>,</w:t>
      </w:r>
      <w:r>
        <w:rPr>
          <w:rFonts w:ascii="Times New Roman" w:hAnsi="Times New Roman"/>
          <w:sz w:val="28"/>
          <w:szCs w:val="28"/>
        </w:rPr>
        <w:t>00</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привлечены финансовы</w:t>
      </w:r>
      <w:r w:rsidR="00387C90">
        <w:rPr>
          <w:sz w:val="28"/>
          <w:szCs w:val="28"/>
        </w:rPr>
        <w:t>е</w:t>
      </w:r>
      <w:r>
        <w:rPr>
          <w:sz w:val="28"/>
          <w:szCs w:val="28"/>
        </w:rPr>
        <w:t xml:space="preserve"> средств</w:t>
      </w:r>
      <w:r w:rsidR="00387C90">
        <w:rPr>
          <w:sz w:val="28"/>
          <w:szCs w:val="28"/>
        </w:rPr>
        <w:t>а</w:t>
      </w:r>
      <w:r>
        <w:rPr>
          <w:sz w:val="28"/>
          <w:szCs w:val="28"/>
        </w:rPr>
        <w:t xml:space="preserve"> из </w:t>
      </w:r>
      <w:r w:rsidR="00AF4809">
        <w:rPr>
          <w:sz w:val="28"/>
          <w:szCs w:val="28"/>
        </w:rPr>
        <w:t xml:space="preserve">областного бюджета </w:t>
      </w:r>
      <w:r>
        <w:rPr>
          <w:sz w:val="28"/>
          <w:szCs w:val="28"/>
        </w:rPr>
        <w:t xml:space="preserve">в сумме </w:t>
      </w:r>
      <w:r w:rsidR="00E743BF">
        <w:rPr>
          <w:sz w:val="28"/>
          <w:szCs w:val="28"/>
        </w:rPr>
        <w:t xml:space="preserve">– </w:t>
      </w:r>
      <w:r w:rsidR="00AF4809">
        <w:rPr>
          <w:sz w:val="28"/>
          <w:szCs w:val="28"/>
        </w:rPr>
        <w:t>6,5</w:t>
      </w:r>
      <w:r w:rsidR="00C459D9">
        <w:rPr>
          <w:sz w:val="28"/>
          <w:szCs w:val="28"/>
        </w:rPr>
        <w:t>0</w:t>
      </w:r>
      <w:r>
        <w:rPr>
          <w:sz w:val="28"/>
          <w:szCs w:val="28"/>
        </w:rPr>
        <w:t xml:space="preserve"> т</w:t>
      </w:r>
      <w:r w:rsidR="00577079">
        <w:rPr>
          <w:sz w:val="28"/>
          <w:szCs w:val="28"/>
        </w:rPr>
        <w:t>ыс.</w:t>
      </w:r>
      <w:r w:rsidR="00AF4809">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lastRenderedPageBreak/>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DC0230"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474CC2">
        <w:rPr>
          <w:b/>
          <w:bCs/>
          <w:iCs/>
          <w:sz w:val="28"/>
          <w:szCs w:val="28"/>
        </w:rPr>
        <w:t>Берёзовского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474CC2">
        <w:rPr>
          <w:bCs/>
          <w:sz w:val="28"/>
          <w:szCs w:val="28"/>
        </w:rPr>
        <w:t>Берёзовского</w:t>
      </w:r>
      <w:r w:rsidR="00E5537F">
        <w:rPr>
          <w:bCs/>
          <w:sz w:val="28"/>
          <w:szCs w:val="28"/>
        </w:rPr>
        <w:t xml:space="preserve"> </w:t>
      </w:r>
      <w:r>
        <w:rPr>
          <w:bCs/>
          <w:sz w:val="28"/>
          <w:szCs w:val="28"/>
        </w:rPr>
        <w:t>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2D5A9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474CC2">
              <w:rPr>
                <w:color w:val="000000"/>
                <w:sz w:val="28"/>
                <w:szCs w:val="28"/>
              </w:rPr>
              <w:t>Берёзовского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2D5A97">
        <w:trPr>
          <w:cantSplit/>
          <w:trHeight w:val="1035"/>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474CC2">
              <w:rPr>
                <w:color w:val="000000"/>
                <w:sz w:val="28"/>
                <w:szCs w:val="28"/>
              </w:rPr>
              <w:t>Берёзовского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2D5A97">
        <w:trPr>
          <w:cantSplit/>
          <w:trHeight w:val="5072"/>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E5537F">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2D5A97" w:rsidRDefault="00DD623A" w:rsidP="002D5A9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2D5A97">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2D5A97">
        <w:trPr>
          <w:cantSplit/>
          <w:trHeight w:val="5371"/>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BD70CE">
        <w:trPr>
          <w:cantSplit/>
          <w:trHeight w:val="713"/>
        </w:trPr>
        <w:tc>
          <w:tcPr>
            <w:tcW w:w="2975" w:type="dxa"/>
            <w:tcBorders>
              <w:top w:val="single" w:sz="6" w:space="0" w:color="auto"/>
              <w:left w:val="single" w:sz="6" w:space="0" w:color="auto"/>
              <w:bottom w:val="single" w:sz="6" w:space="0" w:color="auto"/>
              <w:right w:val="single" w:sz="6" w:space="0" w:color="auto"/>
            </w:tcBorders>
            <w:hideMark/>
          </w:tcPr>
          <w:p w:rsidR="00EB060F" w:rsidRDefault="002D5A9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EF3852">
        <w:trPr>
          <w:cantSplit/>
          <w:trHeight w:val="6345"/>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фина</w:t>
            </w:r>
            <w:r w:rsidR="00E53E5E">
              <w:rPr>
                <w:b/>
                <w:bCs/>
                <w:sz w:val="28"/>
                <w:szCs w:val="28"/>
              </w:rPr>
              <w:t>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985DB5">
              <w:rPr>
                <w:rFonts w:ascii="Times New Roman" w:hAnsi="Times New Roman"/>
                <w:sz w:val="28"/>
                <w:szCs w:val="28"/>
              </w:rPr>
              <w:t xml:space="preserve">7 504,05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C459D9">
              <w:rPr>
                <w:rFonts w:ascii="Times New Roman" w:hAnsi="Times New Roman"/>
                <w:sz w:val="28"/>
                <w:szCs w:val="28"/>
              </w:rPr>
              <w:t>4</w:t>
            </w:r>
            <w:r w:rsidR="00985DB5">
              <w:rPr>
                <w:rFonts w:ascii="Times New Roman" w:hAnsi="Times New Roman"/>
                <w:sz w:val="28"/>
                <w:szCs w:val="28"/>
              </w:rPr>
              <w:t> </w:t>
            </w:r>
            <w:r w:rsidR="00BD2CD9">
              <w:rPr>
                <w:rFonts w:ascii="Times New Roman" w:hAnsi="Times New Roman"/>
                <w:sz w:val="28"/>
                <w:szCs w:val="28"/>
              </w:rPr>
              <w:t>6</w:t>
            </w:r>
            <w:r w:rsidR="00985DB5">
              <w:rPr>
                <w:rFonts w:ascii="Times New Roman" w:hAnsi="Times New Roman"/>
                <w:sz w:val="28"/>
                <w:szCs w:val="28"/>
              </w:rPr>
              <w:t>89,00</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985DB5">
              <w:rPr>
                <w:rFonts w:ascii="Times New Roman" w:hAnsi="Times New Roman"/>
                <w:sz w:val="28"/>
                <w:szCs w:val="28"/>
              </w:rPr>
              <w:t>2 815,05</w:t>
            </w:r>
            <w:r w:rsidR="00BD2CD9">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BD2CD9">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p w:rsidR="000F7921" w:rsidRDefault="000F7921" w:rsidP="0014024B">
            <w:pPr>
              <w:pStyle w:val="a9"/>
              <w:rPr>
                <w:rFonts w:ascii="Times New Roman" w:hAnsi="Times New Roman"/>
                <w:sz w:val="28"/>
                <w:szCs w:val="28"/>
              </w:rPr>
            </w:pPr>
          </w:p>
          <w:tbl>
            <w:tblPr>
              <w:tblStyle w:val="af"/>
              <w:tblW w:w="0" w:type="auto"/>
              <w:tblLayout w:type="fixed"/>
              <w:tblLook w:val="04A0"/>
            </w:tblPr>
            <w:tblGrid>
              <w:gridCol w:w="1353"/>
              <w:gridCol w:w="1134"/>
              <w:gridCol w:w="1417"/>
              <w:gridCol w:w="1276"/>
              <w:gridCol w:w="1185"/>
            </w:tblGrid>
            <w:tr w:rsidR="006938D2" w:rsidTr="005E185E">
              <w:tc>
                <w:tcPr>
                  <w:tcW w:w="1353" w:type="dxa"/>
                  <w:vAlign w:val="center"/>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ГОД</w:t>
                  </w:r>
                </w:p>
              </w:tc>
              <w:tc>
                <w:tcPr>
                  <w:tcW w:w="1134" w:type="dxa"/>
                  <w:vAlign w:val="center"/>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5E185E">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F67341" w:rsidRDefault="00F67341" w:rsidP="001D696C">
                  <w:pPr>
                    <w:pStyle w:val="a9"/>
                    <w:jc w:val="center"/>
                    <w:rPr>
                      <w:rFonts w:ascii="Times New Roman" w:hAnsi="Times New Roman"/>
                      <w:sz w:val="28"/>
                      <w:szCs w:val="28"/>
                    </w:rPr>
                  </w:pPr>
                  <w:r>
                    <w:rPr>
                      <w:rFonts w:ascii="Times New Roman" w:hAnsi="Times New Roman"/>
                      <w:sz w:val="28"/>
                      <w:szCs w:val="28"/>
                    </w:rPr>
                    <w:t>3295,05</w:t>
                  </w:r>
                </w:p>
              </w:tc>
              <w:tc>
                <w:tcPr>
                  <w:tcW w:w="1417" w:type="dxa"/>
                </w:tcPr>
                <w:p w:rsidR="00F67341" w:rsidRDefault="00F67341" w:rsidP="00BD2CD9">
                  <w:pPr>
                    <w:pStyle w:val="a9"/>
                    <w:jc w:val="center"/>
                    <w:rPr>
                      <w:rFonts w:ascii="Times New Roman" w:hAnsi="Times New Roman"/>
                      <w:sz w:val="28"/>
                      <w:szCs w:val="28"/>
                    </w:rPr>
                  </w:pPr>
                  <w:r>
                    <w:rPr>
                      <w:rFonts w:ascii="Times New Roman" w:hAnsi="Times New Roman"/>
                      <w:sz w:val="28"/>
                      <w:szCs w:val="28"/>
                    </w:rPr>
                    <w:t>480,00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2815,05</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550,00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550,00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599,00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599,00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EF3852" w:rsidTr="00E53E5E">
        <w:trPr>
          <w:cantSplit/>
          <w:trHeight w:val="2258"/>
        </w:trPr>
        <w:tc>
          <w:tcPr>
            <w:tcW w:w="2975" w:type="dxa"/>
            <w:tcBorders>
              <w:top w:val="single" w:sz="4" w:space="0" w:color="auto"/>
              <w:left w:val="single" w:sz="6" w:space="0" w:color="auto"/>
              <w:bottom w:val="single" w:sz="6" w:space="0" w:color="auto"/>
              <w:right w:val="single" w:sz="6" w:space="0" w:color="auto"/>
            </w:tcBorders>
            <w:hideMark/>
          </w:tcPr>
          <w:p w:rsidR="00EF3852" w:rsidRDefault="00EF3852"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EF3852" w:rsidRPr="00EF3852" w:rsidRDefault="00EF3852" w:rsidP="0014024B">
            <w:pPr>
              <w:pStyle w:val="a9"/>
              <w:rPr>
                <w:rFonts w:ascii="Times New Roman" w:hAnsi="Times New Roman"/>
                <w:sz w:val="28"/>
                <w:szCs w:val="28"/>
              </w:rPr>
            </w:pPr>
            <w:r w:rsidRPr="00EF3852">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474CC2">
        <w:rPr>
          <w:sz w:val="28"/>
          <w:szCs w:val="28"/>
        </w:rPr>
        <w:t>Берёзовского</w:t>
      </w:r>
      <w:r w:rsidR="00E5537F">
        <w:rPr>
          <w:sz w:val="28"/>
          <w:szCs w:val="28"/>
        </w:rPr>
        <w:t xml:space="preserve"> </w:t>
      </w:r>
      <w:r>
        <w:rPr>
          <w:sz w:val="28"/>
          <w:szCs w:val="28"/>
        </w:rPr>
        <w:t xml:space="preserve">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474CC2">
        <w:rPr>
          <w:sz w:val="28"/>
          <w:szCs w:val="28"/>
        </w:rPr>
        <w:t>Берёзовского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F91EED"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r w:rsidR="00E5537F">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F91EED">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F91EED">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474CC2">
        <w:rPr>
          <w:sz w:val="28"/>
          <w:szCs w:val="28"/>
        </w:rPr>
        <w:t>Берёзовского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2127"/>
        <w:gridCol w:w="993"/>
        <w:gridCol w:w="992"/>
        <w:gridCol w:w="992"/>
        <w:gridCol w:w="992"/>
        <w:gridCol w:w="993"/>
        <w:gridCol w:w="992"/>
        <w:gridCol w:w="992"/>
        <w:gridCol w:w="992"/>
      </w:tblGrid>
      <w:tr w:rsidR="00BF5775" w:rsidTr="00BF5775">
        <w:trPr>
          <w:trHeight w:val="619"/>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Наименование мероприятия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Плановые показатели, тыс. руб.</w:t>
            </w:r>
          </w:p>
        </w:tc>
      </w:tr>
      <w:tr w:rsidR="00BF5775" w:rsidTr="00BF5775">
        <w:trPr>
          <w:trHeight w:val="12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5" w:rsidRDefault="00BF5775">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5" w:rsidRDefault="00BF5775" w:rsidP="00CE4FDE">
            <w:pPr>
              <w:pStyle w:val="a4"/>
              <w:ind w:left="34" w:hanging="34"/>
              <w:jc w:val="center"/>
              <w:textAlignment w:val="top"/>
            </w:pPr>
            <w:r>
              <w:t>2030 г</w:t>
            </w:r>
          </w:p>
        </w:tc>
      </w:tr>
      <w:tr w:rsidR="00BF5775" w:rsidTr="00BF5775">
        <w:trPr>
          <w:trHeight w:val="310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Pr="00F91EED" w:rsidRDefault="00BF5775">
            <w:pPr>
              <w:pStyle w:val="a4"/>
              <w:textAlignment w:val="top"/>
            </w:pPr>
            <w:r w:rsidRPr="00F91EED">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550,00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612,00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5" w:rsidRDefault="00BF5775" w:rsidP="00F91EED">
            <w:pPr>
              <w:pStyle w:val="a4"/>
              <w:jc w:val="center"/>
              <w:textAlignment w:val="top"/>
            </w:pPr>
            <w:r>
              <w:t>612,00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474CC2">
        <w:rPr>
          <w:sz w:val="28"/>
          <w:szCs w:val="28"/>
        </w:rPr>
        <w:t>Берёзовского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474CC2">
        <w:rPr>
          <w:sz w:val="28"/>
          <w:szCs w:val="28"/>
        </w:rPr>
        <w:t>Берёзовского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474CC2">
        <w:rPr>
          <w:sz w:val="28"/>
          <w:szCs w:val="28"/>
        </w:rPr>
        <w:t>Берёзовского</w:t>
      </w:r>
      <w:r>
        <w:rPr>
          <w:sz w:val="28"/>
          <w:szCs w:val="28"/>
        </w:rPr>
        <w:t xml:space="preserve"> сельского поселения от 11.10.2013г №</w:t>
      </w:r>
      <w:r w:rsidR="00357D7D">
        <w:rPr>
          <w:sz w:val="28"/>
          <w:szCs w:val="28"/>
        </w:rPr>
        <w:t>78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lastRenderedPageBreak/>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474CC2">
        <w:rPr>
          <w:sz w:val="28"/>
          <w:szCs w:val="28"/>
        </w:rPr>
        <w:t>Берёзовского</w:t>
      </w:r>
      <w:r w:rsidR="00E5537F">
        <w:rPr>
          <w:sz w:val="28"/>
          <w:szCs w:val="28"/>
        </w:rPr>
        <w:t xml:space="preserve"> </w:t>
      </w:r>
      <w:r>
        <w:rPr>
          <w:sz w:val="28"/>
          <w:szCs w:val="28"/>
        </w:rPr>
        <w:t>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E5537F">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474CC2">
        <w:rPr>
          <w:sz w:val="28"/>
          <w:szCs w:val="28"/>
        </w:rPr>
        <w:t>Берёзовского</w:t>
      </w:r>
      <w:r w:rsidR="00E5537F">
        <w:rPr>
          <w:sz w:val="28"/>
          <w:szCs w:val="28"/>
        </w:rPr>
        <w:t xml:space="preserve"> </w:t>
      </w:r>
      <w:r>
        <w:rPr>
          <w:sz w:val="28"/>
          <w:szCs w:val="28"/>
        </w:rPr>
        <w:t xml:space="preserve">сельского поселения Бутурлиновского муниципального района, которая организует выполнение всех подпрограммных мероприятий в </w:t>
      </w:r>
      <w:r>
        <w:rPr>
          <w:sz w:val="28"/>
          <w:szCs w:val="28"/>
        </w:rPr>
        <w:lastRenderedPageBreak/>
        <w:t xml:space="preserve">соответствии с действующим законодательством Российской Федерации, Воронежской области и муниципальными нормативными правовыми актами </w:t>
      </w:r>
      <w:r w:rsidR="00474CC2">
        <w:rPr>
          <w:sz w:val="28"/>
          <w:szCs w:val="28"/>
        </w:rPr>
        <w:t>Берёзовского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668"/>
        <w:gridCol w:w="992"/>
        <w:gridCol w:w="992"/>
        <w:gridCol w:w="992"/>
        <w:gridCol w:w="993"/>
        <w:gridCol w:w="992"/>
        <w:gridCol w:w="850"/>
        <w:gridCol w:w="851"/>
        <w:gridCol w:w="992"/>
        <w:gridCol w:w="891"/>
      </w:tblGrid>
      <w:tr w:rsidR="00A7756D" w:rsidTr="004A3AB3">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A3AB3">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A3AB3">
            <w:pPr>
              <w:jc w:val="center"/>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4A3AB3">
            <w:pPr>
              <w:jc w:val="center"/>
              <w:rPr>
                <w:sz w:val="24"/>
                <w:szCs w:val="24"/>
              </w:rPr>
            </w:pPr>
            <w:r>
              <w:rPr>
                <w:sz w:val="24"/>
                <w:szCs w:val="24"/>
              </w:rPr>
              <w:t>В том числе</w:t>
            </w:r>
          </w:p>
        </w:tc>
      </w:tr>
      <w:tr w:rsidR="00EB060F" w:rsidTr="004A3AB3">
        <w:trPr>
          <w:trHeight w:val="860"/>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4A3AB3">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A7756D" w:rsidP="004A3AB3">
            <w:pPr>
              <w:jc w:val="center"/>
              <w:rPr>
                <w:sz w:val="24"/>
                <w:szCs w:val="24"/>
              </w:rPr>
            </w:pPr>
            <w:r>
              <w:rPr>
                <w:sz w:val="24"/>
                <w:szCs w:val="24"/>
              </w:rPr>
              <w:t>2024</w:t>
            </w:r>
          </w:p>
          <w:p w:rsidR="00A7756D" w:rsidRDefault="00A7756D" w:rsidP="004A3AB3">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w:t>
            </w:r>
            <w:r w:rsidR="00A7756D">
              <w:rPr>
                <w:sz w:val="24"/>
                <w:szCs w:val="24"/>
              </w:rPr>
              <w:t>30</w:t>
            </w:r>
          </w:p>
        </w:tc>
      </w:tr>
      <w:tr w:rsidR="00EB060F" w:rsidTr="00357D7D">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5B4833" w:rsidP="004A3AB3">
            <w:pPr>
              <w:jc w:val="center"/>
              <w:rPr>
                <w:sz w:val="24"/>
                <w:szCs w:val="24"/>
              </w:rPr>
            </w:pPr>
            <w:r>
              <w:rPr>
                <w:sz w:val="24"/>
                <w:szCs w:val="24"/>
              </w:rPr>
              <w:t>7504,05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896CE9" w:rsidP="004A3AB3">
            <w:pPr>
              <w:jc w:val="center"/>
              <w:rPr>
                <w:sz w:val="24"/>
                <w:szCs w:val="24"/>
              </w:rPr>
            </w:pPr>
            <w:r>
              <w:rPr>
                <w:sz w:val="24"/>
                <w:szCs w:val="24"/>
              </w:rP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434C11" w:rsidP="004A3AB3">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434C11"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434C11"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434C11"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34C11">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A3AB3">
            <w:pPr>
              <w:jc w:val="center"/>
              <w:rPr>
                <w:sz w:val="24"/>
                <w:szCs w:val="24"/>
              </w:rPr>
            </w:pPr>
            <w:r>
              <w:rPr>
                <w:sz w:val="24"/>
                <w:szCs w:val="24"/>
              </w:rPr>
              <w:t>612,00</w:t>
            </w:r>
          </w:p>
        </w:tc>
      </w:tr>
      <w:tr w:rsidR="00EB060F" w:rsidTr="004A3AB3">
        <w:trPr>
          <w:trHeight w:val="97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896CE9" w:rsidP="00896CE9">
            <w:pPr>
              <w:jc w:val="center"/>
              <w:rPr>
                <w:sz w:val="24"/>
                <w:szCs w:val="24"/>
              </w:rPr>
            </w:pPr>
            <w:r>
              <w:rPr>
                <w:sz w:val="24"/>
                <w:szCs w:val="24"/>
              </w:rPr>
              <w:t>4689,00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480,00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896CE9">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r>
      <w:tr w:rsidR="00A7756D"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2815,05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2815,05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r>
      <w:tr w:rsidR="00A7756D"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r>
      <w:tr w:rsidR="00D3198E"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5B4833" w:rsidP="004A3AB3">
            <w:pPr>
              <w:jc w:val="center"/>
              <w:rPr>
                <w:sz w:val="24"/>
                <w:szCs w:val="24"/>
              </w:rPr>
            </w:pPr>
            <w:r>
              <w:rPr>
                <w:sz w:val="24"/>
                <w:szCs w:val="24"/>
              </w:rPr>
              <w:t>7504,05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896CE9" w:rsidP="004A3AB3">
            <w:pPr>
              <w:jc w:val="center"/>
              <w:rPr>
                <w:sz w:val="24"/>
                <w:szCs w:val="24"/>
              </w:rPr>
            </w:pPr>
            <w:r>
              <w:rPr>
                <w:sz w:val="24"/>
                <w:szCs w:val="24"/>
              </w:rP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r>
    </w:tbl>
    <w:p w:rsidR="00C97706" w:rsidRDefault="00EB060F" w:rsidP="00EB060F">
      <w:pPr>
        <w:jc w:val="both"/>
        <w:rPr>
          <w:sz w:val="28"/>
          <w:szCs w:val="28"/>
        </w:rPr>
      </w:pPr>
      <w:r>
        <w:rPr>
          <w:sz w:val="28"/>
          <w:szCs w:val="28"/>
        </w:rPr>
        <w:t xml:space="preserve">    </w:t>
      </w:r>
    </w:p>
    <w:p w:rsidR="00EB060F" w:rsidRDefault="00C97706" w:rsidP="00EB060F">
      <w:pPr>
        <w:jc w:val="both"/>
        <w:rPr>
          <w:sz w:val="28"/>
          <w:szCs w:val="28"/>
        </w:rPr>
      </w:pPr>
      <w:r>
        <w:rPr>
          <w:sz w:val="28"/>
          <w:szCs w:val="28"/>
        </w:rPr>
        <w:t xml:space="preserve">         </w:t>
      </w:r>
      <w:r w:rsidR="00EB060F">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474CC2">
        <w:rPr>
          <w:sz w:val="28"/>
          <w:szCs w:val="28"/>
        </w:rPr>
        <w:t>Берёзовского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9B2F4D">
        <w:rPr>
          <w:sz w:val="28"/>
          <w:szCs w:val="28"/>
        </w:rPr>
        <w:t>Берёзо</w:t>
      </w:r>
      <w:r w:rsidR="00AE4E01">
        <w:rPr>
          <w:sz w:val="28"/>
          <w:szCs w:val="28"/>
        </w:rPr>
        <w:t>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BF5775"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474CC2">
        <w:rPr>
          <w:sz w:val="28"/>
          <w:szCs w:val="28"/>
        </w:rPr>
        <w:t>Берёзовского</w:t>
      </w:r>
      <w:r w:rsidR="00EB060F">
        <w:rPr>
          <w:sz w:val="28"/>
          <w:szCs w:val="28"/>
        </w:rPr>
        <w:t xml:space="preserve"> сельского поселения Бутурлиновского муниципального района (далее – Администрация).</w:t>
      </w:r>
      <w:r w:rsidR="009B2F4D">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474CC2">
        <w:rPr>
          <w:rStyle w:val="af1"/>
          <w:sz w:val="28"/>
          <w:szCs w:val="28"/>
        </w:rPr>
        <w:t>Берёзовского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C97706" w:rsidRDefault="00C97706"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BF5775">
        <w:rPr>
          <w:b/>
          <w:bCs/>
          <w:iCs/>
          <w:sz w:val="28"/>
          <w:szCs w:val="28"/>
        </w:rPr>
        <w:t xml:space="preserve"> </w:t>
      </w:r>
      <w:r w:rsidR="008E3DA7">
        <w:rPr>
          <w:b/>
          <w:bCs/>
          <w:iCs/>
          <w:sz w:val="28"/>
          <w:szCs w:val="28"/>
        </w:rPr>
        <w:t>4</w:t>
      </w:r>
      <w:r w:rsidR="00B56098">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474CC2">
        <w:rPr>
          <w:b/>
          <w:bCs/>
          <w:iCs/>
          <w:sz w:val="28"/>
          <w:szCs w:val="28"/>
        </w:rPr>
        <w:t>Берёзовского</w:t>
      </w:r>
      <w:r w:rsidR="00B56098">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E5A1D">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474CC2">
        <w:rPr>
          <w:b/>
          <w:bCs/>
          <w:iCs/>
          <w:sz w:val="28"/>
          <w:szCs w:val="28"/>
        </w:rPr>
        <w:t>Берёзовского</w:t>
      </w:r>
      <w:r w:rsidR="00DE5A1D">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7518DE">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7518DE">
              <w:rPr>
                <w:sz w:val="28"/>
                <w:szCs w:val="28"/>
              </w:rPr>
              <w:t xml:space="preserve"> </w:t>
            </w:r>
            <w:r w:rsidR="000564BA">
              <w:rPr>
                <w:sz w:val="28"/>
                <w:szCs w:val="28"/>
              </w:rPr>
              <w:t>Жилищное хозяйство</w:t>
            </w:r>
            <w:r w:rsidR="00995022">
              <w:rPr>
                <w:sz w:val="28"/>
                <w:szCs w:val="28"/>
              </w:rPr>
              <w:t>.</w:t>
            </w:r>
          </w:p>
          <w:p w:rsidR="007518DE" w:rsidRPr="008F25E4" w:rsidRDefault="007518DE" w:rsidP="007518DE">
            <w:pPr>
              <w:autoSpaceDE w:val="0"/>
              <w:snapToGrid w:val="0"/>
              <w:spacing w:after="0" w:line="240" w:lineRule="auto"/>
              <w:jc w:val="both"/>
              <w:rPr>
                <w:sz w:val="28"/>
                <w:szCs w:val="28"/>
              </w:rPr>
            </w:pPr>
            <w:r>
              <w:rPr>
                <w:sz w:val="28"/>
                <w:szCs w:val="28"/>
              </w:rPr>
              <w:t>6</w:t>
            </w:r>
            <w:r w:rsidRPr="007518DE">
              <w:rPr>
                <w:sz w:val="28"/>
                <w:szCs w:val="28"/>
              </w:rPr>
              <w:t>.</w:t>
            </w:r>
            <w:r>
              <w:rPr>
                <w:sz w:val="28"/>
                <w:szCs w:val="28"/>
              </w:rPr>
              <w:t xml:space="preserve"> </w:t>
            </w:r>
            <w:r w:rsidRPr="007518DE">
              <w:rPr>
                <w:bCs/>
                <w:kern w:val="2"/>
                <w:sz w:val="28"/>
                <w:szCs w:val="28"/>
              </w:rPr>
              <w:t>Обеспечение мероприятий по переселению граждан из аварийного жилищного фонда</w:t>
            </w:r>
          </w:p>
        </w:tc>
      </w:tr>
      <w:tr w:rsidR="008668D5" w:rsidRPr="008F25E4" w:rsidTr="000E46D1">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w:t>
            </w:r>
            <w:r w:rsidR="002D70B1" w:rsidRPr="00B77520">
              <w:rPr>
                <w:sz w:val="28"/>
                <w:szCs w:val="28"/>
              </w:rPr>
              <w:lastRenderedPageBreak/>
              <w:t>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1779B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1779B0">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428B5">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AA716A">
              <w:rPr>
                <w:sz w:val="28"/>
                <w:szCs w:val="28"/>
              </w:rPr>
              <w:t>7 964,13</w:t>
            </w:r>
            <w:r w:rsidR="004428B5">
              <w:rPr>
                <w:sz w:val="28"/>
                <w:szCs w:val="28"/>
              </w:rPr>
              <w:t xml:space="preserve"> </w:t>
            </w:r>
            <w:r w:rsidRPr="0049563C">
              <w:rPr>
                <w:sz w:val="28"/>
                <w:szCs w:val="28"/>
              </w:rPr>
              <w:t>тыс. руб</w:t>
            </w:r>
            <w:r>
              <w:rPr>
                <w:sz w:val="28"/>
                <w:szCs w:val="28"/>
              </w:rPr>
              <w:t>лей</w:t>
            </w:r>
            <w:r w:rsidRPr="0049563C">
              <w:rPr>
                <w:sz w:val="28"/>
                <w:szCs w:val="28"/>
              </w:rPr>
              <w:t>, в том числ</w:t>
            </w:r>
            <w:r w:rsidR="004428B5">
              <w:rPr>
                <w:sz w:val="28"/>
                <w:szCs w:val="28"/>
              </w:rPr>
              <w:t>е из средств местного бюджета –</w:t>
            </w:r>
            <w:r w:rsidR="00AA716A">
              <w:rPr>
                <w:sz w:val="28"/>
                <w:szCs w:val="28"/>
              </w:rPr>
              <w:t xml:space="preserve"> 3 751,57</w:t>
            </w:r>
            <w:r w:rsidRPr="0049563C">
              <w:rPr>
                <w:sz w:val="28"/>
                <w:szCs w:val="28"/>
              </w:rPr>
              <w:t xml:space="preserve"> тыс.руб</w:t>
            </w:r>
            <w:r>
              <w:rPr>
                <w:sz w:val="28"/>
                <w:szCs w:val="28"/>
              </w:rPr>
              <w:t>лей</w:t>
            </w:r>
            <w:r w:rsidR="00211C7F">
              <w:rPr>
                <w:sz w:val="28"/>
                <w:szCs w:val="28"/>
              </w:rPr>
              <w:t>, областной бюджет –</w:t>
            </w:r>
            <w:r w:rsidR="004E6467">
              <w:rPr>
                <w:sz w:val="28"/>
                <w:szCs w:val="28"/>
              </w:rPr>
              <w:t xml:space="preserve"> 3</w:t>
            </w:r>
            <w:r w:rsidR="00AA716A">
              <w:rPr>
                <w:sz w:val="28"/>
                <w:szCs w:val="28"/>
              </w:rPr>
              <w:t> 499,26</w:t>
            </w:r>
            <w:r w:rsidR="00211C7F">
              <w:rPr>
                <w:sz w:val="28"/>
                <w:szCs w:val="28"/>
              </w:rPr>
              <w:t xml:space="preserve"> тыс.рублей</w:t>
            </w:r>
            <w:r w:rsidR="00AA716A">
              <w:rPr>
                <w:sz w:val="28"/>
                <w:szCs w:val="28"/>
              </w:rPr>
              <w:t>, федеральный бюджет – 713,30 тыс.рублей</w:t>
            </w:r>
            <w:r w:rsidR="00211C7F">
              <w:rPr>
                <w:sz w:val="28"/>
                <w:szCs w:val="28"/>
              </w:rPr>
              <w:t>.</w:t>
            </w:r>
          </w:p>
          <w:p w:rsidR="0049563C" w:rsidRDefault="0049563C" w:rsidP="004428B5">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541" w:type="dxa"/>
              <w:tblLayout w:type="fixed"/>
              <w:tblCellMar>
                <w:left w:w="40" w:type="dxa"/>
                <w:right w:w="40" w:type="dxa"/>
              </w:tblCellMar>
              <w:tblLook w:val="04A0"/>
            </w:tblPr>
            <w:tblGrid>
              <w:gridCol w:w="1296"/>
              <w:gridCol w:w="1276"/>
              <w:gridCol w:w="1417"/>
              <w:gridCol w:w="1276"/>
              <w:gridCol w:w="1276"/>
            </w:tblGrid>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9563C" w:rsidRDefault="005B3335" w:rsidP="00E73F0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AA716A">
                  <w:pPr>
                    <w:jc w:val="center"/>
                    <w:rPr>
                      <w:color w:val="000000"/>
                      <w:sz w:val="28"/>
                      <w:szCs w:val="28"/>
                    </w:rPr>
                  </w:pPr>
                  <w:r>
                    <w:rPr>
                      <w:color w:val="000000"/>
                      <w:sz w:val="28"/>
                      <w:szCs w:val="28"/>
                    </w:rPr>
                    <w:t>6618,0</w:t>
                  </w:r>
                  <w:r w:rsidR="00AA716A">
                    <w:rPr>
                      <w:color w:val="000000"/>
                      <w:sz w:val="28"/>
                      <w:szCs w:val="28"/>
                    </w:rPr>
                    <w:t>1</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2750,4</w:t>
                  </w:r>
                  <w:r w:rsidR="00AA716A">
                    <w:rPr>
                      <w:iCs/>
                      <w:color w:val="000000"/>
                      <w:sz w:val="28"/>
                      <w:szCs w:val="28"/>
                    </w:rPr>
                    <w:t>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3154,23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9B2F4D">
                  <w:pPr>
                    <w:jc w:val="center"/>
                    <w:rPr>
                      <w:iCs/>
                      <w:color w:val="000000"/>
                      <w:sz w:val="28"/>
                      <w:szCs w:val="28"/>
                    </w:rPr>
                  </w:pPr>
                  <w:r>
                    <w:rPr>
                      <w:iCs/>
                      <w:color w:val="000000"/>
                      <w:sz w:val="28"/>
                      <w:szCs w:val="28"/>
                    </w:rPr>
                    <w:t>713,30</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718,63</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669,34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85,29</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36,00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63CF1"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63CF1"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463CF1"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63CF1"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345"/>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w:t>
            </w:r>
            <w:r w:rsidRPr="00C57625">
              <w:rPr>
                <w:b/>
                <w:bCs/>
                <w:sz w:val="28"/>
                <w:szCs w:val="28"/>
                <w:lang w:eastAsia="ru-RU"/>
              </w:rPr>
              <w:lastRenderedPageBreak/>
              <w:t xml:space="preserve">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w:t>
            </w:r>
            <w:r w:rsidRPr="008F25E4">
              <w:rPr>
                <w:color w:val="000000"/>
                <w:sz w:val="28"/>
                <w:szCs w:val="28"/>
              </w:rPr>
              <w:lastRenderedPageBreak/>
              <w:t>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605519"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474CC2">
        <w:rPr>
          <w:rFonts w:cs="Arial"/>
          <w:color w:val="000000"/>
          <w:sz w:val="28"/>
          <w:szCs w:val="28"/>
        </w:rPr>
        <w:t>Берёзовского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DE7613"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w:t>
      </w:r>
      <w:r w:rsidRPr="008F25E4">
        <w:rPr>
          <w:rFonts w:cs="Arial"/>
          <w:color w:val="000000"/>
          <w:sz w:val="28"/>
          <w:szCs w:val="28"/>
        </w:rPr>
        <w:lastRenderedPageBreak/>
        <w:t xml:space="preserve">благоустройство </w:t>
      </w:r>
      <w:r w:rsidR="00474CC2">
        <w:rPr>
          <w:rFonts w:cs="Arial"/>
          <w:color w:val="000000"/>
          <w:sz w:val="28"/>
          <w:szCs w:val="28"/>
        </w:rPr>
        <w:t>Берёзовского</w:t>
      </w:r>
      <w:r w:rsidR="00605519">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8668D5" w:rsidP="00BF5775">
      <w:pPr>
        <w:numPr>
          <w:ilvl w:val="0"/>
          <w:numId w:val="13"/>
        </w:numPr>
        <w:snapToGrid w:val="0"/>
        <w:spacing w:line="100" w:lineRule="atLeast"/>
        <w:jc w:val="center"/>
        <w:rPr>
          <w:b/>
          <w:bCs/>
          <w:iCs/>
          <w:sz w:val="28"/>
          <w:szCs w:val="28"/>
        </w:rPr>
      </w:pPr>
      <w:r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C2D3B">
        <w:rPr>
          <w:sz w:val="28"/>
          <w:szCs w:val="28"/>
        </w:rPr>
        <w:t xml:space="preserve"> </w:t>
      </w:r>
      <w:r w:rsidR="00C74469">
        <w:rPr>
          <w:sz w:val="28"/>
          <w:szCs w:val="28"/>
        </w:rPr>
        <w:t xml:space="preserve">Пропаганда </w:t>
      </w:r>
      <w:r w:rsidR="00C74469">
        <w:rPr>
          <w:sz w:val="28"/>
          <w:szCs w:val="28"/>
        </w:rPr>
        <w:lastRenderedPageBreak/>
        <w:t xml:space="preserve">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Берёзовского</w:t>
      </w:r>
      <w:r w:rsidR="00CC2D3B">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BF69E2">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05519">
        <w:rPr>
          <w:sz w:val="28"/>
          <w:szCs w:val="28"/>
          <w:lang w:eastAsia="ru-RU"/>
        </w:rPr>
        <w:t xml:space="preserve"> </w:t>
      </w:r>
      <w:r w:rsidR="00BF69E2">
        <w:rPr>
          <w:sz w:val="28"/>
          <w:szCs w:val="28"/>
          <w:lang w:eastAsia="ru-RU"/>
        </w:rPr>
        <w:t>3 751,57</w:t>
      </w:r>
      <w:r w:rsidR="00605519">
        <w:rPr>
          <w:sz w:val="28"/>
          <w:szCs w:val="28"/>
          <w:lang w:eastAsia="ru-RU"/>
        </w:rPr>
        <w:t xml:space="preserve"> </w:t>
      </w:r>
      <w:r>
        <w:rPr>
          <w:sz w:val="28"/>
          <w:szCs w:val="28"/>
          <w:lang w:eastAsia="ru-RU"/>
        </w:rPr>
        <w:t xml:space="preserve">тыс. рублей, из средств областного бюджета – </w:t>
      </w:r>
      <w:r w:rsidR="00605519">
        <w:rPr>
          <w:sz w:val="28"/>
          <w:szCs w:val="28"/>
          <w:lang w:eastAsia="ru-RU"/>
        </w:rPr>
        <w:t>3</w:t>
      </w:r>
      <w:r w:rsidR="00BF69E2">
        <w:rPr>
          <w:sz w:val="28"/>
          <w:szCs w:val="28"/>
          <w:lang w:eastAsia="ru-RU"/>
        </w:rPr>
        <w:t> 499,26 тыс. рублей, федерального – 713,30 тыс. рублей.</w:t>
      </w: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Pr="00365BBF" w:rsidRDefault="00DE7613" w:rsidP="00DE7613">
      <w:pPr>
        <w:snapToGrid w:val="0"/>
        <w:spacing w:after="0" w:line="240" w:lineRule="auto"/>
        <w:jc w:val="center"/>
        <w:rPr>
          <w:sz w:val="24"/>
          <w:szCs w:val="24"/>
        </w:rPr>
      </w:pPr>
      <w:r>
        <w:rPr>
          <w:sz w:val="28"/>
          <w:szCs w:val="28"/>
          <w:lang w:eastAsia="ru-RU"/>
        </w:rPr>
        <w:t xml:space="preserve">                                     </w:t>
      </w:r>
      <w:r w:rsidR="003A5DE4" w:rsidRPr="00EE505B">
        <w:rPr>
          <w:sz w:val="28"/>
          <w:szCs w:val="28"/>
          <w:lang w:eastAsia="ru-RU"/>
        </w:rPr>
        <w:t>по годам составляет</w:t>
      </w:r>
      <w:r w:rsidR="003A5DE4">
        <w:rPr>
          <w:sz w:val="28"/>
          <w:szCs w:val="28"/>
          <w:lang w:eastAsia="ru-RU"/>
        </w:rPr>
        <w:t>:</w:t>
      </w:r>
      <w:r>
        <w:rPr>
          <w:sz w:val="28"/>
          <w:szCs w:val="28"/>
          <w:lang w:eastAsia="ru-RU"/>
        </w:rPr>
        <w:t xml:space="preserve">                              </w:t>
      </w:r>
      <w:r w:rsidR="003A5DE4">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1984"/>
        <w:gridCol w:w="1701"/>
        <w:gridCol w:w="1843"/>
        <w:gridCol w:w="2026"/>
      </w:tblGrid>
      <w:tr w:rsidR="00A60F89" w:rsidRPr="000D1DF6" w:rsidTr="00A60F89">
        <w:trPr>
          <w:trHeight w:val="284"/>
        </w:trPr>
        <w:tc>
          <w:tcPr>
            <w:tcW w:w="1526"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984"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701"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1843" w:type="dxa"/>
          </w:tcPr>
          <w:p w:rsidR="00A60F89" w:rsidRPr="000D1DF6" w:rsidRDefault="00A60F89" w:rsidP="00605519">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026" w:type="dxa"/>
          </w:tcPr>
          <w:p w:rsidR="00A60F89" w:rsidRDefault="00A60F89" w:rsidP="00605519">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A60F89" w:rsidRPr="000D1DF6" w:rsidTr="00A60F89">
        <w:trPr>
          <w:trHeight w:val="468"/>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984" w:type="dxa"/>
            <w:shd w:val="clear" w:color="auto" w:fill="auto"/>
          </w:tcPr>
          <w:p w:rsidR="00A60F89" w:rsidRDefault="00A60F89" w:rsidP="00E73F08">
            <w:pPr>
              <w:jc w:val="center"/>
              <w:rPr>
                <w:color w:val="000000"/>
                <w:sz w:val="28"/>
                <w:szCs w:val="28"/>
              </w:rPr>
            </w:pPr>
            <w:r>
              <w:rPr>
                <w:color w:val="000000"/>
                <w:sz w:val="28"/>
                <w:szCs w:val="28"/>
              </w:rPr>
              <w:t>6618,01</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2750,48</w:t>
            </w:r>
          </w:p>
        </w:tc>
        <w:tc>
          <w:tcPr>
            <w:tcW w:w="1843" w:type="dxa"/>
          </w:tcPr>
          <w:p w:rsidR="00A60F89" w:rsidRPr="00A0758A" w:rsidRDefault="00A60F89" w:rsidP="00E73F08">
            <w:pPr>
              <w:jc w:val="center"/>
              <w:rPr>
                <w:iCs/>
                <w:color w:val="000000"/>
                <w:sz w:val="28"/>
                <w:szCs w:val="28"/>
              </w:rPr>
            </w:pPr>
            <w:r>
              <w:rPr>
                <w:iCs/>
                <w:color w:val="000000"/>
                <w:sz w:val="28"/>
                <w:szCs w:val="28"/>
              </w:rPr>
              <w:t>3154,23</w:t>
            </w:r>
          </w:p>
        </w:tc>
        <w:tc>
          <w:tcPr>
            <w:tcW w:w="2026" w:type="dxa"/>
          </w:tcPr>
          <w:p w:rsidR="00A60F89" w:rsidRDefault="00A60F89" w:rsidP="00E73F08">
            <w:pPr>
              <w:jc w:val="center"/>
              <w:rPr>
                <w:iCs/>
                <w:color w:val="000000"/>
                <w:sz w:val="28"/>
                <w:szCs w:val="28"/>
              </w:rPr>
            </w:pPr>
            <w:r>
              <w:rPr>
                <w:iCs/>
                <w:color w:val="000000"/>
                <w:sz w:val="28"/>
                <w:szCs w:val="28"/>
              </w:rPr>
              <w:t>713,30</w:t>
            </w:r>
          </w:p>
        </w:tc>
      </w:tr>
      <w:tr w:rsidR="00A60F89" w:rsidRPr="000D1DF6" w:rsidTr="00A60F89">
        <w:trPr>
          <w:trHeight w:val="36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984" w:type="dxa"/>
            <w:shd w:val="clear" w:color="auto" w:fill="auto"/>
          </w:tcPr>
          <w:p w:rsidR="00A60F89" w:rsidRDefault="00A60F89" w:rsidP="00E73F08">
            <w:pPr>
              <w:jc w:val="center"/>
              <w:rPr>
                <w:color w:val="000000"/>
                <w:sz w:val="28"/>
                <w:szCs w:val="28"/>
              </w:rPr>
            </w:pPr>
            <w:r>
              <w:rPr>
                <w:color w:val="000000"/>
                <w:sz w:val="28"/>
                <w:szCs w:val="28"/>
              </w:rPr>
              <w:t>718,63</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669,34</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319"/>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984" w:type="dxa"/>
            <w:shd w:val="clear" w:color="auto" w:fill="auto"/>
          </w:tcPr>
          <w:p w:rsidR="00A60F89" w:rsidRDefault="00A60F89" w:rsidP="00E73F08">
            <w:pPr>
              <w:jc w:val="center"/>
              <w:rPr>
                <w:color w:val="000000"/>
                <w:sz w:val="28"/>
                <w:szCs w:val="28"/>
              </w:rPr>
            </w:pPr>
            <w:r>
              <w:rPr>
                <w:color w:val="000000"/>
                <w:sz w:val="28"/>
                <w:szCs w:val="28"/>
              </w:rPr>
              <w:t>85,29</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36,00</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463CF1" w:rsidTr="00A60F89">
        <w:trPr>
          <w:trHeight w:val="364"/>
        </w:trPr>
        <w:tc>
          <w:tcPr>
            <w:tcW w:w="1526" w:type="dxa"/>
            <w:shd w:val="clear" w:color="auto" w:fill="auto"/>
          </w:tcPr>
          <w:p w:rsidR="00A60F89" w:rsidRPr="00463CF1"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984" w:type="dxa"/>
            <w:shd w:val="clear" w:color="auto" w:fill="auto"/>
          </w:tcPr>
          <w:p w:rsidR="00A60F89" w:rsidRPr="00463CF1"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463CF1" w:rsidRDefault="00A60F89" w:rsidP="00E73F08">
            <w:pPr>
              <w:jc w:val="center"/>
              <w:rPr>
                <w:iCs/>
                <w:color w:val="000000"/>
                <w:sz w:val="28"/>
                <w:szCs w:val="28"/>
              </w:rPr>
            </w:pPr>
            <w:r>
              <w:rPr>
                <w:iCs/>
                <w:color w:val="000000"/>
                <w:sz w:val="28"/>
                <w:szCs w:val="28"/>
              </w:rPr>
              <w:t>59,15</w:t>
            </w:r>
          </w:p>
        </w:tc>
        <w:tc>
          <w:tcPr>
            <w:tcW w:w="1843" w:type="dxa"/>
            <w:shd w:val="clear" w:color="auto" w:fill="auto"/>
          </w:tcPr>
          <w:p w:rsidR="00A60F89" w:rsidRPr="00463CF1"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463CF1" w:rsidTr="00A60F89">
        <w:trPr>
          <w:trHeight w:val="402"/>
        </w:trPr>
        <w:tc>
          <w:tcPr>
            <w:tcW w:w="1526" w:type="dxa"/>
            <w:shd w:val="clear" w:color="auto" w:fill="auto"/>
          </w:tcPr>
          <w:p w:rsidR="00A60F89" w:rsidRPr="00463CF1"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7</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shd w:val="clear" w:color="auto" w:fill="auto"/>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52"/>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0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0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bl>
    <w:p w:rsidR="00BF5775" w:rsidRDefault="00BF577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474CC2">
        <w:rPr>
          <w:sz w:val="28"/>
          <w:szCs w:val="28"/>
        </w:rPr>
        <w:t>Берёзовского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9E2121" w:rsidRDefault="009E2121"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BF5775">
        <w:rPr>
          <w:b/>
          <w:bCs/>
          <w:iCs/>
          <w:sz w:val="28"/>
          <w:szCs w:val="28"/>
        </w:rPr>
        <w:t>5</w:t>
      </w:r>
      <w:r w:rsidRPr="00C84196">
        <w:rPr>
          <w:b/>
          <w:bCs/>
          <w:iCs/>
          <w:sz w:val="28"/>
          <w:szCs w:val="28"/>
        </w:rPr>
        <w:t xml:space="preserve"> </w:t>
      </w:r>
      <w:r>
        <w:rPr>
          <w:b/>
          <w:bCs/>
          <w:iCs/>
          <w:sz w:val="28"/>
          <w:szCs w:val="28"/>
        </w:rPr>
        <w:t xml:space="preserve">«Социальная политика </w:t>
      </w:r>
      <w:r w:rsidR="00474CC2">
        <w:rPr>
          <w:b/>
          <w:bCs/>
          <w:iCs/>
          <w:sz w:val="28"/>
          <w:szCs w:val="28"/>
        </w:rPr>
        <w:t>Берёзовского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474CC2">
        <w:rPr>
          <w:sz w:val="28"/>
          <w:szCs w:val="28"/>
        </w:rPr>
        <w:t>Берёзовского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474CC2">
              <w:rPr>
                <w:sz w:val="28"/>
                <w:szCs w:val="28"/>
              </w:rPr>
              <w:t>Берёзовского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w:t>
            </w:r>
          </w:p>
          <w:p w:rsidR="00F6515D" w:rsidRPr="00EE505B" w:rsidRDefault="00F6515D" w:rsidP="0021646D">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86B54">
              <w:rPr>
                <w:sz w:val="28"/>
                <w:szCs w:val="28"/>
                <w:lang w:eastAsia="ru-RU"/>
              </w:rPr>
              <w:t>6</w:t>
            </w:r>
            <w:r w:rsidR="00611477">
              <w:rPr>
                <w:sz w:val="28"/>
                <w:szCs w:val="28"/>
                <w:lang w:eastAsia="ru-RU"/>
              </w:rPr>
              <w:t>74,58</w:t>
            </w:r>
            <w:r w:rsidR="00086B54">
              <w:rPr>
                <w:sz w:val="28"/>
                <w:szCs w:val="28"/>
                <w:lang w:eastAsia="ru-RU"/>
              </w:rPr>
              <w:t xml:space="preserve"> </w:t>
            </w:r>
            <w:r>
              <w:rPr>
                <w:sz w:val="28"/>
                <w:szCs w:val="28"/>
                <w:lang w:eastAsia="ru-RU"/>
              </w:rPr>
              <w:t>тыс. рублей.</w:t>
            </w:r>
          </w:p>
          <w:p w:rsidR="00F6515D" w:rsidRDefault="00F6515D" w:rsidP="0021646D">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9E2121" w:rsidP="0021646D">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9E2121" w:rsidP="0021646D">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9E2121" w:rsidP="0021646D">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9E2121" w:rsidP="0021646D">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88,77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88,77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63CF1"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Pr="00463CF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Pr="00463CF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6D07E9" w:rsidRDefault="009E2121" w:rsidP="0021646D">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9E2121"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474CC2">
              <w:rPr>
                <w:sz w:val="28"/>
                <w:szCs w:val="28"/>
              </w:rPr>
              <w:t>Берёзовского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474CC2">
        <w:rPr>
          <w:sz w:val="28"/>
          <w:szCs w:val="28"/>
        </w:rPr>
        <w:t>Берёзовского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474CC2">
        <w:rPr>
          <w:sz w:val="28"/>
          <w:szCs w:val="28"/>
        </w:rPr>
        <w:t>Берёзовского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474CC2">
        <w:rPr>
          <w:sz w:val="28"/>
          <w:szCs w:val="28"/>
        </w:rPr>
        <w:t>Берёзовского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208F5" w:rsidRPr="00E23CA8" w:rsidRDefault="00A208F5"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474CC2">
        <w:rPr>
          <w:sz w:val="28"/>
          <w:szCs w:val="28"/>
        </w:rPr>
        <w:t>Берёзовского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474CC2">
        <w:rPr>
          <w:color w:val="000000"/>
          <w:sz w:val="28"/>
          <w:szCs w:val="28"/>
        </w:rPr>
        <w:t>Берёзовского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B776B0" w:rsidRPr="00523BB2" w:rsidRDefault="008668D5" w:rsidP="00A208F5">
      <w:pPr>
        <w:snapToGrid w:val="0"/>
        <w:spacing w:line="100" w:lineRule="atLeast"/>
        <w:jc w:val="center"/>
        <w:rPr>
          <w:sz w:val="24"/>
          <w:szCs w:val="24"/>
        </w:rPr>
      </w:pPr>
      <w:r w:rsidRPr="008F25E4">
        <w:rPr>
          <w:sz w:val="28"/>
          <w:szCs w:val="28"/>
        </w:rPr>
        <w:t xml:space="preserve">Основные мероприятия для выполнения поставленных задач в ходе </w:t>
      </w:r>
      <w:r w:rsidR="00A208F5">
        <w:rPr>
          <w:sz w:val="28"/>
          <w:szCs w:val="28"/>
        </w:rPr>
        <w:t xml:space="preserve">                                                                             </w:t>
      </w:r>
      <w:r w:rsidRPr="008F25E4">
        <w:rPr>
          <w:sz w:val="28"/>
          <w:szCs w:val="28"/>
        </w:rPr>
        <w:t>реализации подпрограммы:</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97ED9">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97ED9">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497ED9">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497ED9">
              <w:rPr>
                <w:rFonts w:eastAsiaTheme="minorEastAsia"/>
                <w:sz w:val="26"/>
                <w:szCs w:val="26"/>
              </w:rPr>
              <w:t>г</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611477" w:rsidP="005D021B">
            <w:pPr>
              <w:pStyle w:val="ac"/>
              <w:snapToGrid w:val="0"/>
              <w:spacing w:line="276" w:lineRule="auto"/>
              <w:jc w:val="center"/>
              <w:rPr>
                <w:rFonts w:eastAsiaTheme="minorEastAsia"/>
                <w:sz w:val="26"/>
                <w:szCs w:val="26"/>
              </w:rPr>
            </w:pPr>
            <w:r>
              <w:rPr>
                <w:rFonts w:eastAsiaTheme="minorEastAsia"/>
                <w:sz w:val="26"/>
                <w:szCs w:val="26"/>
              </w:rPr>
              <w:t>674,58</w:t>
            </w:r>
          </w:p>
        </w:tc>
        <w:tc>
          <w:tcPr>
            <w:tcW w:w="850" w:type="dxa"/>
            <w:tcBorders>
              <w:top w:val="nil"/>
              <w:left w:val="single" w:sz="2" w:space="0" w:color="000000"/>
              <w:bottom w:val="single" w:sz="2" w:space="0" w:color="000000"/>
              <w:right w:val="nil"/>
            </w:tcBorders>
          </w:tcPr>
          <w:p w:rsidR="00CD3C91" w:rsidRPr="00B776B0" w:rsidRDefault="00611477" w:rsidP="00497ED9">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D3C91" w:rsidRPr="00B776B0" w:rsidRDefault="00611477" w:rsidP="00497ED9">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B776B0" w:rsidRDefault="00611477" w:rsidP="00497ED9">
            <w:pPr>
              <w:jc w:val="center"/>
              <w:rPr>
                <w:sz w:val="26"/>
                <w:szCs w:val="26"/>
              </w:rPr>
            </w:pPr>
            <w:r>
              <w:rPr>
                <w:sz w:val="26"/>
                <w:szCs w:val="26"/>
              </w:rPr>
              <w:t>88,77</w:t>
            </w:r>
          </w:p>
        </w:tc>
        <w:tc>
          <w:tcPr>
            <w:tcW w:w="992" w:type="dxa"/>
            <w:tcBorders>
              <w:top w:val="nil"/>
              <w:left w:val="single" w:sz="2" w:space="0" w:color="000000"/>
              <w:bottom w:val="single" w:sz="2" w:space="0" w:color="000000"/>
              <w:right w:val="single" w:sz="2" w:space="0" w:color="000000"/>
            </w:tcBorders>
          </w:tcPr>
          <w:p w:rsidR="00CD3C91" w:rsidRPr="00463CF1" w:rsidRDefault="00611477" w:rsidP="00497ED9">
            <w:pPr>
              <w:jc w:val="center"/>
              <w:rPr>
                <w:sz w:val="26"/>
                <w:szCs w:val="26"/>
              </w:rPr>
            </w:pPr>
            <w:r>
              <w:rPr>
                <w:sz w:val="26"/>
                <w:szCs w:val="26"/>
              </w:rPr>
              <w:t>80,00</w:t>
            </w:r>
          </w:p>
        </w:tc>
        <w:tc>
          <w:tcPr>
            <w:tcW w:w="993" w:type="dxa"/>
            <w:tcBorders>
              <w:top w:val="nil"/>
              <w:left w:val="single" w:sz="2" w:space="0" w:color="000000"/>
              <w:bottom w:val="single" w:sz="2" w:space="0" w:color="000000"/>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850" w:type="dxa"/>
            <w:tcBorders>
              <w:top w:val="nil"/>
              <w:left w:val="single" w:sz="2" w:space="0" w:color="000000"/>
              <w:bottom w:val="single" w:sz="2" w:space="0" w:color="000000"/>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851" w:type="dxa"/>
            <w:tcBorders>
              <w:top w:val="nil"/>
              <w:left w:val="single" w:sz="2" w:space="0" w:color="000000"/>
              <w:bottom w:val="single" w:sz="2" w:space="0" w:color="000000"/>
              <w:right w:val="single" w:sz="4" w:space="0" w:color="auto"/>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r>
      <w:tr w:rsidR="00530D1C" w:rsidRPr="00B776B0" w:rsidTr="00497ED9">
        <w:trPr>
          <w:trHeight w:val="1883"/>
        </w:trPr>
        <w:tc>
          <w:tcPr>
            <w:tcW w:w="2410" w:type="dxa"/>
            <w:tcBorders>
              <w:top w:val="nil"/>
              <w:left w:val="single" w:sz="2" w:space="0" w:color="000000"/>
              <w:bottom w:val="single" w:sz="2" w:space="0" w:color="000000"/>
              <w:right w:val="nil"/>
            </w:tcBorders>
            <w:hideMark/>
          </w:tcPr>
          <w:p w:rsidR="00530D1C" w:rsidRPr="00497ED9" w:rsidRDefault="00530D1C" w:rsidP="00497ED9">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497ED9">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497ED9">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497ED9">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497ED9">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r>
      <w:tr w:rsidR="00611477" w:rsidRPr="00B776B0" w:rsidTr="00497ED9">
        <w:trPr>
          <w:trHeight w:val="382"/>
        </w:trPr>
        <w:tc>
          <w:tcPr>
            <w:tcW w:w="2410" w:type="dxa"/>
            <w:tcBorders>
              <w:top w:val="nil"/>
              <w:left w:val="single" w:sz="2" w:space="0" w:color="000000"/>
              <w:bottom w:val="single" w:sz="2" w:space="0" w:color="000000"/>
              <w:right w:val="nil"/>
            </w:tcBorders>
            <w:hideMark/>
          </w:tcPr>
          <w:p w:rsidR="00611477" w:rsidRPr="003B48CB" w:rsidRDefault="00611477"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611477" w:rsidRPr="003B48CB" w:rsidRDefault="00611477" w:rsidP="005D021B">
            <w:pPr>
              <w:pStyle w:val="ac"/>
              <w:snapToGrid w:val="0"/>
              <w:spacing w:line="276" w:lineRule="auto"/>
              <w:jc w:val="center"/>
              <w:rPr>
                <w:rFonts w:eastAsiaTheme="minorEastAsia"/>
                <w:sz w:val="26"/>
                <w:szCs w:val="26"/>
              </w:rPr>
            </w:pPr>
            <w:r>
              <w:rPr>
                <w:rFonts w:eastAsiaTheme="minorEastAsia"/>
                <w:sz w:val="26"/>
                <w:szCs w:val="26"/>
              </w:rPr>
              <w:t>674,58</w:t>
            </w:r>
          </w:p>
        </w:tc>
        <w:tc>
          <w:tcPr>
            <w:tcW w:w="850" w:type="dxa"/>
            <w:tcBorders>
              <w:top w:val="nil"/>
              <w:left w:val="single" w:sz="2" w:space="0" w:color="000000"/>
              <w:bottom w:val="single" w:sz="2" w:space="0" w:color="000000"/>
              <w:right w:val="nil"/>
            </w:tcBorders>
          </w:tcPr>
          <w:p w:rsidR="00611477" w:rsidRPr="00B776B0" w:rsidRDefault="00611477" w:rsidP="00E73F08">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611477" w:rsidRPr="00B776B0" w:rsidRDefault="00611477" w:rsidP="00E73F08">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611477" w:rsidRPr="00B776B0" w:rsidRDefault="00611477" w:rsidP="00E73F08">
            <w:pPr>
              <w:jc w:val="center"/>
              <w:rPr>
                <w:sz w:val="26"/>
                <w:szCs w:val="26"/>
              </w:rPr>
            </w:pPr>
            <w:r>
              <w:rPr>
                <w:sz w:val="26"/>
                <w:szCs w:val="26"/>
              </w:rPr>
              <w:t>88,77</w:t>
            </w:r>
          </w:p>
        </w:tc>
        <w:tc>
          <w:tcPr>
            <w:tcW w:w="992" w:type="dxa"/>
            <w:tcBorders>
              <w:top w:val="nil"/>
              <w:left w:val="single" w:sz="2" w:space="0" w:color="000000"/>
              <w:bottom w:val="single" w:sz="2" w:space="0" w:color="000000"/>
              <w:right w:val="single" w:sz="2" w:space="0" w:color="000000"/>
            </w:tcBorders>
          </w:tcPr>
          <w:p w:rsidR="00611477" w:rsidRPr="00463CF1" w:rsidRDefault="00611477" w:rsidP="00E73F08">
            <w:pPr>
              <w:jc w:val="center"/>
              <w:rPr>
                <w:sz w:val="26"/>
                <w:szCs w:val="26"/>
              </w:rPr>
            </w:pPr>
            <w:r>
              <w:rPr>
                <w:sz w:val="26"/>
                <w:szCs w:val="26"/>
              </w:rPr>
              <w:t>80,00</w:t>
            </w:r>
          </w:p>
        </w:tc>
        <w:tc>
          <w:tcPr>
            <w:tcW w:w="993" w:type="dxa"/>
            <w:tcBorders>
              <w:top w:val="nil"/>
              <w:left w:val="single" w:sz="2" w:space="0" w:color="000000"/>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850" w:type="dxa"/>
            <w:tcBorders>
              <w:top w:val="nil"/>
              <w:left w:val="single" w:sz="2" w:space="0" w:color="000000"/>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851" w:type="dxa"/>
            <w:tcBorders>
              <w:top w:val="nil"/>
              <w:left w:val="single" w:sz="2" w:space="0" w:color="000000"/>
              <w:bottom w:val="single" w:sz="2" w:space="0" w:color="000000"/>
              <w:right w:val="single" w:sz="4" w:space="0" w:color="auto"/>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977" w:type="dxa"/>
            <w:tcBorders>
              <w:top w:val="single" w:sz="4" w:space="0" w:color="auto"/>
              <w:left w:val="single" w:sz="4" w:space="0" w:color="auto"/>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C2D3B">
        <w:rPr>
          <w:sz w:val="28"/>
          <w:szCs w:val="28"/>
          <w:lang w:eastAsia="ru-RU"/>
        </w:rPr>
        <w:t xml:space="preserve"> </w:t>
      </w:r>
      <w:r w:rsidR="00474CC2">
        <w:rPr>
          <w:sz w:val="28"/>
          <w:szCs w:val="28"/>
          <w:lang w:eastAsia="ru-RU"/>
        </w:rPr>
        <w:t>Берёзовского</w:t>
      </w:r>
      <w:r w:rsidR="00CC2D3B">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6604">
        <w:rPr>
          <w:sz w:val="28"/>
          <w:szCs w:val="28"/>
          <w:lang w:eastAsia="ru-RU"/>
        </w:rPr>
        <w:t>674,5</w:t>
      </w:r>
      <w:r w:rsidR="00C06206">
        <w:rPr>
          <w:sz w:val="28"/>
          <w:szCs w:val="28"/>
          <w:lang w:eastAsia="ru-RU"/>
        </w:rPr>
        <w:t>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086B54"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356"/>
        <w:gridCol w:w="1920"/>
        <w:gridCol w:w="1819"/>
      </w:tblGrid>
      <w:tr w:rsidR="00E23CA8" w:rsidRPr="000D1DF6" w:rsidTr="00F76604">
        <w:trPr>
          <w:trHeight w:val="483"/>
          <w:jc w:val="center"/>
        </w:trPr>
        <w:tc>
          <w:tcPr>
            <w:tcW w:w="2235" w:type="dxa"/>
            <w:shd w:val="clear" w:color="auto" w:fill="auto"/>
          </w:tcPr>
          <w:p w:rsidR="00E23CA8" w:rsidRPr="000D1DF6" w:rsidRDefault="00E23CA8" w:rsidP="000F0B32">
            <w:pPr>
              <w:widowControl w:val="0"/>
              <w:autoSpaceDE w:val="0"/>
              <w:autoSpaceDN w:val="0"/>
              <w:adjustRightInd w:val="0"/>
              <w:jc w:val="center"/>
              <w:rPr>
                <w:caps/>
                <w:sz w:val="24"/>
                <w:szCs w:val="24"/>
                <w:lang w:eastAsia="ru-RU"/>
              </w:rPr>
            </w:pPr>
            <w:r w:rsidRPr="000D1DF6">
              <w:rPr>
                <w:caps/>
                <w:sz w:val="24"/>
                <w:szCs w:val="24"/>
                <w:lang w:eastAsia="ru-RU"/>
              </w:rPr>
              <w:lastRenderedPageBreak/>
              <w:t>ГОДЫ</w:t>
            </w:r>
          </w:p>
        </w:tc>
        <w:tc>
          <w:tcPr>
            <w:tcW w:w="2356" w:type="dxa"/>
            <w:shd w:val="clear" w:color="auto" w:fill="auto"/>
          </w:tcPr>
          <w:p w:rsidR="000F0B32" w:rsidRDefault="00E23CA8" w:rsidP="000F0B32">
            <w:pPr>
              <w:widowControl w:val="0"/>
              <w:autoSpaceDE w:val="0"/>
              <w:autoSpaceDN w:val="0"/>
              <w:adjustRightInd w:val="0"/>
              <w:jc w:val="center"/>
              <w:rPr>
                <w:caps/>
                <w:sz w:val="24"/>
                <w:szCs w:val="24"/>
                <w:lang w:eastAsia="ru-RU"/>
              </w:rPr>
            </w:pPr>
            <w:r w:rsidRPr="000D1DF6">
              <w:rPr>
                <w:caps/>
                <w:sz w:val="24"/>
                <w:szCs w:val="24"/>
                <w:lang w:eastAsia="ru-RU"/>
              </w:rPr>
              <w:t>вСЕГО</w:t>
            </w:r>
          </w:p>
          <w:p w:rsidR="00E23CA8" w:rsidRPr="000F0B32" w:rsidRDefault="00E23CA8" w:rsidP="000F0B32">
            <w:pPr>
              <w:rPr>
                <w:sz w:val="24"/>
                <w:szCs w:val="24"/>
                <w:lang w:eastAsia="ru-RU"/>
              </w:rPr>
            </w:pPr>
          </w:p>
        </w:tc>
        <w:tc>
          <w:tcPr>
            <w:tcW w:w="1920" w:type="dxa"/>
            <w:tcBorders>
              <w:right w:val="single" w:sz="4" w:space="0" w:color="auto"/>
            </w:tcBorders>
            <w:shd w:val="clear" w:color="auto" w:fill="auto"/>
          </w:tcPr>
          <w:p w:rsidR="00E23CA8" w:rsidRPr="000D1DF6" w:rsidRDefault="00E23CA8" w:rsidP="000F0B32">
            <w:pPr>
              <w:widowControl w:val="0"/>
              <w:autoSpaceDE w:val="0"/>
              <w:autoSpaceDN w:val="0"/>
              <w:adjustRightInd w:val="0"/>
              <w:jc w:val="center"/>
              <w:rPr>
                <w:caps/>
                <w:sz w:val="24"/>
                <w:szCs w:val="24"/>
                <w:lang w:eastAsia="ru-RU"/>
              </w:rPr>
            </w:pPr>
            <w:r>
              <w:rPr>
                <w:caps/>
                <w:sz w:val="24"/>
                <w:szCs w:val="24"/>
                <w:lang w:eastAsia="ru-RU"/>
              </w:rPr>
              <w:t>МЕСТНЫЙ БЮДЖЕТ</w:t>
            </w:r>
          </w:p>
        </w:tc>
        <w:tc>
          <w:tcPr>
            <w:tcW w:w="1819" w:type="dxa"/>
            <w:tcBorders>
              <w:left w:val="single" w:sz="4" w:space="0" w:color="auto"/>
            </w:tcBorders>
            <w:shd w:val="clear" w:color="auto" w:fill="auto"/>
          </w:tcPr>
          <w:p w:rsidR="00E23CA8" w:rsidRDefault="00E23CA8" w:rsidP="000F0B32">
            <w:pPr>
              <w:spacing w:after="0" w:line="240" w:lineRule="auto"/>
              <w:jc w:val="center"/>
              <w:rPr>
                <w:caps/>
                <w:sz w:val="24"/>
                <w:szCs w:val="24"/>
                <w:lang w:eastAsia="ru-RU"/>
              </w:rPr>
            </w:pPr>
            <w:r>
              <w:rPr>
                <w:caps/>
                <w:sz w:val="24"/>
                <w:szCs w:val="24"/>
                <w:lang w:eastAsia="ru-RU"/>
              </w:rPr>
              <w:t>ОБЛАСТНОЙ</w:t>
            </w:r>
          </w:p>
          <w:p w:rsidR="00E23CA8" w:rsidRPr="000D1DF6" w:rsidRDefault="00E23CA8" w:rsidP="000F0B32">
            <w:pPr>
              <w:spacing w:after="0" w:line="240" w:lineRule="auto"/>
              <w:jc w:val="center"/>
              <w:rPr>
                <w:caps/>
                <w:sz w:val="24"/>
                <w:szCs w:val="24"/>
                <w:lang w:eastAsia="ru-RU"/>
              </w:rPr>
            </w:pPr>
            <w:r>
              <w:rPr>
                <w:caps/>
                <w:sz w:val="24"/>
                <w:szCs w:val="24"/>
                <w:lang w:eastAsia="ru-RU"/>
              </w:rPr>
              <w:t>БЮДЖЕТ</w:t>
            </w:r>
          </w:p>
        </w:tc>
      </w:tr>
      <w:tr w:rsidR="00F76604" w:rsidRPr="0049563C" w:rsidTr="00F76604">
        <w:trPr>
          <w:trHeight w:val="286"/>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356" w:type="dxa"/>
            <w:shd w:val="clear" w:color="auto" w:fill="auto"/>
          </w:tcPr>
          <w:p w:rsidR="00F76604" w:rsidRDefault="00F76604" w:rsidP="00E73F08">
            <w:pPr>
              <w:jc w:val="center"/>
              <w:rPr>
                <w:color w:val="000000"/>
                <w:sz w:val="28"/>
                <w:szCs w:val="28"/>
              </w:rPr>
            </w:pPr>
            <w:r>
              <w:rPr>
                <w:color w:val="000000"/>
                <w:sz w:val="28"/>
                <w:szCs w:val="28"/>
              </w:rPr>
              <w:t>90,81</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4"/>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356" w:type="dxa"/>
            <w:shd w:val="clear" w:color="auto" w:fill="auto"/>
          </w:tcPr>
          <w:p w:rsidR="00F76604" w:rsidRDefault="00F76604" w:rsidP="00E73F08">
            <w:pPr>
              <w:jc w:val="center"/>
              <w:rPr>
                <w:color w:val="000000"/>
                <w:sz w:val="28"/>
                <w:szCs w:val="28"/>
              </w:rPr>
            </w:pPr>
            <w:r>
              <w:rPr>
                <w:color w:val="000000"/>
                <w:sz w:val="28"/>
                <w:szCs w:val="28"/>
              </w:rPr>
              <w:t>95,00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19"/>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356" w:type="dxa"/>
            <w:shd w:val="clear" w:color="auto" w:fill="auto"/>
          </w:tcPr>
          <w:p w:rsidR="00F76604" w:rsidRDefault="00F76604" w:rsidP="00E73F08">
            <w:pPr>
              <w:jc w:val="center"/>
              <w:rPr>
                <w:color w:val="000000"/>
                <w:sz w:val="28"/>
                <w:szCs w:val="28"/>
              </w:rPr>
            </w:pPr>
            <w:r>
              <w:rPr>
                <w:color w:val="000000"/>
                <w:sz w:val="28"/>
                <w:szCs w:val="28"/>
              </w:rPr>
              <w:t>88,77</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88,77</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4"/>
          <w:jc w:val="center"/>
        </w:trPr>
        <w:tc>
          <w:tcPr>
            <w:tcW w:w="2235" w:type="dxa"/>
            <w:shd w:val="clear" w:color="auto" w:fill="auto"/>
          </w:tcPr>
          <w:p w:rsidR="00F76604" w:rsidRPr="00CD412B"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356" w:type="dxa"/>
            <w:shd w:val="clear" w:color="auto" w:fill="auto"/>
          </w:tcPr>
          <w:p w:rsidR="00F76604" w:rsidRPr="00463CF1"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Pr="00463CF1"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CD412B"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65"/>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84"/>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1"/>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66"/>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474CC2">
        <w:rPr>
          <w:sz w:val="28"/>
          <w:szCs w:val="28"/>
        </w:rPr>
        <w:t>Берёзовского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474CC2" w:rsidP="00411F80">
      <w:pPr>
        <w:autoSpaceDE w:val="0"/>
        <w:autoSpaceDN w:val="0"/>
        <w:adjustRightInd w:val="0"/>
        <w:spacing w:after="0"/>
        <w:jc w:val="right"/>
        <w:rPr>
          <w:sz w:val="22"/>
          <w:szCs w:val="22"/>
        </w:rPr>
      </w:pPr>
      <w:r>
        <w:rPr>
          <w:sz w:val="22"/>
          <w:szCs w:val="22"/>
        </w:rPr>
        <w:t>Берёзовского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474CC2">
        <w:rPr>
          <w:sz w:val="22"/>
          <w:szCs w:val="22"/>
        </w:rPr>
        <w:t>Берёзовского</w:t>
      </w:r>
      <w:r w:rsidR="00003B1D">
        <w:rPr>
          <w:sz w:val="22"/>
          <w:szCs w:val="22"/>
        </w:rPr>
        <w:t xml:space="preserve"> </w:t>
      </w:r>
      <w:r w:rsidR="009765B0">
        <w:rPr>
          <w:sz w:val="22"/>
          <w:szCs w:val="22"/>
        </w:rPr>
        <w:t xml:space="preserve">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474CC2">
        <w:rPr>
          <w:bCs/>
          <w:spacing w:val="-1"/>
          <w:sz w:val="28"/>
          <w:szCs w:val="28"/>
          <w:lang w:eastAsia="ru-RU"/>
        </w:rPr>
        <w:t>Берёзовского</w:t>
      </w:r>
      <w:r w:rsidR="00CC2D3B">
        <w:rPr>
          <w:bCs/>
          <w:spacing w:val="-1"/>
          <w:sz w:val="28"/>
          <w:szCs w:val="28"/>
          <w:lang w:eastAsia="ru-RU"/>
        </w:rPr>
        <w:t xml:space="preserve"> </w:t>
      </w:r>
      <w:r w:rsidRPr="001D3EC6">
        <w:rPr>
          <w:bCs/>
          <w:spacing w:val="-1"/>
          <w:sz w:val="28"/>
          <w:szCs w:val="28"/>
          <w:lang w:eastAsia="ru-RU"/>
        </w:rPr>
        <w:t xml:space="preserve">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CC2D3B">
        <w:rPr>
          <w:bCs/>
          <w:sz w:val="28"/>
          <w:szCs w:val="28"/>
          <w:lang w:eastAsia="ru-RU"/>
        </w:rPr>
        <w:t xml:space="preserve"> </w:t>
      </w:r>
      <w:r w:rsidR="00474CC2">
        <w:rPr>
          <w:sz w:val="28"/>
          <w:szCs w:val="28"/>
        </w:rPr>
        <w:t>Берёзовского</w:t>
      </w:r>
      <w:r w:rsidR="00CC2D3B">
        <w:rPr>
          <w:sz w:val="28"/>
          <w:szCs w:val="28"/>
        </w:rPr>
        <w:t xml:space="preserve"> </w:t>
      </w:r>
      <w:r w:rsidR="009765B0" w:rsidRPr="009765B0">
        <w:rPr>
          <w:sz w:val="28"/>
          <w:szCs w:val="28"/>
        </w:rPr>
        <w:t>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1134"/>
        <w:gridCol w:w="1134"/>
        <w:gridCol w:w="992"/>
        <w:gridCol w:w="992"/>
      </w:tblGrid>
      <w:tr w:rsidR="00A13E63" w:rsidRPr="00411F80" w:rsidTr="00003B1D">
        <w:trPr>
          <w:trHeight w:val="232"/>
        </w:trPr>
        <w:tc>
          <w:tcPr>
            <w:tcW w:w="2313"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003B1D">
            <w:pPr>
              <w:autoSpaceDE w:val="0"/>
              <w:autoSpaceDN w:val="0"/>
              <w:adjustRightInd w:val="0"/>
              <w:spacing w:after="0" w:line="240" w:lineRule="auto"/>
              <w:jc w:val="center"/>
              <w:rPr>
                <w:kern w:val="2"/>
              </w:rPr>
            </w:pPr>
          </w:p>
        </w:tc>
        <w:tc>
          <w:tcPr>
            <w:tcW w:w="993"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003B1D">
            <w:pPr>
              <w:autoSpaceDE w:val="0"/>
              <w:autoSpaceDN w:val="0"/>
              <w:adjustRightInd w:val="0"/>
              <w:spacing w:after="0" w:line="240" w:lineRule="auto"/>
              <w:jc w:val="center"/>
              <w:rPr>
                <w:kern w:val="2"/>
              </w:rPr>
            </w:pP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003B1D">
            <w:pPr>
              <w:autoSpaceDE w:val="0"/>
              <w:autoSpaceDN w:val="0"/>
              <w:adjustRightInd w:val="0"/>
              <w:spacing w:after="0" w:line="240" w:lineRule="auto"/>
              <w:jc w:val="center"/>
              <w:rPr>
                <w:kern w:val="2"/>
              </w:rPr>
            </w:pPr>
          </w:p>
        </w:tc>
        <w:tc>
          <w:tcPr>
            <w:tcW w:w="992" w:type="dxa"/>
            <w:shd w:val="clear" w:color="auto" w:fill="auto"/>
            <w:vAlign w:val="center"/>
          </w:tcPr>
          <w:p w:rsidR="00003B1D" w:rsidRDefault="00003B1D" w:rsidP="00003B1D">
            <w:pPr>
              <w:autoSpaceDE w:val="0"/>
              <w:autoSpaceDN w:val="0"/>
              <w:adjustRightInd w:val="0"/>
              <w:spacing w:after="0" w:line="240" w:lineRule="auto"/>
              <w:jc w:val="center"/>
              <w:rPr>
                <w:kern w:val="2"/>
              </w:rPr>
            </w:pPr>
          </w:p>
          <w:p w:rsidR="00A13E63" w:rsidRPr="00352FF7" w:rsidRDefault="00A13E63" w:rsidP="00003B1D">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003B1D">
            <w:pPr>
              <w:autoSpaceDE w:val="0"/>
              <w:autoSpaceDN w:val="0"/>
              <w:adjustRightInd w:val="0"/>
              <w:spacing w:after="0" w:line="240" w:lineRule="auto"/>
              <w:jc w:val="center"/>
              <w:rPr>
                <w:kern w:val="2"/>
              </w:rPr>
            </w:pPr>
          </w:p>
        </w:tc>
        <w:tc>
          <w:tcPr>
            <w:tcW w:w="1134" w:type="dxa"/>
            <w:shd w:val="clear" w:color="auto" w:fill="auto"/>
            <w:vAlign w:val="center"/>
          </w:tcPr>
          <w:p w:rsidR="00003B1D" w:rsidRDefault="00003B1D" w:rsidP="00003B1D">
            <w:pPr>
              <w:autoSpaceDE w:val="0"/>
              <w:autoSpaceDN w:val="0"/>
              <w:adjustRightInd w:val="0"/>
              <w:spacing w:after="0" w:line="240" w:lineRule="auto"/>
              <w:jc w:val="center"/>
              <w:rPr>
                <w:kern w:val="2"/>
              </w:rPr>
            </w:pPr>
          </w:p>
          <w:p w:rsidR="00A13E63" w:rsidRPr="00352FF7" w:rsidRDefault="00A13E63" w:rsidP="00003B1D">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003B1D">
            <w:pPr>
              <w:autoSpaceDE w:val="0"/>
              <w:autoSpaceDN w:val="0"/>
              <w:adjustRightInd w:val="0"/>
              <w:spacing w:after="0" w:line="240" w:lineRule="auto"/>
              <w:jc w:val="center"/>
              <w:rPr>
                <w:kern w:val="2"/>
              </w:rPr>
            </w:pP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003B1D">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003B1D">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003B1D">
            <w:pPr>
              <w:autoSpaceDE w:val="0"/>
              <w:autoSpaceDN w:val="0"/>
              <w:adjustRightInd w:val="0"/>
              <w:spacing w:after="0" w:line="240" w:lineRule="auto"/>
              <w:jc w:val="center"/>
              <w:rPr>
                <w:kern w:val="2"/>
              </w:rPr>
            </w:pPr>
            <w:r>
              <w:rPr>
                <w:kern w:val="2"/>
              </w:rPr>
              <w:t>2030</w:t>
            </w:r>
          </w:p>
        </w:tc>
      </w:tr>
      <w:tr w:rsidR="00A13E63" w:rsidRPr="00411F80" w:rsidTr="00AB421A">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D62E0C">
        <w:trPr>
          <w:trHeight w:val="198"/>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474CC2">
              <w:rPr>
                <w:rFonts w:ascii="Times New Roman" w:hAnsi="Times New Roman" w:cs="Times New Roman"/>
                <w:b/>
              </w:rPr>
              <w:t>Берёзовского</w:t>
            </w:r>
            <w:r w:rsidR="00CC2D3B">
              <w:rPr>
                <w:rFonts w:ascii="Times New Roman" w:hAnsi="Times New Roman" w:cs="Times New Roman"/>
                <w:b/>
              </w:rPr>
              <w:t xml:space="preserve"> </w:t>
            </w:r>
            <w:r w:rsidR="009765B0">
              <w:rPr>
                <w:rFonts w:ascii="Times New Roman" w:hAnsi="Times New Roman" w:cs="Times New Roman"/>
                <w:b/>
              </w:rPr>
              <w:t xml:space="preserve">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A13E63" w:rsidRPr="00411F80" w:rsidRDefault="006843F5" w:rsidP="00411F80">
            <w:pPr>
              <w:pStyle w:val="ConsPlusCell"/>
              <w:jc w:val="center"/>
              <w:rPr>
                <w:rFonts w:ascii="Times New Roman" w:hAnsi="Times New Roman" w:cs="Times New Roman"/>
                <w:b/>
                <w:kern w:val="2"/>
              </w:rPr>
            </w:pPr>
            <w:r>
              <w:rPr>
                <w:rFonts w:ascii="Times New Roman" w:hAnsi="Times New Roman" w:cs="Times New Roman"/>
                <w:b/>
                <w:kern w:val="2"/>
              </w:rPr>
              <w:t>10244,65</w:t>
            </w:r>
          </w:p>
        </w:tc>
        <w:tc>
          <w:tcPr>
            <w:tcW w:w="993" w:type="dxa"/>
          </w:tcPr>
          <w:p w:rsidR="00A13E63" w:rsidRPr="00411F80" w:rsidRDefault="006843F5" w:rsidP="00411F80">
            <w:pPr>
              <w:pStyle w:val="ConsPlusCell"/>
              <w:jc w:val="center"/>
              <w:rPr>
                <w:rFonts w:ascii="Times New Roman" w:hAnsi="Times New Roman" w:cs="Times New Roman"/>
                <w:b/>
                <w:kern w:val="2"/>
              </w:rPr>
            </w:pPr>
            <w:r>
              <w:rPr>
                <w:rFonts w:ascii="Times New Roman" w:hAnsi="Times New Roman" w:cs="Times New Roman"/>
                <w:b/>
                <w:kern w:val="2"/>
              </w:rPr>
              <w:t>1702,49</w:t>
            </w:r>
          </w:p>
        </w:tc>
        <w:tc>
          <w:tcPr>
            <w:tcW w:w="1134" w:type="dxa"/>
          </w:tcPr>
          <w:p w:rsidR="00A13E63" w:rsidRPr="00411F80" w:rsidRDefault="006843F5"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774,06</w:t>
            </w:r>
          </w:p>
        </w:tc>
        <w:tc>
          <w:tcPr>
            <w:tcW w:w="992" w:type="dxa"/>
            <w:shd w:val="clear" w:color="auto" w:fill="auto"/>
          </w:tcPr>
          <w:p w:rsidR="00A13E63" w:rsidRPr="00352FF7" w:rsidRDefault="006843F5" w:rsidP="00411F80">
            <w:pPr>
              <w:spacing w:line="240" w:lineRule="auto"/>
              <w:ind w:left="-57" w:right="-57"/>
              <w:jc w:val="center"/>
              <w:rPr>
                <w:b/>
                <w:kern w:val="2"/>
              </w:rPr>
            </w:pPr>
            <w:r>
              <w:rPr>
                <w:b/>
                <w:kern w:val="2"/>
              </w:rPr>
              <w:t>801,44</w:t>
            </w:r>
          </w:p>
        </w:tc>
        <w:tc>
          <w:tcPr>
            <w:tcW w:w="1134" w:type="dxa"/>
            <w:shd w:val="clear" w:color="auto" w:fill="auto"/>
          </w:tcPr>
          <w:p w:rsidR="00A13E63" w:rsidRPr="00352FF7" w:rsidRDefault="006843F5" w:rsidP="00411F80">
            <w:pPr>
              <w:spacing w:line="240" w:lineRule="auto"/>
              <w:ind w:left="-57" w:right="-57"/>
              <w:jc w:val="center"/>
              <w:rPr>
                <w:b/>
                <w:kern w:val="2"/>
              </w:rPr>
            </w:pPr>
            <w:r>
              <w:rPr>
                <w:b/>
                <w:kern w:val="2"/>
              </w:rPr>
              <w:t>801,44</w:t>
            </w:r>
          </w:p>
        </w:tc>
        <w:tc>
          <w:tcPr>
            <w:tcW w:w="1134" w:type="dxa"/>
          </w:tcPr>
          <w:p w:rsidR="00A13E63" w:rsidRPr="00411F80" w:rsidRDefault="006843F5" w:rsidP="00411F80">
            <w:pPr>
              <w:spacing w:line="240" w:lineRule="auto"/>
              <w:ind w:left="-57" w:right="-57"/>
              <w:jc w:val="center"/>
              <w:rPr>
                <w:b/>
                <w:kern w:val="2"/>
              </w:rPr>
            </w:pPr>
            <w:r>
              <w:rPr>
                <w:b/>
                <w:kern w:val="2"/>
              </w:rPr>
              <w:t>801,44</w:t>
            </w:r>
          </w:p>
        </w:tc>
        <w:tc>
          <w:tcPr>
            <w:tcW w:w="992" w:type="dxa"/>
            <w:tcBorders>
              <w:right w:val="single" w:sz="4" w:space="0" w:color="auto"/>
            </w:tcBorders>
          </w:tcPr>
          <w:p w:rsidR="00A13E63" w:rsidRPr="00411F80" w:rsidRDefault="006843F5" w:rsidP="00411F80">
            <w:pPr>
              <w:spacing w:line="240" w:lineRule="auto"/>
              <w:ind w:left="-57" w:right="-57"/>
              <w:jc w:val="center"/>
              <w:rPr>
                <w:b/>
                <w:kern w:val="2"/>
              </w:rPr>
            </w:pPr>
            <w:r>
              <w:rPr>
                <w:b/>
                <w:kern w:val="2"/>
              </w:rPr>
              <w:t>801,44</w:t>
            </w:r>
          </w:p>
        </w:tc>
        <w:tc>
          <w:tcPr>
            <w:tcW w:w="992" w:type="dxa"/>
            <w:tcBorders>
              <w:left w:val="single" w:sz="4" w:space="0" w:color="auto"/>
            </w:tcBorders>
          </w:tcPr>
          <w:p w:rsidR="00A13E63" w:rsidRPr="00411F80" w:rsidRDefault="006843F5" w:rsidP="00CF16CD">
            <w:pPr>
              <w:spacing w:line="240" w:lineRule="auto"/>
              <w:ind w:left="-57" w:right="-57"/>
              <w:jc w:val="center"/>
              <w:rPr>
                <w:b/>
                <w:kern w:val="2"/>
              </w:rPr>
            </w:pPr>
            <w:r>
              <w:rPr>
                <w:b/>
                <w:kern w:val="2"/>
              </w:rPr>
              <w:t>801,44</w:t>
            </w:r>
          </w:p>
        </w:tc>
      </w:tr>
      <w:tr w:rsidR="00A13E63" w:rsidRPr="00411F80" w:rsidTr="006A045A">
        <w:trPr>
          <w:trHeight w:val="19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B421A">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474CC2">
              <w:rPr>
                <w:rFonts w:ascii="Times New Roman" w:hAnsi="Times New Roman" w:cs="Times New Roman"/>
                <w:kern w:val="2"/>
              </w:rPr>
              <w:t>Берёзовского</w:t>
            </w:r>
            <w:r w:rsidR="00CC2D3B">
              <w:rPr>
                <w:rFonts w:ascii="Times New Roman" w:hAnsi="Times New Roman" w:cs="Times New Roman"/>
                <w:kern w:val="2"/>
              </w:rPr>
              <w:t xml:space="preserve"> </w:t>
            </w:r>
            <w:r w:rsidRPr="00411F80">
              <w:rPr>
                <w:rFonts w:ascii="Times New Roman" w:hAnsi="Times New Roman" w:cs="Times New Roman"/>
                <w:kern w:val="2"/>
              </w:rPr>
              <w:t>сельского поселения Бутурлиновского муниципального района Воронежской области</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6843F5" w:rsidRPr="00411F80" w:rsidTr="00003B1D">
        <w:trPr>
          <w:trHeight w:val="308"/>
        </w:trPr>
        <w:tc>
          <w:tcPr>
            <w:tcW w:w="2313" w:type="dxa"/>
            <w:vMerge w:val="restart"/>
          </w:tcPr>
          <w:p w:rsidR="006843F5" w:rsidRPr="00411F80" w:rsidRDefault="006843F5"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6843F5" w:rsidRPr="00411F80" w:rsidRDefault="006843F5"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6843F5" w:rsidRPr="00411F80" w:rsidRDefault="006843F5"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6843F5" w:rsidRPr="006843F5" w:rsidRDefault="006843F5" w:rsidP="00E73F08">
            <w:pPr>
              <w:spacing w:line="240" w:lineRule="auto"/>
              <w:ind w:right="-57"/>
              <w:jc w:val="center"/>
              <w:rPr>
                <w:b/>
                <w:kern w:val="2"/>
              </w:rPr>
            </w:pPr>
            <w:r w:rsidRPr="006843F5">
              <w:rPr>
                <w:b/>
                <w:kern w:val="2"/>
              </w:rPr>
              <w:t>231,32</w:t>
            </w:r>
          </w:p>
        </w:tc>
        <w:tc>
          <w:tcPr>
            <w:tcW w:w="993" w:type="dxa"/>
          </w:tcPr>
          <w:p w:rsidR="006843F5" w:rsidRPr="006843F5" w:rsidRDefault="006843F5" w:rsidP="00E73F08">
            <w:pPr>
              <w:spacing w:line="240" w:lineRule="auto"/>
              <w:ind w:right="-57"/>
              <w:jc w:val="center"/>
              <w:rPr>
                <w:b/>
                <w:kern w:val="2"/>
              </w:rPr>
            </w:pPr>
            <w:r w:rsidRPr="006843F5">
              <w:rPr>
                <w:b/>
                <w:kern w:val="2"/>
              </w:rPr>
              <w:t>331,86</w:t>
            </w:r>
          </w:p>
        </w:tc>
        <w:tc>
          <w:tcPr>
            <w:tcW w:w="1134" w:type="dxa"/>
          </w:tcPr>
          <w:p w:rsidR="006843F5" w:rsidRPr="006843F5" w:rsidRDefault="006843F5" w:rsidP="00E73F08">
            <w:pPr>
              <w:spacing w:line="240" w:lineRule="auto"/>
              <w:ind w:right="-57"/>
              <w:jc w:val="center"/>
              <w:rPr>
                <w:b/>
                <w:kern w:val="2"/>
              </w:rPr>
            </w:pPr>
            <w:r w:rsidRPr="006843F5">
              <w:rPr>
                <w:b/>
                <w:kern w:val="2"/>
              </w:rPr>
              <w:t>0,00</w:t>
            </w:r>
          </w:p>
        </w:tc>
        <w:tc>
          <w:tcPr>
            <w:tcW w:w="992" w:type="dxa"/>
            <w:shd w:val="clear" w:color="auto" w:fill="auto"/>
          </w:tcPr>
          <w:p w:rsidR="006843F5" w:rsidRPr="006843F5" w:rsidRDefault="006843F5" w:rsidP="00E73F08">
            <w:pPr>
              <w:spacing w:line="240" w:lineRule="auto"/>
              <w:ind w:right="-57"/>
              <w:jc w:val="center"/>
              <w:rPr>
                <w:b/>
                <w:kern w:val="2"/>
              </w:rPr>
            </w:pPr>
            <w:r w:rsidRPr="006843F5">
              <w:rPr>
                <w:b/>
                <w:kern w:val="2"/>
              </w:rPr>
              <w:t>0,00</w:t>
            </w:r>
          </w:p>
        </w:tc>
        <w:tc>
          <w:tcPr>
            <w:tcW w:w="1134" w:type="dxa"/>
            <w:shd w:val="clear" w:color="auto" w:fill="auto"/>
          </w:tcPr>
          <w:p w:rsidR="006843F5" w:rsidRPr="006843F5" w:rsidRDefault="006843F5" w:rsidP="00E73F08">
            <w:pPr>
              <w:spacing w:line="240" w:lineRule="auto"/>
              <w:ind w:right="-57"/>
              <w:jc w:val="center"/>
              <w:rPr>
                <w:b/>
                <w:kern w:val="2"/>
              </w:rPr>
            </w:pPr>
            <w:r w:rsidRPr="006843F5">
              <w:rPr>
                <w:b/>
                <w:kern w:val="2"/>
              </w:rPr>
              <w:t>0,00</w:t>
            </w:r>
          </w:p>
        </w:tc>
        <w:tc>
          <w:tcPr>
            <w:tcW w:w="1134" w:type="dxa"/>
          </w:tcPr>
          <w:p w:rsidR="006843F5" w:rsidRPr="006843F5" w:rsidRDefault="006843F5" w:rsidP="00E73F08">
            <w:pPr>
              <w:spacing w:line="240" w:lineRule="auto"/>
              <w:ind w:right="-57"/>
              <w:jc w:val="center"/>
              <w:rPr>
                <w:b/>
                <w:kern w:val="2"/>
              </w:rPr>
            </w:pPr>
            <w:r w:rsidRPr="006843F5">
              <w:rPr>
                <w:b/>
                <w:kern w:val="2"/>
              </w:rPr>
              <w:t>0,00</w:t>
            </w:r>
          </w:p>
        </w:tc>
        <w:tc>
          <w:tcPr>
            <w:tcW w:w="992" w:type="dxa"/>
            <w:tcBorders>
              <w:right w:val="single" w:sz="4" w:space="0" w:color="auto"/>
            </w:tcBorders>
          </w:tcPr>
          <w:p w:rsidR="006843F5" w:rsidRPr="006843F5" w:rsidRDefault="006843F5" w:rsidP="00E73F08">
            <w:pPr>
              <w:spacing w:line="240" w:lineRule="auto"/>
              <w:ind w:right="-57"/>
              <w:jc w:val="center"/>
              <w:rPr>
                <w:b/>
                <w:kern w:val="2"/>
              </w:rPr>
            </w:pPr>
            <w:r w:rsidRPr="006843F5">
              <w:rPr>
                <w:b/>
                <w:kern w:val="2"/>
              </w:rPr>
              <w:t>0,00</w:t>
            </w:r>
          </w:p>
        </w:tc>
        <w:tc>
          <w:tcPr>
            <w:tcW w:w="992" w:type="dxa"/>
            <w:tcBorders>
              <w:left w:val="single" w:sz="4" w:space="0" w:color="auto"/>
            </w:tcBorders>
          </w:tcPr>
          <w:p w:rsidR="006843F5" w:rsidRPr="006843F5" w:rsidRDefault="006843F5" w:rsidP="00E73F08">
            <w:pPr>
              <w:spacing w:line="240" w:lineRule="auto"/>
              <w:ind w:right="-57"/>
              <w:jc w:val="center"/>
              <w:rPr>
                <w:b/>
                <w:kern w:val="2"/>
              </w:rPr>
            </w:pPr>
            <w:r w:rsidRPr="006843F5">
              <w:rPr>
                <w:b/>
                <w:kern w:val="2"/>
              </w:rPr>
              <w:t>0,00</w:t>
            </w:r>
          </w:p>
        </w:tc>
      </w:tr>
      <w:tr w:rsidR="00A13E63" w:rsidRPr="00411F80" w:rsidTr="00AB421A">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B421A">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D62E0C">
        <w:trPr>
          <w:trHeight w:val="200"/>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Обеспечение   пожарной</w:t>
            </w:r>
            <w:r w:rsidR="00CC2D3B">
              <w:rPr>
                <w:rFonts w:ascii="Times New Roman" w:hAnsi="Times New Roman" w:cs="Times New Roman"/>
                <w:kern w:val="2"/>
              </w:rPr>
              <w:t xml:space="preserve">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320A07" w:rsidP="00043A1D">
            <w:pPr>
              <w:spacing w:line="240" w:lineRule="auto"/>
              <w:ind w:right="-57"/>
              <w:jc w:val="center"/>
              <w:rPr>
                <w:kern w:val="2"/>
              </w:rPr>
            </w:pPr>
            <w:r>
              <w:rPr>
                <w:kern w:val="2"/>
              </w:rPr>
              <w:t>231,32</w:t>
            </w:r>
          </w:p>
        </w:tc>
        <w:tc>
          <w:tcPr>
            <w:tcW w:w="993" w:type="dxa"/>
          </w:tcPr>
          <w:p w:rsidR="00A13E63" w:rsidRPr="00411F80" w:rsidRDefault="00320A07" w:rsidP="00043A1D">
            <w:pPr>
              <w:spacing w:line="240" w:lineRule="auto"/>
              <w:ind w:right="-57"/>
              <w:jc w:val="center"/>
              <w:rPr>
                <w:kern w:val="2"/>
              </w:rPr>
            </w:pPr>
            <w:r>
              <w:rPr>
                <w:kern w:val="2"/>
              </w:rPr>
              <w:t>331,86</w:t>
            </w:r>
          </w:p>
        </w:tc>
        <w:tc>
          <w:tcPr>
            <w:tcW w:w="1134" w:type="dxa"/>
          </w:tcPr>
          <w:p w:rsidR="00A13E63" w:rsidRPr="00411F80" w:rsidRDefault="00320A0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320A07"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320A07" w:rsidP="00C672F3">
            <w:pPr>
              <w:spacing w:line="240" w:lineRule="auto"/>
              <w:ind w:right="-57"/>
              <w:jc w:val="center"/>
              <w:rPr>
                <w:kern w:val="2"/>
              </w:rPr>
            </w:pPr>
            <w:r>
              <w:rPr>
                <w:kern w:val="2"/>
              </w:rPr>
              <w:t>0,00</w:t>
            </w:r>
          </w:p>
        </w:tc>
        <w:tc>
          <w:tcPr>
            <w:tcW w:w="1134" w:type="dxa"/>
          </w:tcPr>
          <w:p w:rsidR="00A13E63" w:rsidRPr="00411F80" w:rsidRDefault="00320A07"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320A07"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320A07" w:rsidP="00C672F3">
            <w:pPr>
              <w:spacing w:line="240" w:lineRule="auto"/>
              <w:ind w:right="-57"/>
              <w:jc w:val="center"/>
              <w:rPr>
                <w:kern w:val="2"/>
              </w:rPr>
            </w:pPr>
            <w:r>
              <w:rPr>
                <w:kern w:val="2"/>
              </w:rPr>
              <w:t>0,00</w:t>
            </w:r>
          </w:p>
        </w:tc>
      </w:tr>
      <w:tr w:rsidR="00A13E63" w:rsidRPr="00411F80" w:rsidTr="00D62E0C">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B421A">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20A07" w:rsidP="00411F80">
            <w:pPr>
              <w:spacing w:line="240" w:lineRule="auto"/>
              <w:ind w:right="-57"/>
              <w:jc w:val="center"/>
              <w:rPr>
                <w:kern w:val="2"/>
              </w:rPr>
            </w:pPr>
            <w:r>
              <w:rPr>
                <w:kern w:val="2"/>
              </w:rPr>
              <w:t>231,32</w:t>
            </w:r>
          </w:p>
        </w:tc>
        <w:tc>
          <w:tcPr>
            <w:tcW w:w="993" w:type="dxa"/>
          </w:tcPr>
          <w:p w:rsidR="00A13E63" w:rsidRPr="00411F80" w:rsidRDefault="00320A07" w:rsidP="00411F80">
            <w:pPr>
              <w:spacing w:line="240" w:lineRule="auto"/>
              <w:ind w:right="-57"/>
              <w:jc w:val="center"/>
              <w:rPr>
                <w:kern w:val="2"/>
              </w:rPr>
            </w:pPr>
            <w:r>
              <w:rPr>
                <w:kern w:val="2"/>
              </w:rPr>
              <w:t>331,86</w:t>
            </w:r>
          </w:p>
        </w:tc>
        <w:tc>
          <w:tcPr>
            <w:tcW w:w="1134" w:type="dxa"/>
          </w:tcPr>
          <w:p w:rsidR="00A13E63" w:rsidRPr="00411F80" w:rsidRDefault="00320A0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320A07" w:rsidP="00043A1D">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320A07" w:rsidP="00043A1D">
            <w:pPr>
              <w:spacing w:line="240" w:lineRule="auto"/>
              <w:ind w:right="-57"/>
              <w:jc w:val="center"/>
              <w:rPr>
                <w:kern w:val="2"/>
              </w:rPr>
            </w:pPr>
            <w:r>
              <w:rPr>
                <w:kern w:val="2"/>
              </w:rPr>
              <w:t>0,00</w:t>
            </w:r>
          </w:p>
        </w:tc>
        <w:tc>
          <w:tcPr>
            <w:tcW w:w="1134" w:type="dxa"/>
          </w:tcPr>
          <w:p w:rsidR="00A13E63" w:rsidRPr="00411F80" w:rsidRDefault="00320A07"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320A07" w:rsidP="00043A1D">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320A07" w:rsidP="00043A1D">
            <w:pPr>
              <w:spacing w:line="240" w:lineRule="auto"/>
              <w:ind w:right="-57"/>
              <w:jc w:val="center"/>
              <w:rPr>
                <w:kern w:val="2"/>
              </w:rPr>
            </w:pPr>
            <w:r>
              <w:rPr>
                <w:kern w:val="2"/>
              </w:rPr>
              <w:t>0,00</w:t>
            </w:r>
          </w:p>
        </w:tc>
      </w:tr>
      <w:tr w:rsidR="00D62E0C" w:rsidRPr="00411F80" w:rsidTr="00D62E0C">
        <w:trPr>
          <w:trHeight w:val="345"/>
        </w:trPr>
        <w:tc>
          <w:tcPr>
            <w:tcW w:w="2313" w:type="dxa"/>
            <w:vMerge w:val="restart"/>
          </w:tcPr>
          <w:p w:rsidR="00D62E0C" w:rsidRPr="00411F80" w:rsidRDefault="00D62E0C" w:rsidP="00411F80">
            <w:pPr>
              <w:spacing w:line="240" w:lineRule="auto"/>
              <w:rPr>
                <w:b/>
                <w:kern w:val="2"/>
              </w:rPr>
            </w:pPr>
            <w:r w:rsidRPr="00411F80">
              <w:rPr>
                <w:b/>
                <w:kern w:val="2"/>
              </w:rPr>
              <w:t>ПОДПРОГРАММА 2</w:t>
            </w:r>
          </w:p>
        </w:tc>
        <w:tc>
          <w:tcPr>
            <w:tcW w:w="2126" w:type="dxa"/>
            <w:vMerge w:val="restart"/>
          </w:tcPr>
          <w:p w:rsidR="00D62E0C" w:rsidRPr="00411F80" w:rsidRDefault="00D62E0C" w:rsidP="00411F80">
            <w:pPr>
              <w:spacing w:line="240" w:lineRule="auto"/>
              <w:rPr>
                <w:b/>
              </w:rPr>
            </w:pPr>
            <w:r w:rsidRPr="00EE1B8F">
              <w:rPr>
                <w:b/>
              </w:rPr>
              <w:t xml:space="preserve">Развитие </w:t>
            </w:r>
            <w:r>
              <w:rPr>
                <w:b/>
              </w:rPr>
              <w:t>национальной экономики</w:t>
            </w:r>
          </w:p>
        </w:tc>
        <w:tc>
          <w:tcPr>
            <w:tcW w:w="2551" w:type="dxa"/>
          </w:tcPr>
          <w:p w:rsidR="00D62E0C" w:rsidRPr="00411F80" w:rsidRDefault="00D62E0C"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D62E0C" w:rsidRPr="0097339B" w:rsidRDefault="00704B08" w:rsidP="005C41AA">
            <w:pPr>
              <w:spacing w:line="240" w:lineRule="auto"/>
              <w:ind w:right="-57"/>
              <w:jc w:val="center"/>
              <w:rPr>
                <w:b/>
                <w:kern w:val="2"/>
              </w:rPr>
            </w:pPr>
            <w:r>
              <w:rPr>
                <w:b/>
                <w:kern w:val="2"/>
              </w:rPr>
              <w:t>9,46</w:t>
            </w:r>
          </w:p>
        </w:tc>
        <w:tc>
          <w:tcPr>
            <w:tcW w:w="993" w:type="dxa"/>
          </w:tcPr>
          <w:p w:rsidR="00D62E0C" w:rsidRPr="0097339B" w:rsidRDefault="00704B08" w:rsidP="005C41AA">
            <w:pPr>
              <w:spacing w:line="240" w:lineRule="auto"/>
              <w:ind w:right="-57"/>
              <w:jc w:val="center"/>
              <w:rPr>
                <w:b/>
                <w:kern w:val="2"/>
              </w:rPr>
            </w:pPr>
            <w:r>
              <w:rPr>
                <w:b/>
                <w:kern w:val="2"/>
              </w:rPr>
              <w:t>7,00</w:t>
            </w:r>
          </w:p>
        </w:tc>
        <w:tc>
          <w:tcPr>
            <w:tcW w:w="1134" w:type="dxa"/>
          </w:tcPr>
          <w:p w:rsidR="00D62E0C" w:rsidRPr="0097339B" w:rsidRDefault="00704B08"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1,00</w:t>
            </w:r>
          </w:p>
        </w:tc>
        <w:tc>
          <w:tcPr>
            <w:tcW w:w="1134" w:type="dxa"/>
            <w:tcBorders>
              <w:lef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1,00</w:t>
            </w:r>
          </w:p>
        </w:tc>
        <w:tc>
          <w:tcPr>
            <w:tcW w:w="1134" w:type="dxa"/>
          </w:tcPr>
          <w:p w:rsidR="00D62E0C" w:rsidRPr="0097339B" w:rsidRDefault="00704B08" w:rsidP="005C41AA">
            <w:pPr>
              <w:spacing w:line="240" w:lineRule="auto"/>
              <w:ind w:right="-57"/>
              <w:jc w:val="center"/>
              <w:rPr>
                <w:b/>
                <w:kern w:val="2"/>
              </w:rPr>
            </w:pPr>
            <w:r>
              <w:rPr>
                <w:b/>
                <w:kern w:val="2"/>
              </w:rPr>
              <w:t>1,00</w:t>
            </w:r>
          </w:p>
        </w:tc>
        <w:tc>
          <w:tcPr>
            <w:tcW w:w="992" w:type="dxa"/>
            <w:tcBorders>
              <w:right w:val="single" w:sz="4" w:space="0" w:color="auto"/>
            </w:tcBorders>
          </w:tcPr>
          <w:p w:rsidR="00D62E0C" w:rsidRPr="0097339B" w:rsidRDefault="00704B08" w:rsidP="005C41AA">
            <w:pPr>
              <w:spacing w:line="240" w:lineRule="auto"/>
              <w:ind w:right="-57"/>
              <w:jc w:val="center"/>
              <w:rPr>
                <w:b/>
                <w:kern w:val="2"/>
              </w:rPr>
            </w:pPr>
            <w:r>
              <w:rPr>
                <w:b/>
                <w:kern w:val="2"/>
              </w:rPr>
              <w:t>1,00</w:t>
            </w:r>
          </w:p>
        </w:tc>
        <w:tc>
          <w:tcPr>
            <w:tcW w:w="992" w:type="dxa"/>
            <w:tcBorders>
              <w:left w:val="single" w:sz="4" w:space="0" w:color="auto"/>
            </w:tcBorders>
          </w:tcPr>
          <w:p w:rsidR="00D62E0C" w:rsidRPr="0097339B" w:rsidRDefault="00704B08" w:rsidP="005C41AA">
            <w:pPr>
              <w:spacing w:line="240" w:lineRule="auto"/>
              <w:ind w:right="-57"/>
              <w:jc w:val="center"/>
              <w:rPr>
                <w:b/>
                <w:kern w:val="2"/>
              </w:rPr>
            </w:pPr>
            <w:r>
              <w:rPr>
                <w:b/>
                <w:kern w:val="2"/>
              </w:rPr>
              <w:t>1,00</w:t>
            </w:r>
          </w:p>
        </w:tc>
      </w:tr>
      <w:tr w:rsidR="00D62E0C" w:rsidRPr="00411F80" w:rsidTr="00D62E0C">
        <w:trPr>
          <w:trHeight w:val="324"/>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rPr>
                <w:kern w:val="2"/>
              </w:rPr>
            </w:pPr>
          </w:p>
        </w:tc>
        <w:tc>
          <w:tcPr>
            <w:tcW w:w="993" w:type="dxa"/>
          </w:tcPr>
          <w:p w:rsidR="00D62E0C" w:rsidRPr="00411F80" w:rsidRDefault="00D62E0C" w:rsidP="00411F80">
            <w:pPr>
              <w:spacing w:line="240" w:lineRule="auto"/>
              <w:ind w:right="-57"/>
              <w:rPr>
                <w:kern w:val="2"/>
              </w:rPr>
            </w:pPr>
          </w:p>
        </w:tc>
        <w:tc>
          <w:tcPr>
            <w:tcW w:w="1134" w:type="dxa"/>
          </w:tcPr>
          <w:p w:rsidR="00D62E0C" w:rsidRPr="00411F80" w:rsidRDefault="00D62E0C" w:rsidP="00411F80">
            <w:pPr>
              <w:spacing w:line="240" w:lineRule="auto"/>
              <w:ind w:right="-57"/>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rPr>
                <w:kern w:val="2"/>
              </w:rPr>
            </w:pPr>
          </w:p>
        </w:tc>
        <w:tc>
          <w:tcPr>
            <w:tcW w:w="1134" w:type="dxa"/>
          </w:tcPr>
          <w:p w:rsidR="00D62E0C" w:rsidRPr="00411F80" w:rsidRDefault="00D62E0C" w:rsidP="00411F80">
            <w:pPr>
              <w:spacing w:line="240" w:lineRule="auto"/>
              <w:ind w:right="-57"/>
              <w:rPr>
                <w:kern w:val="2"/>
              </w:rPr>
            </w:pPr>
          </w:p>
        </w:tc>
        <w:tc>
          <w:tcPr>
            <w:tcW w:w="992" w:type="dxa"/>
            <w:tcBorders>
              <w:right w:val="single" w:sz="4" w:space="0" w:color="auto"/>
            </w:tcBorders>
          </w:tcPr>
          <w:p w:rsidR="00D62E0C" w:rsidRPr="00411F80" w:rsidRDefault="00D62E0C" w:rsidP="00411F80">
            <w:pPr>
              <w:spacing w:line="240" w:lineRule="auto"/>
              <w:ind w:right="-57"/>
              <w:rPr>
                <w:kern w:val="2"/>
              </w:rPr>
            </w:pPr>
          </w:p>
        </w:tc>
        <w:tc>
          <w:tcPr>
            <w:tcW w:w="992" w:type="dxa"/>
            <w:tcBorders>
              <w:left w:val="single" w:sz="4" w:space="0" w:color="auto"/>
            </w:tcBorders>
          </w:tcPr>
          <w:p w:rsidR="00D62E0C" w:rsidRPr="00411F80" w:rsidRDefault="00D62E0C" w:rsidP="00411F80">
            <w:pPr>
              <w:spacing w:line="240" w:lineRule="auto"/>
              <w:ind w:right="-57"/>
              <w:rPr>
                <w:kern w:val="2"/>
              </w:rPr>
            </w:pPr>
          </w:p>
        </w:tc>
      </w:tr>
      <w:tr w:rsidR="00D62E0C" w:rsidRPr="00411F80" w:rsidTr="00AB421A">
        <w:trPr>
          <w:trHeight w:val="104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D62E0C" w:rsidRPr="00411F80" w:rsidTr="00D62E0C">
        <w:trPr>
          <w:trHeight w:val="193"/>
        </w:trPr>
        <w:tc>
          <w:tcPr>
            <w:tcW w:w="2313" w:type="dxa"/>
            <w:vMerge w:val="restart"/>
          </w:tcPr>
          <w:p w:rsidR="00D62E0C" w:rsidRPr="00411F80" w:rsidRDefault="00D62E0C" w:rsidP="00EE1B8F">
            <w:pPr>
              <w:spacing w:after="0" w:line="240" w:lineRule="auto"/>
              <w:rPr>
                <w:kern w:val="2"/>
              </w:rPr>
            </w:pPr>
            <w:r w:rsidRPr="00411F80">
              <w:rPr>
                <w:kern w:val="2"/>
              </w:rPr>
              <w:t>Основное</w:t>
            </w:r>
          </w:p>
          <w:p w:rsidR="00D62E0C" w:rsidRPr="00411F80" w:rsidRDefault="00D62E0C" w:rsidP="00EE1B8F">
            <w:pPr>
              <w:spacing w:after="0" w:line="240" w:lineRule="auto"/>
              <w:rPr>
                <w:kern w:val="2"/>
              </w:rPr>
            </w:pPr>
            <w:r w:rsidRPr="00411F80">
              <w:rPr>
                <w:kern w:val="2"/>
              </w:rPr>
              <w:t>мероприятие 1</w:t>
            </w:r>
          </w:p>
        </w:tc>
        <w:tc>
          <w:tcPr>
            <w:tcW w:w="2126" w:type="dxa"/>
            <w:vMerge w:val="restart"/>
          </w:tcPr>
          <w:p w:rsidR="00D62E0C" w:rsidRPr="00411F80" w:rsidRDefault="00D62E0C" w:rsidP="00EE1B8F">
            <w:pPr>
              <w:spacing w:after="0" w:line="240" w:lineRule="auto"/>
              <w:rPr>
                <w:kern w:val="2"/>
              </w:rPr>
            </w:pPr>
            <w:r>
              <w:rPr>
                <w:kern w:val="2"/>
              </w:rPr>
              <w:t>Общеэкономические вопросы</w:t>
            </w: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6843F5" w:rsidP="005C41AA">
            <w:pPr>
              <w:spacing w:line="240" w:lineRule="auto"/>
              <w:ind w:right="-57"/>
              <w:jc w:val="center"/>
              <w:rPr>
                <w:kern w:val="2"/>
              </w:rPr>
            </w:pPr>
            <w:r>
              <w:rPr>
                <w:kern w:val="2"/>
              </w:rPr>
              <w:t>8,46</w:t>
            </w:r>
          </w:p>
        </w:tc>
        <w:tc>
          <w:tcPr>
            <w:tcW w:w="993" w:type="dxa"/>
          </w:tcPr>
          <w:p w:rsidR="00D62E0C" w:rsidRPr="00411F80" w:rsidRDefault="00704B08" w:rsidP="005C41AA">
            <w:pPr>
              <w:spacing w:line="240" w:lineRule="auto"/>
              <w:ind w:right="-57"/>
              <w:jc w:val="center"/>
              <w:rPr>
                <w:kern w:val="2"/>
              </w:rPr>
            </w:pPr>
            <w:r>
              <w:rPr>
                <w:kern w:val="2"/>
              </w:rPr>
              <w:t>6</w:t>
            </w:r>
            <w:r w:rsidR="00D62E0C">
              <w:rPr>
                <w:kern w:val="2"/>
              </w:rPr>
              <w:t>,00</w:t>
            </w:r>
          </w:p>
        </w:tc>
        <w:tc>
          <w:tcPr>
            <w:tcW w:w="1134" w:type="dxa"/>
          </w:tcPr>
          <w:p w:rsidR="00D62E0C" w:rsidRPr="00411F80" w:rsidRDefault="00704B08" w:rsidP="00C672F3">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C672F3">
            <w:pPr>
              <w:spacing w:line="240" w:lineRule="auto"/>
              <w:ind w:right="-57"/>
              <w:jc w:val="center"/>
              <w:rPr>
                <w:kern w:val="2"/>
              </w:rPr>
            </w:pPr>
            <w:r>
              <w:rPr>
                <w:kern w:val="2"/>
              </w:rPr>
              <w:t>0,00</w:t>
            </w:r>
          </w:p>
        </w:tc>
        <w:tc>
          <w:tcPr>
            <w:tcW w:w="1134" w:type="dxa"/>
          </w:tcPr>
          <w:p w:rsidR="00D62E0C" w:rsidRPr="00411F80" w:rsidRDefault="00D62E0C" w:rsidP="00C672F3">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C672F3">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C672F3">
            <w:pPr>
              <w:spacing w:line="240" w:lineRule="auto"/>
              <w:ind w:right="-57"/>
              <w:jc w:val="center"/>
              <w:rPr>
                <w:kern w:val="2"/>
              </w:rPr>
            </w:pPr>
            <w:r>
              <w:rPr>
                <w:kern w:val="2"/>
              </w:rPr>
              <w:t>0,00</w:t>
            </w:r>
          </w:p>
        </w:tc>
      </w:tr>
      <w:tr w:rsidR="00D62E0C" w:rsidRPr="00411F80" w:rsidTr="00D62E0C">
        <w:trPr>
          <w:trHeight w:val="314"/>
        </w:trPr>
        <w:tc>
          <w:tcPr>
            <w:tcW w:w="2313" w:type="dxa"/>
            <w:vMerge/>
          </w:tcPr>
          <w:p w:rsidR="00D62E0C" w:rsidRPr="00411F80" w:rsidRDefault="00D62E0C" w:rsidP="00EE1B8F">
            <w:pPr>
              <w:spacing w:after="0"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6843F5" w:rsidP="00003B1D">
            <w:pPr>
              <w:spacing w:line="240" w:lineRule="auto"/>
              <w:ind w:right="-57"/>
              <w:jc w:val="center"/>
              <w:rPr>
                <w:kern w:val="2"/>
              </w:rPr>
            </w:pPr>
            <w:r>
              <w:rPr>
                <w:kern w:val="2"/>
              </w:rPr>
              <w:t>8,46</w:t>
            </w:r>
          </w:p>
        </w:tc>
        <w:tc>
          <w:tcPr>
            <w:tcW w:w="993" w:type="dxa"/>
          </w:tcPr>
          <w:p w:rsidR="00D62E0C" w:rsidRPr="00411F80" w:rsidRDefault="006843F5" w:rsidP="00411F80">
            <w:pPr>
              <w:spacing w:line="240" w:lineRule="auto"/>
              <w:ind w:right="-57"/>
              <w:jc w:val="center"/>
              <w:rPr>
                <w:kern w:val="2"/>
              </w:rPr>
            </w:pPr>
            <w:r>
              <w:rPr>
                <w:kern w:val="2"/>
              </w:rPr>
              <w:t>6</w:t>
            </w:r>
            <w:r w:rsidR="00D62E0C">
              <w:rPr>
                <w:kern w:val="2"/>
              </w:rPr>
              <w:t>,00</w:t>
            </w:r>
          </w:p>
        </w:tc>
        <w:tc>
          <w:tcPr>
            <w:tcW w:w="1134" w:type="dxa"/>
          </w:tcPr>
          <w:p w:rsidR="00D62E0C" w:rsidRPr="00411F80" w:rsidRDefault="006843F5" w:rsidP="00411F80">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r>
              <w:rPr>
                <w:kern w:val="2"/>
              </w:rPr>
              <w:t>0,00</w:t>
            </w:r>
          </w:p>
        </w:tc>
        <w:tc>
          <w:tcPr>
            <w:tcW w:w="1134" w:type="dxa"/>
          </w:tcPr>
          <w:p w:rsidR="00D62E0C" w:rsidRPr="00411F80" w:rsidRDefault="00D62E0C" w:rsidP="00411F80">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411F80">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411F80">
            <w:pPr>
              <w:spacing w:line="240" w:lineRule="auto"/>
              <w:ind w:right="-57"/>
              <w:jc w:val="center"/>
              <w:rPr>
                <w:kern w:val="2"/>
              </w:rPr>
            </w:pPr>
            <w:r>
              <w:rPr>
                <w:kern w:val="2"/>
              </w:rPr>
              <w:t>0,00</w:t>
            </w:r>
          </w:p>
        </w:tc>
      </w:tr>
      <w:tr w:rsidR="00D62E0C" w:rsidRPr="00411F80" w:rsidTr="00D62E0C">
        <w:trPr>
          <w:trHeight w:val="339"/>
        </w:trPr>
        <w:tc>
          <w:tcPr>
            <w:tcW w:w="2313" w:type="dxa"/>
            <w:vMerge w:val="restart"/>
          </w:tcPr>
          <w:p w:rsidR="00D62E0C" w:rsidRPr="00411F80" w:rsidRDefault="00D62E0C" w:rsidP="00EE1B8F">
            <w:pPr>
              <w:spacing w:after="0" w:line="240" w:lineRule="auto"/>
              <w:rPr>
                <w:kern w:val="2"/>
              </w:rPr>
            </w:pPr>
            <w:r w:rsidRPr="00411F80">
              <w:rPr>
                <w:kern w:val="2"/>
              </w:rPr>
              <w:t>Основное</w:t>
            </w:r>
          </w:p>
          <w:p w:rsidR="00D62E0C" w:rsidRPr="00411F80" w:rsidRDefault="00D62E0C" w:rsidP="00EE1B8F">
            <w:pPr>
              <w:spacing w:after="0" w:line="240" w:lineRule="auto"/>
              <w:rPr>
                <w:kern w:val="2"/>
              </w:rPr>
            </w:pPr>
            <w:r>
              <w:rPr>
                <w:kern w:val="2"/>
              </w:rPr>
              <w:t>мероприятие 2</w:t>
            </w:r>
          </w:p>
        </w:tc>
        <w:tc>
          <w:tcPr>
            <w:tcW w:w="2126" w:type="dxa"/>
            <w:vMerge w:val="restart"/>
          </w:tcPr>
          <w:p w:rsidR="00D62E0C" w:rsidRPr="00411F80" w:rsidRDefault="00D62E0C"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D62E0C" w:rsidRPr="00411F80" w:rsidRDefault="00D62E0C" w:rsidP="00003B1D">
            <w:pPr>
              <w:spacing w:line="240" w:lineRule="auto"/>
              <w:ind w:right="-57"/>
              <w:jc w:val="center"/>
              <w:rPr>
                <w:kern w:val="2"/>
              </w:rPr>
            </w:pPr>
            <w:r>
              <w:rPr>
                <w:kern w:val="2"/>
              </w:rPr>
              <w:t>1,00</w:t>
            </w:r>
          </w:p>
        </w:tc>
        <w:tc>
          <w:tcPr>
            <w:tcW w:w="993" w:type="dxa"/>
          </w:tcPr>
          <w:p w:rsidR="00D62E0C" w:rsidRPr="00411F80" w:rsidRDefault="00D62E0C" w:rsidP="00003B1D">
            <w:pPr>
              <w:spacing w:line="240" w:lineRule="auto"/>
              <w:ind w:right="-57"/>
              <w:jc w:val="center"/>
              <w:rPr>
                <w:kern w:val="2"/>
              </w:rPr>
            </w:pPr>
            <w:r>
              <w:rPr>
                <w:kern w:val="2"/>
              </w:rPr>
              <w:t>1,00</w:t>
            </w:r>
          </w:p>
        </w:tc>
        <w:tc>
          <w:tcPr>
            <w:tcW w:w="1134" w:type="dxa"/>
          </w:tcPr>
          <w:p w:rsidR="00D62E0C" w:rsidRPr="00411F80" w:rsidRDefault="00D62E0C" w:rsidP="00003B1D">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D62E0C" w:rsidRPr="00352FF7" w:rsidRDefault="006843F5" w:rsidP="00C672F3">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D62E0C" w:rsidRPr="00352FF7" w:rsidRDefault="006843F5" w:rsidP="00C672F3">
            <w:pPr>
              <w:spacing w:line="240" w:lineRule="auto"/>
              <w:ind w:right="-57"/>
              <w:jc w:val="center"/>
              <w:rPr>
                <w:kern w:val="2"/>
              </w:rPr>
            </w:pPr>
            <w:r>
              <w:rPr>
                <w:kern w:val="2"/>
              </w:rPr>
              <w:t>1,00</w:t>
            </w:r>
          </w:p>
        </w:tc>
        <w:tc>
          <w:tcPr>
            <w:tcW w:w="1134" w:type="dxa"/>
          </w:tcPr>
          <w:p w:rsidR="00D62E0C" w:rsidRPr="00411F80" w:rsidRDefault="006843F5" w:rsidP="00C672F3">
            <w:pPr>
              <w:spacing w:line="240" w:lineRule="auto"/>
              <w:ind w:right="-57"/>
              <w:jc w:val="center"/>
              <w:rPr>
                <w:kern w:val="2"/>
              </w:rPr>
            </w:pPr>
            <w:r>
              <w:rPr>
                <w:kern w:val="2"/>
              </w:rPr>
              <w:t>1,00</w:t>
            </w:r>
          </w:p>
        </w:tc>
        <w:tc>
          <w:tcPr>
            <w:tcW w:w="992" w:type="dxa"/>
            <w:tcBorders>
              <w:right w:val="single" w:sz="4" w:space="0" w:color="auto"/>
            </w:tcBorders>
          </w:tcPr>
          <w:p w:rsidR="00D62E0C" w:rsidRPr="00411F80" w:rsidRDefault="006843F5" w:rsidP="00C672F3">
            <w:pPr>
              <w:spacing w:line="240" w:lineRule="auto"/>
              <w:ind w:right="-57"/>
              <w:jc w:val="center"/>
              <w:rPr>
                <w:kern w:val="2"/>
              </w:rPr>
            </w:pPr>
            <w:r>
              <w:rPr>
                <w:kern w:val="2"/>
              </w:rPr>
              <w:t>1,00</w:t>
            </w:r>
          </w:p>
        </w:tc>
        <w:tc>
          <w:tcPr>
            <w:tcW w:w="992" w:type="dxa"/>
            <w:tcBorders>
              <w:left w:val="single" w:sz="4" w:space="0" w:color="auto"/>
            </w:tcBorders>
          </w:tcPr>
          <w:p w:rsidR="00D62E0C" w:rsidRPr="00411F80" w:rsidRDefault="006843F5" w:rsidP="00C672F3">
            <w:pPr>
              <w:spacing w:line="240" w:lineRule="auto"/>
              <w:ind w:right="-57"/>
              <w:jc w:val="center"/>
              <w:rPr>
                <w:kern w:val="2"/>
              </w:rPr>
            </w:pPr>
            <w:r>
              <w:rPr>
                <w:kern w:val="2"/>
              </w:rPr>
              <w:t>1,00</w:t>
            </w:r>
          </w:p>
        </w:tc>
      </w:tr>
      <w:tr w:rsidR="00D62E0C" w:rsidRPr="00411F80" w:rsidTr="00AB421A">
        <w:trPr>
          <w:trHeight w:val="341"/>
        </w:trPr>
        <w:tc>
          <w:tcPr>
            <w:tcW w:w="2313" w:type="dxa"/>
            <w:vMerge/>
          </w:tcPr>
          <w:p w:rsidR="00D62E0C" w:rsidRPr="00411F80" w:rsidRDefault="00D62E0C" w:rsidP="00EE1B8F">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003B1D">
            <w:pPr>
              <w:spacing w:line="240" w:lineRule="auto"/>
              <w:ind w:right="-57"/>
              <w:jc w:val="center"/>
              <w:rPr>
                <w:kern w:val="2"/>
              </w:rPr>
            </w:pPr>
            <w:r>
              <w:rPr>
                <w:kern w:val="2"/>
              </w:rPr>
              <w:t>1,00</w:t>
            </w:r>
          </w:p>
        </w:tc>
        <w:tc>
          <w:tcPr>
            <w:tcW w:w="993" w:type="dxa"/>
          </w:tcPr>
          <w:p w:rsidR="00D62E0C" w:rsidRPr="00411F80" w:rsidRDefault="00D62E0C" w:rsidP="00003B1D">
            <w:pPr>
              <w:spacing w:line="240" w:lineRule="auto"/>
              <w:ind w:right="-57"/>
              <w:jc w:val="center"/>
              <w:rPr>
                <w:kern w:val="2"/>
              </w:rPr>
            </w:pPr>
            <w:r>
              <w:rPr>
                <w:kern w:val="2"/>
              </w:rPr>
              <w:t>1,00</w:t>
            </w:r>
          </w:p>
        </w:tc>
        <w:tc>
          <w:tcPr>
            <w:tcW w:w="1134" w:type="dxa"/>
          </w:tcPr>
          <w:p w:rsidR="00D62E0C" w:rsidRPr="00411F80" w:rsidRDefault="00D62E0C" w:rsidP="00003B1D">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D62E0C" w:rsidRPr="00352FF7" w:rsidRDefault="00704B08" w:rsidP="00704B08">
            <w:pPr>
              <w:spacing w:line="240" w:lineRule="auto"/>
              <w:ind w:right="-57"/>
              <w:jc w:val="center"/>
              <w:rPr>
                <w:kern w:val="2"/>
              </w:rPr>
            </w:pPr>
            <w:r>
              <w:rPr>
                <w:kern w:val="2"/>
              </w:rPr>
              <w:t>1,0</w:t>
            </w:r>
            <w:r w:rsidR="00D62E0C">
              <w:rPr>
                <w:kern w:val="2"/>
              </w:rPr>
              <w:t>0</w:t>
            </w:r>
          </w:p>
        </w:tc>
        <w:tc>
          <w:tcPr>
            <w:tcW w:w="1134" w:type="dxa"/>
            <w:tcBorders>
              <w:left w:val="single" w:sz="4" w:space="0" w:color="auto"/>
            </w:tcBorders>
            <w:shd w:val="clear" w:color="auto" w:fill="auto"/>
          </w:tcPr>
          <w:p w:rsidR="00D62E0C" w:rsidRPr="00352FF7" w:rsidRDefault="00D62E0C" w:rsidP="00704B08">
            <w:pPr>
              <w:spacing w:line="240" w:lineRule="auto"/>
              <w:ind w:right="-57"/>
              <w:jc w:val="center"/>
              <w:rPr>
                <w:kern w:val="2"/>
              </w:rPr>
            </w:pPr>
            <w:r>
              <w:rPr>
                <w:kern w:val="2"/>
              </w:rPr>
              <w:t>1,</w:t>
            </w:r>
            <w:r w:rsidR="00704B08">
              <w:rPr>
                <w:kern w:val="2"/>
              </w:rPr>
              <w:t>00</w:t>
            </w:r>
          </w:p>
        </w:tc>
        <w:tc>
          <w:tcPr>
            <w:tcW w:w="1134" w:type="dxa"/>
          </w:tcPr>
          <w:p w:rsidR="00D62E0C" w:rsidRPr="00411F80" w:rsidRDefault="00D62E0C" w:rsidP="00704B08">
            <w:pPr>
              <w:spacing w:line="240" w:lineRule="auto"/>
              <w:ind w:right="-57"/>
              <w:jc w:val="center"/>
              <w:rPr>
                <w:kern w:val="2"/>
              </w:rPr>
            </w:pPr>
            <w:r>
              <w:rPr>
                <w:kern w:val="2"/>
              </w:rPr>
              <w:t>1,</w:t>
            </w:r>
            <w:r w:rsidR="00704B08">
              <w:rPr>
                <w:kern w:val="2"/>
              </w:rPr>
              <w:t>0</w:t>
            </w:r>
            <w:r>
              <w:rPr>
                <w:kern w:val="2"/>
              </w:rPr>
              <w:t>0</w:t>
            </w:r>
          </w:p>
        </w:tc>
        <w:tc>
          <w:tcPr>
            <w:tcW w:w="992" w:type="dxa"/>
            <w:tcBorders>
              <w:right w:val="single" w:sz="4" w:space="0" w:color="auto"/>
            </w:tcBorders>
          </w:tcPr>
          <w:p w:rsidR="00D62E0C" w:rsidRPr="00411F80" w:rsidRDefault="00D62E0C" w:rsidP="00704B08">
            <w:pPr>
              <w:spacing w:line="240" w:lineRule="auto"/>
              <w:ind w:right="-57"/>
              <w:jc w:val="center"/>
              <w:rPr>
                <w:kern w:val="2"/>
              </w:rPr>
            </w:pPr>
            <w:r>
              <w:rPr>
                <w:kern w:val="2"/>
              </w:rPr>
              <w:t>1,</w:t>
            </w:r>
            <w:r w:rsidR="00704B08">
              <w:rPr>
                <w:kern w:val="2"/>
              </w:rPr>
              <w:t>00</w:t>
            </w:r>
          </w:p>
        </w:tc>
        <w:tc>
          <w:tcPr>
            <w:tcW w:w="992" w:type="dxa"/>
            <w:tcBorders>
              <w:left w:val="single" w:sz="4" w:space="0" w:color="auto"/>
            </w:tcBorders>
          </w:tcPr>
          <w:p w:rsidR="00D62E0C" w:rsidRPr="00411F80" w:rsidRDefault="00CF16CD" w:rsidP="00704B08">
            <w:pPr>
              <w:spacing w:line="240" w:lineRule="auto"/>
              <w:ind w:right="-57"/>
              <w:jc w:val="center"/>
              <w:rPr>
                <w:kern w:val="2"/>
              </w:rPr>
            </w:pPr>
            <w:r>
              <w:rPr>
                <w:kern w:val="2"/>
              </w:rPr>
              <w:t>1</w:t>
            </w:r>
            <w:r w:rsidR="00D62E0C">
              <w:rPr>
                <w:kern w:val="2"/>
              </w:rPr>
              <w:t>,</w:t>
            </w:r>
            <w:r w:rsidR="00704B08">
              <w:rPr>
                <w:kern w:val="2"/>
              </w:rPr>
              <w:t>00</w:t>
            </w:r>
          </w:p>
        </w:tc>
      </w:tr>
      <w:tr w:rsidR="00D62E0C" w:rsidRPr="00411F80" w:rsidTr="00D62E0C">
        <w:trPr>
          <w:trHeight w:val="299"/>
        </w:trPr>
        <w:tc>
          <w:tcPr>
            <w:tcW w:w="2313" w:type="dxa"/>
            <w:vMerge w:val="restart"/>
          </w:tcPr>
          <w:p w:rsidR="00D62E0C" w:rsidRPr="00411F80" w:rsidRDefault="00D62E0C" w:rsidP="00411F80">
            <w:pPr>
              <w:spacing w:line="240" w:lineRule="auto"/>
              <w:rPr>
                <w:b/>
                <w:kern w:val="2"/>
              </w:rPr>
            </w:pPr>
            <w:r w:rsidRPr="00411F80">
              <w:rPr>
                <w:b/>
                <w:kern w:val="2"/>
              </w:rPr>
              <w:lastRenderedPageBreak/>
              <w:t>ПОДПРОГРАММА 3</w:t>
            </w:r>
          </w:p>
        </w:tc>
        <w:tc>
          <w:tcPr>
            <w:tcW w:w="2126" w:type="dxa"/>
            <w:vMerge w:val="restart"/>
          </w:tcPr>
          <w:p w:rsidR="00D62E0C" w:rsidRPr="00411F80" w:rsidRDefault="00D62E0C" w:rsidP="00411F80">
            <w:pPr>
              <w:spacing w:line="240" w:lineRule="auto"/>
              <w:rPr>
                <w:b/>
                <w:kern w:val="2"/>
              </w:rPr>
            </w:pPr>
            <w:r>
              <w:rPr>
                <w:b/>
                <w:kern w:val="2"/>
              </w:rPr>
              <w:t>Дорожное хозяйство</w:t>
            </w:r>
          </w:p>
        </w:tc>
        <w:tc>
          <w:tcPr>
            <w:tcW w:w="2551" w:type="dxa"/>
          </w:tcPr>
          <w:p w:rsidR="00D62E0C" w:rsidRPr="00411F80" w:rsidRDefault="00D62E0C"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D62E0C" w:rsidRPr="00704B08" w:rsidRDefault="00704B08" w:rsidP="005C41AA">
            <w:pPr>
              <w:spacing w:line="240" w:lineRule="auto"/>
              <w:ind w:right="-57"/>
              <w:jc w:val="center"/>
              <w:rPr>
                <w:b/>
                <w:kern w:val="2"/>
              </w:rPr>
            </w:pPr>
            <w:r w:rsidRPr="00704B08">
              <w:rPr>
                <w:b/>
              </w:rPr>
              <w:t>3295,05</w:t>
            </w:r>
          </w:p>
        </w:tc>
        <w:tc>
          <w:tcPr>
            <w:tcW w:w="993" w:type="dxa"/>
          </w:tcPr>
          <w:p w:rsidR="00D62E0C" w:rsidRPr="0097339B" w:rsidRDefault="00704B08" w:rsidP="005C41AA">
            <w:pPr>
              <w:spacing w:line="240" w:lineRule="auto"/>
              <w:ind w:right="-57"/>
              <w:jc w:val="center"/>
              <w:rPr>
                <w:b/>
                <w:kern w:val="2"/>
              </w:rPr>
            </w:pPr>
            <w:r>
              <w:rPr>
                <w:b/>
                <w:kern w:val="2"/>
              </w:rPr>
              <w:t>550,00</w:t>
            </w:r>
          </w:p>
        </w:tc>
        <w:tc>
          <w:tcPr>
            <w:tcW w:w="1134" w:type="dxa"/>
          </w:tcPr>
          <w:p w:rsidR="00D62E0C" w:rsidRPr="0097339B" w:rsidRDefault="00704B08" w:rsidP="005C41AA">
            <w:pPr>
              <w:spacing w:line="240" w:lineRule="auto"/>
              <w:ind w:right="-57"/>
              <w:jc w:val="center"/>
              <w:rPr>
                <w:b/>
                <w:kern w:val="2"/>
              </w:rPr>
            </w:pPr>
            <w:r>
              <w:rPr>
                <w:b/>
                <w:kern w:val="2"/>
              </w:rPr>
              <w:t>599,00</w:t>
            </w:r>
          </w:p>
        </w:tc>
        <w:tc>
          <w:tcPr>
            <w:tcW w:w="992" w:type="dxa"/>
            <w:tcBorders>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612,00</w:t>
            </w:r>
          </w:p>
        </w:tc>
        <w:tc>
          <w:tcPr>
            <w:tcW w:w="1134" w:type="dxa"/>
            <w:tcBorders>
              <w:lef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612,00</w:t>
            </w:r>
          </w:p>
        </w:tc>
        <w:tc>
          <w:tcPr>
            <w:tcW w:w="1134" w:type="dxa"/>
          </w:tcPr>
          <w:p w:rsidR="00D62E0C" w:rsidRPr="0097339B" w:rsidRDefault="00704B08" w:rsidP="005C41AA">
            <w:pPr>
              <w:spacing w:line="240" w:lineRule="auto"/>
              <w:ind w:right="-57"/>
              <w:jc w:val="center"/>
              <w:rPr>
                <w:b/>
                <w:kern w:val="2"/>
              </w:rPr>
            </w:pPr>
            <w:r>
              <w:rPr>
                <w:b/>
                <w:kern w:val="2"/>
              </w:rPr>
              <w:t>612,00</w:t>
            </w:r>
          </w:p>
        </w:tc>
        <w:tc>
          <w:tcPr>
            <w:tcW w:w="992" w:type="dxa"/>
            <w:tcBorders>
              <w:right w:val="single" w:sz="4" w:space="0" w:color="auto"/>
            </w:tcBorders>
          </w:tcPr>
          <w:p w:rsidR="00D62E0C" w:rsidRPr="0097339B" w:rsidRDefault="00704B08" w:rsidP="005C41AA">
            <w:pPr>
              <w:spacing w:line="240" w:lineRule="auto"/>
              <w:ind w:right="-57"/>
              <w:jc w:val="center"/>
              <w:rPr>
                <w:b/>
                <w:kern w:val="2"/>
              </w:rPr>
            </w:pPr>
            <w:r>
              <w:rPr>
                <w:b/>
                <w:kern w:val="2"/>
              </w:rPr>
              <w:t>612,00</w:t>
            </w:r>
          </w:p>
        </w:tc>
        <w:tc>
          <w:tcPr>
            <w:tcW w:w="992" w:type="dxa"/>
            <w:tcBorders>
              <w:left w:val="single" w:sz="4" w:space="0" w:color="auto"/>
            </w:tcBorders>
          </w:tcPr>
          <w:p w:rsidR="00D62E0C" w:rsidRPr="0097339B" w:rsidRDefault="00704B08" w:rsidP="005C41AA">
            <w:pPr>
              <w:spacing w:line="240" w:lineRule="auto"/>
              <w:ind w:right="-57"/>
              <w:jc w:val="center"/>
              <w:rPr>
                <w:b/>
                <w:kern w:val="2"/>
              </w:rPr>
            </w:pPr>
            <w:r>
              <w:rPr>
                <w:b/>
                <w:kern w:val="2"/>
              </w:rPr>
              <w:t>612,00</w:t>
            </w:r>
          </w:p>
        </w:tc>
      </w:tr>
      <w:tr w:rsidR="00D62E0C" w:rsidRPr="00411F80" w:rsidTr="00D62E0C">
        <w:trPr>
          <w:trHeight w:val="29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704B08" w:rsidRPr="00411F80" w:rsidTr="00AB421A">
        <w:trPr>
          <w:trHeight w:val="1412"/>
        </w:trPr>
        <w:tc>
          <w:tcPr>
            <w:tcW w:w="2313" w:type="dxa"/>
            <w:vMerge/>
          </w:tcPr>
          <w:p w:rsidR="00704B08" w:rsidRPr="00411F80" w:rsidRDefault="00704B08" w:rsidP="00411F80">
            <w:pPr>
              <w:spacing w:line="240" w:lineRule="auto"/>
              <w:rPr>
                <w:kern w:val="2"/>
              </w:rPr>
            </w:pPr>
          </w:p>
        </w:tc>
        <w:tc>
          <w:tcPr>
            <w:tcW w:w="2126" w:type="dxa"/>
            <w:vMerge/>
          </w:tcPr>
          <w:p w:rsidR="00704B08" w:rsidRPr="00411F80" w:rsidRDefault="00704B08" w:rsidP="00411F80">
            <w:pPr>
              <w:spacing w:line="240" w:lineRule="auto"/>
              <w:rPr>
                <w:kern w:val="2"/>
              </w:rPr>
            </w:pP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704B08" w:rsidRPr="00411F80" w:rsidTr="00D62E0C">
        <w:trPr>
          <w:trHeight w:val="259"/>
        </w:trPr>
        <w:tc>
          <w:tcPr>
            <w:tcW w:w="2313" w:type="dxa"/>
            <w:vMerge w:val="restart"/>
          </w:tcPr>
          <w:p w:rsidR="00704B08" w:rsidRPr="00411F80" w:rsidRDefault="00704B08" w:rsidP="00411F80">
            <w:pPr>
              <w:spacing w:line="240" w:lineRule="auto"/>
              <w:rPr>
                <w:kern w:val="2"/>
              </w:rPr>
            </w:pPr>
            <w:r w:rsidRPr="00411F80">
              <w:rPr>
                <w:kern w:val="2"/>
              </w:rPr>
              <w:t>Основное мероприятие 1</w:t>
            </w:r>
          </w:p>
        </w:tc>
        <w:tc>
          <w:tcPr>
            <w:tcW w:w="2126" w:type="dxa"/>
            <w:vMerge w:val="restart"/>
          </w:tcPr>
          <w:p w:rsidR="00704B08" w:rsidRPr="00725CF9" w:rsidRDefault="00704B08"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D62E0C" w:rsidRPr="00411F80" w:rsidTr="00AB421A">
        <w:trPr>
          <w:trHeight w:val="239"/>
        </w:trPr>
        <w:tc>
          <w:tcPr>
            <w:tcW w:w="2313" w:type="dxa"/>
            <w:vMerge/>
          </w:tcPr>
          <w:p w:rsidR="00D62E0C" w:rsidRPr="00411F80" w:rsidRDefault="00D62E0C" w:rsidP="00411F80">
            <w:pPr>
              <w:spacing w:line="240" w:lineRule="auto"/>
              <w:rPr>
                <w:kern w:val="2"/>
              </w:rPr>
            </w:pPr>
          </w:p>
        </w:tc>
        <w:tc>
          <w:tcPr>
            <w:tcW w:w="2126" w:type="dxa"/>
            <w:vMerge/>
          </w:tcPr>
          <w:p w:rsidR="00D62E0C" w:rsidRPr="00725CF9" w:rsidRDefault="00D62E0C" w:rsidP="00411F80">
            <w:pPr>
              <w:spacing w:line="240" w:lineRule="auto"/>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Default="00D62E0C" w:rsidP="00411F80">
            <w:pPr>
              <w:spacing w:line="240" w:lineRule="auto"/>
              <w:ind w:right="-57"/>
              <w:jc w:val="center"/>
              <w:rPr>
                <w:kern w:val="2"/>
              </w:rPr>
            </w:pPr>
          </w:p>
        </w:tc>
        <w:tc>
          <w:tcPr>
            <w:tcW w:w="993" w:type="dxa"/>
          </w:tcPr>
          <w:p w:rsidR="00D62E0C" w:rsidRDefault="00D62E0C" w:rsidP="00411F80">
            <w:pPr>
              <w:spacing w:line="240" w:lineRule="auto"/>
              <w:ind w:right="-57"/>
              <w:jc w:val="center"/>
              <w:rPr>
                <w:kern w:val="2"/>
              </w:rPr>
            </w:pPr>
          </w:p>
        </w:tc>
        <w:tc>
          <w:tcPr>
            <w:tcW w:w="1134" w:type="dxa"/>
          </w:tcPr>
          <w:p w:rsidR="00D62E0C"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Default="00D62E0C" w:rsidP="00411F80">
            <w:pPr>
              <w:spacing w:line="240" w:lineRule="auto"/>
              <w:ind w:right="-57"/>
              <w:jc w:val="center"/>
              <w:rPr>
                <w:kern w:val="2"/>
              </w:rPr>
            </w:pPr>
          </w:p>
        </w:tc>
        <w:tc>
          <w:tcPr>
            <w:tcW w:w="1134" w:type="dxa"/>
          </w:tcPr>
          <w:p w:rsidR="00D62E0C" w:rsidRDefault="00D62E0C" w:rsidP="00411F80">
            <w:pPr>
              <w:spacing w:line="240" w:lineRule="auto"/>
              <w:ind w:right="-57"/>
              <w:jc w:val="center"/>
              <w:rPr>
                <w:kern w:val="2"/>
              </w:rPr>
            </w:pPr>
          </w:p>
        </w:tc>
        <w:tc>
          <w:tcPr>
            <w:tcW w:w="992" w:type="dxa"/>
            <w:tcBorders>
              <w:right w:val="single" w:sz="4" w:space="0" w:color="auto"/>
            </w:tcBorders>
          </w:tcPr>
          <w:p w:rsidR="00D62E0C" w:rsidRDefault="00D62E0C" w:rsidP="00411F80">
            <w:pPr>
              <w:spacing w:line="240" w:lineRule="auto"/>
              <w:ind w:right="-57"/>
              <w:jc w:val="center"/>
              <w:rPr>
                <w:kern w:val="2"/>
              </w:rPr>
            </w:pPr>
          </w:p>
        </w:tc>
        <w:tc>
          <w:tcPr>
            <w:tcW w:w="992" w:type="dxa"/>
            <w:tcBorders>
              <w:left w:val="single" w:sz="4" w:space="0" w:color="auto"/>
            </w:tcBorders>
          </w:tcPr>
          <w:p w:rsidR="00D62E0C" w:rsidRDefault="00D62E0C" w:rsidP="00411F80">
            <w:pPr>
              <w:spacing w:line="240" w:lineRule="auto"/>
              <w:ind w:right="-57"/>
              <w:jc w:val="center"/>
              <w:rPr>
                <w:kern w:val="2"/>
              </w:rPr>
            </w:pPr>
          </w:p>
        </w:tc>
      </w:tr>
      <w:tr w:rsidR="00704B08" w:rsidRPr="00411F80" w:rsidTr="00AB421A">
        <w:trPr>
          <w:trHeight w:val="1040"/>
        </w:trPr>
        <w:tc>
          <w:tcPr>
            <w:tcW w:w="2313" w:type="dxa"/>
            <w:vMerge/>
          </w:tcPr>
          <w:p w:rsidR="00704B08" w:rsidRPr="00411F80" w:rsidRDefault="00704B08" w:rsidP="00411F80">
            <w:pPr>
              <w:spacing w:line="240" w:lineRule="auto"/>
              <w:rPr>
                <w:kern w:val="2"/>
              </w:rPr>
            </w:pPr>
          </w:p>
        </w:tc>
        <w:tc>
          <w:tcPr>
            <w:tcW w:w="2126" w:type="dxa"/>
            <w:vMerge/>
          </w:tcPr>
          <w:p w:rsidR="00704B08" w:rsidRPr="00725CF9" w:rsidRDefault="00704B08" w:rsidP="00411F80">
            <w:pPr>
              <w:spacing w:line="240" w:lineRule="auto"/>
            </w:pP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D62E0C" w:rsidRPr="00411F80" w:rsidTr="00D62E0C">
        <w:trPr>
          <w:trHeight w:val="264"/>
        </w:trPr>
        <w:tc>
          <w:tcPr>
            <w:tcW w:w="2313" w:type="dxa"/>
            <w:vMerge w:val="restart"/>
            <w:tcBorders>
              <w:top w:val="single" w:sz="4" w:space="0" w:color="000000"/>
              <w:left w:val="single" w:sz="4" w:space="0" w:color="000000"/>
              <w:right w:val="single" w:sz="4" w:space="0" w:color="000000"/>
            </w:tcBorders>
          </w:tcPr>
          <w:p w:rsidR="00D62E0C" w:rsidRPr="00411F80" w:rsidRDefault="00D62E0C"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D62E0C" w:rsidRPr="00411F80" w:rsidRDefault="00D62E0C"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704B08" w:rsidP="00EC6599">
            <w:pPr>
              <w:spacing w:line="240" w:lineRule="auto"/>
              <w:ind w:right="-57"/>
              <w:jc w:val="center"/>
              <w:rPr>
                <w:b/>
                <w:kern w:val="2"/>
              </w:rPr>
            </w:pPr>
            <w:r>
              <w:rPr>
                <w:b/>
                <w:kern w:val="2"/>
              </w:rPr>
              <w:t>6618,01</w:t>
            </w:r>
          </w:p>
        </w:tc>
        <w:tc>
          <w:tcPr>
            <w:tcW w:w="993" w:type="dxa"/>
            <w:tcBorders>
              <w:top w:val="single" w:sz="4" w:space="0" w:color="000000"/>
              <w:left w:val="single" w:sz="4" w:space="0" w:color="000000"/>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718,63</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85,29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108,44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704B08" w:rsidP="005C41AA">
            <w:pPr>
              <w:spacing w:line="240" w:lineRule="auto"/>
              <w:ind w:right="-57"/>
              <w:jc w:val="center"/>
              <w:rPr>
                <w:b/>
                <w:kern w:val="2"/>
              </w:rPr>
            </w:pPr>
            <w:r>
              <w:rPr>
                <w:b/>
                <w:kern w:val="2"/>
              </w:rPr>
              <w:t>108,44</w:t>
            </w:r>
          </w:p>
        </w:tc>
        <w:tc>
          <w:tcPr>
            <w:tcW w:w="1134" w:type="dxa"/>
            <w:tcBorders>
              <w:top w:val="single" w:sz="4" w:space="0" w:color="000000"/>
              <w:left w:val="single" w:sz="4" w:space="0" w:color="000000"/>
              <w:bottom w:val="single" w:sz="4" w:space="0" w:color="000000"/>
              <w:right w:val="single" w:sz="4" w:space="0" w:color="000000"/>
            </w:tcBorders>
          </w:tcPr>
          <w:p w:rsidR="00D62E0C" w:rsidRPr="00352FF7" w:rsidRDefault="00704B08" w:rsidP="005C41AA">
            <w:pPr>
              <w:spacing w:line="240" w:lineRule="auto"/>
              <w:ind w:right="-57"/>
              <w:jc w:val="center"/>
              <w:rPr>
                <w:b/>
                <w:kern w:val="2"/>
              </w:rPr>
            </w:pPr>
            <w:r>
              <w:rPr>
                <w:b/>
                <w:kern w:val="2"/>
              </w:rPr>
              <w:t>108,44</w:t>
            </w:r>
          </w:p>
        </w:tc>
        <w:tc>
          <w:tcPr>
            <w:tcW w:w="992" w:type="dxa"/>
            <w:tcBorders>
              <w:top w:val="single" w:sz="4" w:space="0" w:color="000000"/>
              <w:left w:val="single" w:sz="4" w:space="0" w:color="000000"/>
              <w:bottom w:val="single" w:sz="4" w:space="0" w:color="000000"/>
              <w:right w:val="single" w:sz="4" w:space="0" w:color="auto"/>
            </w:tcBorders>
          </w:tcPr>
          <w:p w:rsidR="00D62E0C" w:rsidRPr="0097339B" w:rsidRDefault="00704B08" w:rsidP="005C41AA">
            <w:pPr>
              <w:spacing w:line="240" w:lineRule="auto"/>
              <w:ind w:right="-57"/>
              <w:jc w:val="center"/>
              <w:rPr>
                <w:b/>
                <w:kern w:val="2"/>
              </w:rPr>
            </w:pPr>
            <w:r>
              <w:rPr>
                <w:b/>
                <w:kern w:val="2"/>
              </w:rPr>
              <w:t>108,44</w:t>
            </w:r>
          </w:p>
        </w:tc>
        <w:tc>
          <w:tcPr>
            <w:tcW w:w="992" w:type="dxa"/>
            <w:tcBorders>
              <w:top w:val="single" w:sz="4" w:space="0" w:color="000000"/>
              <w:left w:val="single" w:sz="4" w:space="0" w:color="auto"/>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108,44</w:t>
            </w:r>
          </w:p>
        </w:tc>
      </w:tr>
      <w:tr w:rsidR="00D62E0C" w:rsidRPr="00411F80" w:rsidTr="00D62E0C">
        <w:trPr>
          <w:trHeight w:val="256"/>
        </w:trPr>
        <w:tc>
          <w:tcPr>
            <w:tcW w:w="2313"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r>
      <w:tr w:rsidR="00D62E0C" w:rsidRPr="00411F80" w:rsidTr="00D62E0C">
        <w:trPr>
          <w:trHeight w:val="1040"/>
        </w:trPr>
        <w:tc>
          <w:tcPr>
            <w:tcW w:w="2313" w:type="dxa"/>
            <w:vMerge/>
            <w:tcBorders>
              <w:left w:val="single" w:sz="4" w:space="0" w:color="000000"/>
              <w:bottom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D62E0C">
            <w:pPr>
              <w:spacing w:line="240" w:lineRule="auto"/>
              <w:ind w:right="-57"/>
              <w:jc w:val="center"/>
              <w:rPr>
                <w:b/>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D62E0C">
            <w:pPr>
              <w:spacing w:line="240" w:lineRule="auto"/>
              <w:ind w:right="-57"/>
              <w:jc w:val="center"/>
              <w:rPr>
                <w:b/>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352FF7" w:rsidRDefault="00D62E0C" w:rsidP="00D62E0C">
            <w:pPr>
              <w:spacing w:line="240" w:lineRule="auto"/>
              <w:ind w:right="-57"/>
              <w:jc w:val="center"/>
              <w:rPr>
                <w:b/>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97339B" w:rsidRDefault="00D62E0C" w:rsidP="00D62E0C">
            <w:pPr>
              <w:spacing w:line="240" w:lineRule="auto"/>
              <w:ind w:right="-57"/>
              <w:jc w:val="center"/>
              <w:rPr>
                <w:b/>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r>
      <w:tr w:rsidR="00D62E0C" w:rsidRPr="00411F80" w:rsidTr="00D62E0C">
        <w:trPr>
          <w:trHeight w:val="267"/>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1</w:t>
            </w:r>
          </w:p>
        </w:tc>
        <w:tc>
          <w:tcPr>
            <w:tcW w:w="2126" w:type="dxa"/>
            <w:vMerge w:val="restart"/>
          </w:tcPr>
          <w:p w:rsidR="00D62E0C" w:rsidRPr="00411F80" w:rsidRDefault="00D62E0C" w:rsidP="00A32980">
            <w:pPr>
              <w:spacing w:after="0" w:line="240" w:lineRule="auto"/>
              <w:rPr>
                <w:kern w:val="2"/>
              </w:rPr>
            </w:pPr>
            <w:r>
              <w:rPr>
                <w:kern w:val="2"/>
              </w:rPr>
              <w:t>Благоустройство</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FE70C1">
            <w:pPr>
              <w:spacing w:line="240" w:lineRule="auto"/>
              <w:ind w:right="-57"/>
              <w:jc w:val="center"/>
              <w:rPr>
                <w:kern w:val="2"/>
              </w:rPr>
            </w:pPr>
            <w:r>
              <w:rPr>
                <w:kern w:val="2"/>
              </w:rPr>
              <w:t>5499,2</w:t>
            </w:r>
            <w:r w:rsidR="0012023F">
              <w:rPr>
                <w:kern w:val="2"/>
              </w:rPr>
              <w:t>3</w:t>
            </w:r>
          </w:p>
        </w:tc>
        <w:tc>
          <w:tcPr>
            <w:tcW w:w="993" w:type="dxa"/>
          </w:tcPr>
          <w:p w:rsidR="00D62E0C" w:rsidRPr="00411F80" w:rsidRDefault="00704B08" w:rsidP="00704B08">
            <w:pPr>
              <w:spacing w:line="240" w:lineRule="auto"/>
              <w:ind w:right="-57"/>
              <w:jc w:val="center"/>
              <w:rPr>
                <w:kern w:val="2"/>
              </w:rPr>
            </w:pPr>
            <w:r>
              <w:rPr>
                <w:kern w:val="2"/>
              </w:rPr>
              <w:t>675,63</w:t>
            </w:r>
          </w:p>
        </w:tc>
        <w:tc>
          <w:tcPr>
            <w:tcW w:w="1134" w:type="dxa"/>
          </w:tcPr>
          <w:p w:rsidR="00D62E0C" w:rsidRPr="00411F80" w:rsidRDefault="00704B08" w:rsidP="00FC2E45">
            <w:pPr>
              <w:spacing w:line="240" w:lineRule="auto"/>
              <w:ind w:right="-57"/>
              <w:jc w:val="center"/>
              <w:rPr>
                <w:kern w:val="2"/>
              </w:rPr>
            </w:pPr>
            <w:r>
              <w:rPr>
                <w:kern w:val="2"/>
              </w:rPr>
              <w:t>79,29</w:t>
            </w:r>
          </w:p>
        </w:tc>
        <w:tc>
          <w:tcPr>
            <w:tcW w:w="992" w:type="dxa"/>
            <w:tcBorders>
              <w:right w:val="single" w:sz="4" w:space="0" w:color="auto"/>
            </w:tcBorders>
            <w:shd w:val="clear" w:color="auto" w:fill="auto"/>
          </w:tcPr>
          <w:p w:rsidR="00D62E0C" w:rsidRPr="00352FF7" w:rsidRDefault="00704B08" w:rsidP="00C672F3">
            <w:pPr>
              <w:spacing w:line="240" w:lineRule="auto"/>
              <w:ind w:right="-57"/>
              <w:jc w:val="center"/>
              <w:rPr>
                <w:kern w:val="2"/>
              </w:rPr>
            </w:pPr>
            <w:r>
              <w:rPr>
                <w:kern w:val="2"/>
              </w:rPr>
              <w:t>102,44</w:t>
            </w:r>
          </w:p>
        </w:tc>
        <w:tc>
          <w:tcPr>
            <w:tcW w:w="1134" w:type="dxa"/>
            <w:tcBorders>
              <w:left w:val="single" w:sz="4" w:space="0" w:color="auto"/>
            </w:tcBorders>
            <w:shd w:val="clear" w:color="auto" w:fill="auto"/>
          </w:tcPr>
          <w:p w:rsidR="00D62E0C" w:rsidRPr="00352FF7" w:rsidRDefault="00704B08" w:rsidP="00C672F3">
            <w:pPr>
              <w:spacing w:line="240" w:lineRule="auto"/>
              <w:ind w:right="-57"/>
              <w:jc w:val="center"/>
              <w:rPr>
                <w:kern w:val="2"/>
              </w:rPr>
            </w:pPr>
            <w:r>
              <w:rPr>
                <w:kern w:val="2"/>
              </w:rPr>
              <w:t>102,44</w:t>
            </w:r>
          </w:p>
        </w:tc>
        <w:tc>
          <w:tcPr>
            <w:tcW w:w="1134" w:type="dxa"/>
          </w:tcPr>
          <w:p w:rsidR="00D62E0C" w:rsidRPr="00352FF7" w:rsidRDefault="00704B08" w:rsidP="00C672F3">
            <w:pPr>
              <w:spacing w:line="240" w:lineRule="auto"/>
              <w:ind w:right="-57"/>
              <w:jc w:val="center"/>
              <w:rPr>
                <w:kern w:val="2"/>
              </w:rPr>
            </w:pPr>
            <w:r>
              <w:rPr>
                <w:kern w:val="2"/>
              </w:rPr>
              <w:t>102,44</w:t>
            </w:r>
          </w:p>
        </w:tc>
        <w:tc>
          <w:tcPr>
            <w:tcW w:w="992" w:type="dxa"/>
            <w:tcBorders>
              <w:right w:val="single" w:sz="4" w:space="0" w:color="auto"/>
            </w:tcBorders>
          </w:tcPr>
          <w:p w:rsidR="00D62E0C" w:rsidRPr="00411F80" w:rsidRDefault="00704B08" w:rsidP="00C672F3">
            <w:pPr>
              <w:spacing w:line="240" w:lineRule="auto"/>
              <w:ind w:right="-57"/>
              <w:jc w:val="center"/>
              <w:rPr>
                <w:kern w:val="2"/>
              </w:rPr>
            </w:pPr>
            <w:r>
              <w:rPr>
                <w:kern w:val="2"/>
              </w:rPr>
              <w:t>102,44</w:t>
            </w:r>
          </w:p>
        </w:tc>
        <w:tc>
          <w:tcPr>
            <w:tcW w:w="992" w:type="dxa"/>
            <w:tcBorders>
              <w:left w:val="single" w:sz="4" w:space="0" w:color="auto"/>
            </w:tcBorders>
          </w:tcPr>
          <w:p w:rsidR="00D62E0C" w:rsidRPr="00411F80" w:rsidRDefault="00704B08" w:rsidP="00C672F3">
            <w:pPr>
              <w:spacing w:line="240" w:lineRule="auto"/>
              <w:ind w:right="-57"/>
              <w:jc w:val="center"/>
              <w:rPr>
                <w:kern w:val="2"/>
              </w:rPr>
            </w:pPr>
            <w:r>
              <w:rPr>
                <w:kern w:val="2"/>
              </w:rPr>
              <w:t>102,44</w:t>
            </w:r>
          </w:p>
        </w:tc>
      </w:tr>
      <w:tr w:rsidR="00D62E0C" w:rsidRPr="00411F80" w:rsidTr="00D62E0C">
        <w:trPr>
          <w:trHeight w:val="246"/>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D62E0C">
            <w:pPr>
              <w:spacing w:line="240" w:lineRule="auto"/>
              <w:ind w:right="-57"/>
              <w:jc w:val="center"/>
              <w:rPr>
                <w:kern w:val="2"/>
              </w:rPr>
            </w:pPr>
          </w:p>
        </w:tc>
        <w:tc>
          <w:tcPr>
            <w:tcW w:w="993" w:type="dxa"/>
          </w:tcPr>
          <w:p w:rsidR="00D62E0C" w:rsidRPr="00411F80" w:rsidRDefault="00D62E0C" w:rsidP="00FC2E45">
            <w:pPr>
              <w:spacing w:line="240" w:lineRule="auto"/>
              <w:ind w:right="-57"/>
              <w:jc w:val="center"/>
              <w:rPr>
                <w:kern w:val="2"/>
              </w:rPr>
            </w:pPr>
          </w:p>
        </w:tc>
        <w:tc>
          <w:tcPr>
            <w:tcW w:w="1134" w:type="dxa"/>
          </w:tcPr>
          <w:p w:rsidR="00D62E0C" w:rsidRPr="00411F80" w:rsidRDefault="00D62E0C" w:rsidP="00FC2E45">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5C41AA">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5C41AA">
            <w:pPr>
              <w:spacing w:line="240" w:lineRule="auto"/>
              <w:ind w:right="-57"/>
              <w:jc w:val="center"/>
              <w:rPr>
                <w:kern w:val="2"/>
              </w:rPr>
            </w:pPr>
          </w:p>
        </w:tc>
        <w:tc>
          <w:tcPr>
            <w:tcW w:w="1134" w:type="dxa"/>
          </w:tcPr>
          <w:p w:rsidR="00D62E0C" w:rsidRPr="00352FF7" w:rsidRDefault="00D62E0C" w:rsidP="005C41AA">
            <w:pPr>
              <w:spacing w:line="240" w:lineRule="auto"/>
              <w:ind w:right="-57"/>
              <w:jc w:val="center"/>
              <w:rPr>
                <w:kern w:val="2"/>
              </w:rPr>
            </w:pPr>
          </w:p>
        </w:tc>
        <w:tc>
          <w:tcPr>
            <w:tcW w:w="992" w:type="dxa"/>
            <w:tcBorders>
              <w:right w:val="single" w:sz="4" w:space="0" w:color="auto"/>
            </w:tcBorders>
          </w:tcPr>
          <w:p w:rsidR="00D62E0C" w:rsidRPr="00411F80" w:rsidRDefault="00D62E0C" w:rsidP="005C41AA">
            <w:pPr>
              <w:spacing w:line="240" w:lineRule="auto"/>
              <w:ind w:right="-57"/>
              <w:jc w:val="center"/>
              <w:rPr>
                <w:kern w:val="2"/>
              </w:rPr>
            </w:pPr>
          </w:p>
        </w:tc>
        <w:tc>
          <w:tcPr>
            <w:tcW w:w="992" w:type="dxa"/>
            <w:tcBorders>
              <w:left w:val="single" w:sz="4" w:space="0" w:color="auto"/>
            </w:tcBorders>
          </w:tcPr>
          <w:p w:rsidR="00D62E0C" w:rsidRPr="00411F80" w:rsidRDefault="00D62E0C" w:rsidP="005C41AA">
            <w:pPr>
              <w:spacing w:line="240" w:lineRule="auto"/>
              <w:ind w:right="-57"/>
              <w:jc w:val="center"/>
              <w:rPr>
                <w:kern w:val="2"/>
              </w:rPr>
            </w:pPr>
          </w:p>
        </w:tc>
      </w:tr>
      <w:tr w:rsidR="00D62E0C" w:rsidRPr="00411F80" w:rsidTr="00D62E0C">
        <w:trPr>
          <w:trHeight w:val="299"/>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2</w:t>
            </w:r>
          </w:p>
        </w:tc>
        <w:tc>
          <w:tcPr>
            <w:tcW w:w="2126" w:type="dxa"/>
            <w:vMerge w:val="restart"/>
          </w:tcPr>
          <w:p w:rsidR="00D62E0C" w:rsidRPr="00411F80" w:rsidRDefault="00D62E0C" w:rsidP="00A32980">
            <w:pPr>
              <w:spacing w:after="0" w:line="240" w:lineRule="auto"/>
              <w:rPr>
                <w:kern w:val="2"/>
              </w:rPr>
            </w:pPr>
            <w:r>
              <w:rPr>
                <w:kern w:val="2"/>
              </w:rPr>
              <w:t>Санитарно-эпидемиологическое благополучие</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5C41AA">
            <w:pPr>
              <w:spacing w:line="240" w:lineRule="auto"/>
              <w:ind w:right="-57"/>
              <w:jc w:val="center"/>
              <w:rPr>
                <w:kern w:val="2"/>
              </w:rPr>
            </w:pPr>
            <w:r>
              <w:rPr>
                <w:kern w:val="2"/>
              </w:rPr>
              <w:t>1</w:t>
            </w:r>
            <w:r w:rsidR="00D62E0C">
              <w:rPr>
                <w:kern w:val="2"/>
              </w:rPr>
              <w:t>5,00</w:t>
            </w:r>
          </w:p>
        </w:tc>
        <w:tc>
          <w:tcPr>
            <w:tcW w:w="993" w:type="dxa"/>
          </w:tcPr>
          <w:p w:rsidR="00D62E0C" w:rsidRPr="00411F80" w:rsidRDefault="00D62E0C" w:rsidP="005C41AA">
            <w:pPr>
              <w:spacing w:line="240" w:lineRule="auto"/>
              <w:ind w:right="-57"/>
              <w:jc w:val="center"/>
              <w:rPr>
                <w:kern w:val="2"/>
              </w:rPr>
            </w:pPr>
            <w:r>
              <w:rPr>
                <w:kern w:val="2"/>
              </w:rPr>
              <w:t>1</w:t>
            </w:r>
            <w:r w:rsidR="00E73F08">
              <w:rPr>
                <w:kern w:val="2"/>
              </w:rPr>
              <w:t>5</w:t>
            </w:r>
            <w:r>
              <w:rPr>
                <w:kern w:val="2"/>
              </w:rPr>
              <w:t>,00</w:t>
            </w:r>
          </w:p>
        </w:tc>
        <w:tc>
          <w:tcPr>
            <w:tcW w:w="1134" w:type="dxa"/>
          </w:tcPr>
          <w:p w:rsidR="00D62E0C" w:rsidRPr="00411F80" w:rsidRDefault="00E73F08" w:rsidP="005C41AA">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5C41AA">
            <w:pPr>
              <w:spacing w:line="240" w:lineRule="auto"/>
              <w:ind w:right="-57"/>
              <w:jc w:val="center"/>
              <w:rPr>
                <w:kern w:val="2"/>
              </w:rPr>
            </w:pPr>
            <w:r>
              <w:rPr>
                <w:kern w:val="2"/>
              </w:rPr>
              <w:t>0,00</w:t>
            </w:r>
          </w:p>
        </w:tc>
        <w:tc>
          <w:tcPr>
            <w:tcW w:w="1134" w:type="dxa"/>
          </w:tcPr>
          <w:p w:rsidR="00D62E0C" w:rsidRPr="00411F80" w:rsidRDefault="00D62E0C" w:rsidP="005C41AA">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5C41AA">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5C41AA">
            <w:pPr>
              <w:spacing w:line="240" w:lineRule="auto"/>
              <w:ind w:right="-57"/>
              <w:jc w:val="center"/>
              <w:rPr>
                <w:kern w:val="2"/>
              </w:rPr>
            </w:pPr>
            <w:r>
              <w:rPr>
                <w:kern w:val="2"/>
              </w:rPr>
              <w:t>0,00</w:t>
            </w:r>
          </w:p>
        </w:tc>
      </w:tr>
      <w:tr w:rsidR="00D62E0C" w:rsidRPr="00411F80" w:rsidTr="00D62E0C">
        <w:trPr>
          <w:trHeight w:val="290"/>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E73F08" w:rsidP="00D62E0C">
            <w:pPr>
              <w:spacing w:line="240" w:lineRule="auto"/>
              <w:ind w:right="-57"/>
              <w:jc w:val="center"/>
              <w:rPr>
                <w:kern w:val="2"/>
              </w:rPr>
            </w:pPr>
            <w:r>
              <w:rPr>
                <w:kern w:val="2"/>
              </w:rPr>
              <w:t>1</w:t>
            </w:r>
            <w:r w:rsidR="00D62E0C">
              <w:rPr>
                <w:kern w:val="2"/>
              </w:rPr>
              <w:t>5,00</w:t>
            </w:r>
          </w:p>
        </w:tc>
        <w:tc>
          <w:tcPr>
            <w:tcW w:w="993" w:type="dxa"/>
          </w:tcPr>
          <w:p w:rsidR="00D62E0C" w:rsidRPr="00411F80" w:rsidRDefault="00D62E0C" w:rsidP="00D62E0C">
            <w:pPr>
              <w:spacing w:line="240" w:lineRule="auto"/>
              <w:ind w:right="-57"/>
              <w:jc w:val="center"/>
              <w:rPr>
                <w:kern w:val="2"/>
              </w:rPr>
            </w:pPr>
            <w:r>
              <w:rPr>
                <w:kern w:val="2"/>
              </w:rPr>
              <w:t>1</w:t>
            </w:r>
            <w:r w:rsidR="00E73F08">
              <w:rPr>
                <w:kern w:val="2"/>
              </w:rPr>
              <w:t>5</w:t>
            </w:r>
            <w:r>
              <w:rPr>
                <w:kern w:val="2"/>
              </w:rPr>
              <w:t>,00</w:t>
            </w:r>
          </w:p>
        </w:tc>
        <w:tc>
          <w:tcPr>
            <w:tcW w:w="1134" w:type="dxa"/>
          </w:tcPr>
          <w:p w:rsidR="00D62E0C" w:rsidRPr="00411F80" w:rsidRDefault="00E73F08" w:rsidP="00D62E0C">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D62E0C">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D62E0C">
            <w:pPr>
              <w:spacing w:line="240" w:lineRule="auto"/>
              <w:ind w:right="-57"/>
              <w:jc w:val="center"/>
              <w:rPr>
                <w:kern w:val="2"/>
              </w:rPr>
            </w:pPr>
            <w:r>
              <w:rPr>
                <w:kern w:val="2"/>
              </w:rPr>
              <w:t>0,00</w:t>
            </w:r>
          </w:p>
        </w:tc>
        <w:tc>
          <w:tcPr>
            <w:tcW w:w="1134" w:type="dxa"/>
          </w:tcPr>
          <w:p w:rsidR="00D62E0C" w:rsidRPr="00411F80" w:rsidRDefault="00D62E0C" w:rsidP="00D62E0C">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D62E0C">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D62E0C">
            <w:pPr>
              <w:spacing w:line="240" w:lineRule="auto"/>
              <w:ind w:right="-57"/>
              <w:jc w:val="center"/>
              <w:rPr>
                <w:kern w:val="2"/>
              </w:rPr>
            </w:pPr>
            <w:r>
              <w:rPr>
                <w:kern w:val="2"/>
              </w:rPr>
              <w:t>0,00</w:t>
            </w:r>
          </w:p>
        </w:tc>
      </w:tr>
      <w:tr w:rsidR="00D62E0C" w:rsidRPr="00411F80" w:rsidTr="00D62E0C">
        <w:trPr>
          <w:trHeight w:val="302"/>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3</w:t>
            </w:r>
          </w:p>
        </w:tc>
        <w:tc>
          <w:tcPr>
            <w:tcW w:w="2126" w:type="dxa"/>
            <w:vMerge w:val="restart"/>
          </w:tcPr>
          <w:p w:rsidR="00D62E0C" w:rsidRPr="00411F80" w:rsidRDefault="00D62E0C"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D62E0C" w:rsidP="00065343">
            <w:pPr>
              <w:spacing w:line="240" w:lineRule="auto"/>
              <w:ind w:right="-57"/>
              <w:jc w:val="center"/>
              <w:rPr>
                <w:kern w:val="2"/>
              </w:rPr>
            </w:pPr>
            <w:r>
              <w:rPr>
                <w:kern w:val="2"/>
              </w:rPr>
              <w:t>0,00</w:t>
            </w:r>
          </w:p>
        </w:tc>
        <w:tc>
          <w:tcPr>
            <w:tcW w:w="993" w:type="dxa"/>
          </w:tcPr>
          <w:p w:rsidR="00D62E0C" w:rsidRPr="00411F80" w:rsidRDefault="00D62E0C" w:rsidP="00065343">
            <w:pPr>
              <w:spacing w:line="240" w:lineRule="auto"/>
              <w:ind w:right="-57"/>
              <w:jc w:val="center"/>
              <w:rPr>
                <w:kern w:val="2"/>
              </w:rPr>
            </w:pPr>
            <w:r>
              <w:rPr>
                <w:kern w:val="2"/>
              </w:rPr>
              <w:t>0,00</w:t>
            </w:r>
          </w:p>
        </w:tc>
        <w:tc>
          <w:tcPr>
            <w:tcW w:w="1134" w:type="dxa"/>
          </w:tcPr>
          <w:p w:rsidR="00D62E0C" w:rsidRPr="00411F80" w:rsidRDefault="00D62E0C" w:rsidP="0006534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Pr="00352FF7" w:rsidRDefault="00D62E0C" w:rsidP="00E73F08">
            <w:pPr>
              <w:spacing w:line="240" w:lineRule="auto"/>
              <w:ind w:right="-57"/>
              <w:jc w:val="center"/>
              <w:rPr>
                <w:kern w:val="2"/>
              </w:rPr>
            </w:pPr>
            <w:r>
              <w:rPr>
                <w:kern w:val="2"/>
              </w:rPr>
              <w:t>0,</w:t>
            </w:r>
            <w:r w:rsidR="00E73F08">
              <w:rPr>
                <w:kern w:val="2"/>
              </w:rPr>
              <w:t>00</w:t>
            </w:r>
          </w:p>
        </w:tc>
        <w:tc>
          <w:tcPr>
            <w:tcW w:w="1134" w:type="dxa"/>
            <w:tcBorders>
              <w:left w:val="single" w:sz="4" w:space="0" w:color="auto"/>
            </w:tcBorders>
            <w:shd w:val="clear" w:color="auto" w:fill="auto"/>
          </w:tcPr>
          <w:p w:rsidR="00D62E0C" w:rsidRPr="00352FF7" w:rsidRDefault="00D62E0C" w:rsidP="00E73F08">
            <w:pPr>
              <w:spacing w:line="240" w:lineRule="auto"/>
              <w:ind w:right="-57"/>
              <w:jc w:val="center"/>
              <w:rPr>
                <w:kern w:val="2"/>
              </w:rPr>
            </w:pPr>
            <w:r>
              <w:rPr>
                <w:kern w:val="2"/>
              </w:rPr>
              <w:t>0,</w:t>
            </w:r>
            <w:r w:rsidR="00E73F08">
              <w:rPr>
                <w:kern w:val="2"/>
              </w:rPr>
              <w:t>00</w:t>
            </w:r>
          </w:p>
        </w:tc>
        <w:tc>
          <w:tcPr>
            <w:tcW w:w="1134" w:type="dxa"/>
          </w:tcPr>
          <w:p w:rsidR="00D62E0C" w:rsidRPr="00411F80" w:rsidRDefault="00D62E0C" w:rsidP="00E73F08">
            <w:pPr>
              <w:spacing w:line="240" w:lineRule="auto"/>
              <w:ind w:right="-57"/>
              <w:jc w:val="center"/>
              <w:rPr>
                <w:kern w:val="2"/>
              </w:rPr>
            </w:pPr>
            <w:r>
              <w:rPr>
                <w:kern w:val="2"/>
              </w:rPr>
              <w:t>0,</w:t>
            </w:r>
            <w:r w:rsidR="00E73F08">
              <w:rPr>
                <w:kern w:val="2"/>
              </w:rPr>
              <w:t>00</w:t>
            </w:r>
          </w:p>
        </w:tc>
        <w:tc>
          <w:tcPr>
            <w:tcW w:w="992" w:type="dxa"/>
            <w:tcBorders>
              <w:right w:val="single" w:sz="4" w:space="0" w:color="auto"/>
            </w:tcBorders>
          </w:tcPr>
          <w:p w:rsidR="00D62E0C" w:rsidRPr="00411F80" w:rsidRDefault="00D62E0C" w:rsidP="00E73F08">
            <w:pPr>
              <w:spacing w:line="240" w:lineRule="auto"/>
              <w:ind w:right="-57"/>
              <w:jc w:val="center"/>
              <w:rPr>
                <w:kern w:val="2"/>
              </w:rPr>
            </w:pPr>
            <w:r>
              <w:rPr>
                <w:kern w:val="2"/>
              </w:rPr>
              <w:t>0,</w:t>
            </w:r>
            <w:r w:rsidR="00E73F08">
              <w:rPr>
                <w:kern w:val="2"/>
              </w:rPr>
              <w:t>00</w:t>
            </w:r>
          </w:p>
        </w:tc>
        <w:tc>
          <w:tcPr>
            <w:tcW w:w="992" w:type="dxa"/>
            <w:tcBorders>
              <w:left w:val="single" w:sz="4" w:space="0" w:color="auto"/>
            </w:tcBorders>
          </w:tcPr>
          <w:p w:rsidR="00D62E0C" w:rsidRPr="00411F80" w:rsidRDefault="00D62E0C" w:rsidP="00E73F08">
            <w:pPr>
              <w:spacing w:line="240" w:lineRule="auto"/>
              <w:ind w:right="-57"/>
              <w:jc w:val="center"/>
              <w:rPr>
                <w:kern w:val="2"/>
              </w:rPr>
            </w:pPr>
            <w:r>
              <w:rPr>
                <w:kern w:val="2"/>
              </w:rPr>
              <w:t>0,</w:t>
            </w:r>
            <w:r w:rsidR="00E73F08">
              <w:rPr>
                <w:kern w:val="2"/>
              </w:rPr>
              <w:t>00</w:t>
            </w:r>
          </w:p>
        </w:tc>
      </w:tr>
      <w:tr w:rsidR="00D62E0C" w:rsidRPr="00411F80" w:rsidTr="00AB421A">
        <w:trPr>
          <w:trHeight w:val="341"/>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E73F08" w:rsidRPr="00411F80" w:rsidTr="00AB421A">
        <w:trPr>
          <w:trHeight w:val="1040"/>
        </w:trPr>
        <w:tc>
          <w:tcPr>
            <w:tcW w:w="2313" w:type="dxa"/>
            <w:vMerge/>
          </w:tcPr>
          <w:p w:rsidR="00E73F08" w:rsidRPr="00411F80" w:rsidRDefault="00E73F08" w:rsidP="00A32980">
            <w:pPr>
              <w:spacing w:line="240" w:lineRule="auto"/>
              <w:rPr>
                <w:kern w:val="2"/>
              </w:rPr>
            </w:pPr>
          </w:p>
        </w:tc>
        <w:tc>
          <w:tcPr>
            <w:tcW w:w="2126" w:type="dxa"/>
            <w:vMerge/>
          </w:tcPr>
          <w:p w:rsidR="00E73F08" w:rsidRPr="00411F80" w:rsidRDefault="00E73F08" w:rsidP="00A32980">
            <w:pPr>
              <w:spacing w:line="240" w:lineRule="auto"/>
              <w:rPr>
                <w:kern w:val="2"/>
              </w:rPr>
            </w:pPr>
          </w:p>
        </w:tc>
        <w:tc>
          <w:tcPr>
            <w:tcW w:w="2551" w:type="dxa"/>
          </w:tcPr>
          <w:p w:rsidR="00E73F08" w:rsidRPr="00411F80" w:rsidRDefault="00E73F0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73F08" w:rsidRPr="00411F80" w:rsidRDefault="00E73F08" w:rsidP="00065343">
            <w:pPr>
              <w:spacing w:line="240" w:lineRule="auto"/>
              <w:ind w:right="-57"/>
              <w:jc w:val="center"/>
              <w:rPr>
                <w:kern w:val="2"/>
              </w:rPr>
            </w:pPr>
            <w:r>
              <w:rPr>
                <w:kern w:val="2"/>
              </w:rPr>
              <w:t>0,00</w:t>
            </w:r>
          </w:p>
        </w:tc>
        <w:tc>
          <w:tcPr>
            <w:tcW w:w="993" w:type="dxa"/>
          </w:tcPr>
          <w:p w:rsidR="00E73F08" w:rsidRPr="00411F80" w:rsidRDefault="00E73F08" w:rsidP="00065343">
            <w:pPr>
              <w:spacing w:line="240" w:lineRule="auto"/>
              <w:ind w:right="-57"/>
              <w:jc w:val="center"/>
              <w:rPr>
                <w:kern w:val="2"/>
              </w:rPr>
            </w:pPr>
            <w:r>
              <w:rPr>
                <w:kern w:val="2"/>
              </w:rPr>
              <w:t>0,00</w:t>
            </w:r>
          </w:p>
        </w:tc>
        <w:tc>
          <w:tcPr>
            <w:tcW w:w="1134" w:type="dxa"/>
          </w:tcPr>
          <w:p w:rsidR="00E73F08" w:rsidRPr="00411F80" w:rsidRDefault="00E73F08" w:rsidP="0006534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E73F08" w:rsidRPr="00352FF7" w:rsidRDefault="00E73F08" w:rsidP="00E73F08">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E73F08" w:rsidRPr="00352FF7" w:rsidRDefault="00E73F08" w:rsidP="00E73F08">
            <w:pPr>
              <w:spacing w:line="240" w:lineRule="auto"/>
              <w:ind w:right="-57"/>
              <w:jc w:val="center"/>
              <w:rPr>
                <w:kern w:val="2"/>
              </w:rPr>
            </w:pPr>
            <w:r>
              <w:rPr>
                <w:kern w:val="2"/>
              </w:rPr>
              <w:t>0,00</w:t>
            </w:r>
          </w:p>
        </w:tc>
        <w:tc>
          <w:tcPr>
            <w:tcW w:w="1134" w:type="dxa"/>
          </w:tcPr>
          <w:p w:rsidR="00E73F08" w:rsidRPr="00411F80" w:rsidRDefault="00E73F08" w:rsidP="00E73F08">
            <w:pPr>
              <w:spacing w:line="240" w:lineRule="auto"/>
              <w:ind w:right="-57"/>
              <w:jc w:val="center"/>
              <w:rPr>
                <w:kern w:val="2"/>
              </w:rPr>
            </w:pPr>
            <w:r>
              <w:rPr>
                <w:kern w:val="2"/>
              </w:rPr>
              <w:t>0,00</w:t>
            </w:r>
          </w:p>
        </w:tc>
        <w:tc>
          <w:tcPr>
            <w:tcW w:w="992" w:type="dxa"/>
            <w:tcBorders>
              <w:right w:val="single" w:sz="4" w:space="0" w:color="auto"/>
            </w:tcBorders>
          </w:tcPr>
          <w:p w:rsidR="00E73F08" w:rsidRPr="00411F80" w:rsidRDefault="00E73F08" w:rsidP="00E73F08">
            <w:pPr>
              <w:spacing w:line="240" w:lineRule="auto"/>
              <w:ind w:right="-57"/>
              <w:jc w:val="center"/>
              <w:rPr>
                <w:kern w:val="2"/>
              </w:rPr>
            </w:pPr>
            <w:r>
              <w:rPr>
                <w:kern w:val="2"/>
              </w:rPr>
              <w:t>0,00</w:t>
            </w:r>
          </w:p>
        </w:tc>
        <w:tc>
          <w:tcPr>
            <w:tcW w:w="992" w:type="dxa"/>
            <w:tcBorders>
              <w:left w:val="single" w:sz="4" w:space="0" w:color="auto"/>
            </w:tcBorders>
          </w:tcPr>
          <w:p w:rsidR="00E73F08" w:rsidRPr="00411F80" w:rsidRDefault="00E73F08" w:rsidP="00E73F08">
            <w:pPr>
              <w:spacing w:line="240" w:lineRule="auto"/>
              <w:ind w:right="-57"/>
              <w:jc w:val="center"/>
              <w:rPr>
                <w:kern w:val="2"/>
              </w:rPr>
            </w:pPr>
            <w:r>
              <w:rPr>
                <w:kern w:val="2"/>
              </w:rPr>
              <w:t>0,00</w:t>
            </w:r>
          </w:p>
        </w:tc>
      </w:tr>
      <w:tr w:rsidR="00D62E0C" w:rsidRPr="00411F80" w:rsidTr="00D62E0C">
        <w:trPr>
          <w:trHeight w:val="291"/>
        </w:trPr>
        <w:tc>
          <w:tcPr>
            <w:tcW w:w="2313" w:type="dxa"/>
            <w:vMerge w:val="restart"/>
            <w:tcBorders>
              <w:top w:val="single" w:sz="4" w:space="0" w:color="000000"/>
              <w:left w:val="single" w:sz="4" w:space="0" w:color="000000"/>
              <w:right w:val="single" w:sz="4" w:space="0" w:color="000000"/>
            </w:tcBorders>
          </w:tcPr>
          <w:p w:rsidR="00D62E0C" w:rsidRPr="00411F80" w:rsidRDefault="00D62E0C" w:rsidP="00763498">
            <w:pPr>
              <w:spacing w:after="0" w:line="240" w:lineRule="auto"/>
              <w:rPr>
                <w:kern w:val="2"/>
              </w:rPr>
            </w:pPr>
            <w:r w:rsidRPr="00411F80">
              <w:rPr>
                <w:kern w:val="2"/>
              </w:rPr>
              <w:t>Основное</w:t>
            </w:r>
          </w:p>
          <w:p w:rsidR="00D62E0C" w:rsidRPr="00411F80" w:rsidRDefault="00D62E0C"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D62E0C" w:rsidRPr="00763498" w:rsidRDefault="00D62E0C"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D62E0C" w:rsidRPr="0040317D" w:rsidRDefault="00D62E0C"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r>
      <w:tr w:rsidR="00D62E0C" w:rsidRPr="00411F80" w:rsidTr="00D62E0C">
        <w:trPr>
          <w:trHeight w:val="284"/>
        </w:trPr>
        <w:tc>
          <w:tcPr>
            <w:tcW w:w="2313"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r>
      <w:tr w:rsidR="00E73F08" w:rsidRPr="00411F80" w:rsidTr="00D62E0C">
        <w:trPr>
          <w:trHeight w:val="1040"/>
        </w:trPr>
        <w:tc>
          <w:tcPr>
            <w:tcW w:w="2313" w:type="dxa"/>
            <w:vMerge/>
            <w:tcBorders>
              <w:left w:val="single" w:sz="4" w:space="0" w:color="000000"/>
              <w:bottom w:val="single" w:sz="4" w:space="0" w:color="000000"/>
              <w:right w:val="single" w:sz="4" w:space="0" w:color="000000"/>
            </w:tcBorders>
          </w:tcPr>
          <w:p w:rsidR="00E73F08" w:rsidRPr="00411F80" w:rsidRDefault="00E73F08"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E73F08" w:rsidRPr="00411F80" w:rsidRDefault="00E73F08"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E73F08" w:rsidRPr="00411F80" w:rsidRDefault="00E73F0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E73F08" w:rsidRPr="00411F80"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3F08" w:rsidRPr="00411F80"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E73F08" w:rsidRPr="00411F80"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E73F08" w:rsidRPr="00352FF7"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E73F08" w:rsidRPr="00411F80" w:rsidRDefault="00E73F08" w:rsidP="00C672F3">
            <w:pPr>
              <w:spacing w:line="240" w:lineRule="auto"/>
              <w:ind w:right="-57"/>
              <w:jc w:val="center"/>
              <w:rPr>
                <w:kern w:val="2"/>
              </w:rPr>
            </w:pPr>
            <w:r>
              <w:rPr>
                <w:kern w:val="2"/>
              </w:rPr>
              <w:t>0,00</w:t>
            </w:r>
          </w:p>
        </w:tc>
      </w:tr>
      <w:tr w:rsidR="00D62E0C" w:rsidRPr="00411F80" w:rsidTr="00D62E0C">
        <w:trPr>
          <w:trHeight w:val="296"/>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5</w:t>
            </w:r>
          </w:p>
        </w:tc>
        <w:tc>
          <w:tcPr>
            <w:tcW w:w="2126" w:type="dxa"/>
            <w:vMerge w:val="restart"/>
          </w:tcPr>
          <w:p w:rsidR="00D62E0C" w:rsidRPr="00411F80" w:rsidRDefault="00D62E0C" w:rsidP="00A32980">
            <w:pPr>
              <w:spacing w:after="0" w:line="240" w:lineRule="auto"/>
              <w:rPr>
                <w:kern w:val="2"/>
              </w:rPr>
            </w:pPr>
            <w:r>
              <w:rPr>
                <w:kern w:val="2"/>
              </w:rPr>
              <w:t>Жилищное хозяйство</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E73F08">
            <w:pPr>
              <w:spacing w:line="240" w:lineRule="auto"/>
              <w:ind w:right="-57"/>
              <w:jc w:val="center"/>
              <w:rPr>
                <w:kern w:val="2"/>
              </w:rPr>
            </w:pPr>
            <w:r>
              <w:rPr>
                <w:kern w:val="2"/>
              </w:rPr>
              <w:t>311,78</w:t>
            </w:r>
          </w:p>
        </w:tc>
        <w:tc>
          <w:tcPr>
            <w:tcW w:w="993" w:type="dxa"/>
          </w:tcPr>
          <w:p w:rsidR="00D62E0C" w:rsidRPr="00411F80" w:rsidRDefault="00E73F08" w:rsidP="005C41AA">
            <w:pPr>
              <w:spacing w:line="240" w:lineRule="auto"/>
              <w:ind w:right="-57"/>
              <w:jc w:val="center"/>
              <w:rPr>
                <w:kern w:val="2"/>
              </w:rPr>
            </w:pPr>
            <w:r>
              <w:rPr>
                <w:kern w:val="2"/>
              </w:rPr>
              <w:t>28</w:t>
            </w:r>
            <w:r w:rsidR="00D62E0C">
              <w:rPr>
                <w:kern w:val="2"/>
              </w:rPr>
              <w:t>,00</w:t>
            </w:r>
          </w:p>
        </w:tc>
        <w:tc>
          <w:tcPr>
            <w:tcW w:w="1134" w:type="dxa"/>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right w:val="single" w:sz="4" w:space="0" w:color="auto"/>
            </w:tcBorders>
            <w:shd w:val="clear" w:color="auto" w:fill="auto"/>
          </w:tcPr>
          <w:p w:rsidR="00D62E0C" w:rsidRPr="00352FF7" w:rsidRDefault="00E73F08" w:rsidP="00C672F3">
            <w:pPr>
              <w:spacing w:line="240" w:lineRule="auto"/>
              <w:ind w:right="-57"/>
              <w:jc w:val="center"/>
              <w:rPr>
                <w:kern w:val="2"/>
              </w:rPr>
            </w:pPr>
            <w:r>
              <w:rPr>
                <w:kern w:val="2"/>
              </w:rPr>
              <w:t>6</w:t>
            </w:r>
            <w:r w:rsidR="00D62E0C">
              <w:rPr>
                <w:kern w:val="2"/>
              </w:rPr>
              <w:t>,00</w:t>
            </w:r>
          </w:p>
        </w:tc>
        <w:tc>
          <w:tcPr>
            <w:tcW w:w="1134" w:type="dxa"/>
            <w:tcBorders>
              <w:left w:val="single" w:sz="4" w:space="0" w:color="auto"/>
            </w:tcBorders>
            <w:shd w:val="clear" w:color="auto" w:fill="auto"/>
          </w:tcPr>
          <w:p w:rsidR="00D62E0C" w:rsidRPr="00352FF7" w:rsidRDefault="00E73F08" w:rsidP="00C672F3">
            <w:pPr>
              <w:spacing w:line="240" w:lineRule="auto"/>
              <w:ind w:right="-57"/>
              <w:jc w:val="center"/>
              <w:rPr>
                <w:kern w:val="2"/>
              </w:rPr>
            </w:pPr>
            <w:r>
              <w:rPr>
                <w:kern w:val="2"/>
              </w:rPr>
              <w:t>6</w:t>
            </w:r>
            <w:r w:rsidR="00D62E0C">
              <w:rPr>
                <w:kern w:val="2"/>
              </w:rPr>
              <w:t>,00</w:t>
            </w:r>
          </w:p>
        </w:tc>
        <w:tc>
          <w:tcPr>
            <w:tcW w:w="1134" w:type="dxa"/>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right w:val="single" w:sz="4" w:space="0" w:color="auto"/>
            </w:tcBorders>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left w:val="single" w:sz="4" w:space="0" w:color="auto"/>
            </w:tcBorders>
          </w:tcPr>
          <w:p w:rsidR="00D62E0C" w:rsidRPr="00411F80" w:rsidRDefault="00E73F08" w:rsidP="00C672F3">
            <w:pPr>
              <w:spacing w:line="240" w:lineRule="auto"/>
              <w:ind w:right="-57"/>
              <w:jc w:val="center"/>
              <w:rPr>
                <w:kern w:val="2"/>
              </w:rPr>
            </w:pPr>
            <w:r>
              <w:rPr>
                <w:kern w:val="2"/>
              </w:rPr>
              <w:t>6</w:t>
            </w:r>
            <w:r w:rsidR="00D62E0C">
              <w:rPr>
                <w:kern w:val="2"/>
              </w:rPr>
              <w:t>,00</w:t>
            </w:r>
          </w:p>
        </w:tc>
      </w:tr>
      <w:tr w:rsidR="00D62E0C" w:rsidRPr="00411F80" w:rsidTr="00D62E0C">
        <w:trPr>
          <w:trHeight w:val="288"/>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411F80" w:rsidRDefault="0012023F" w:rsidP="00280C96">
            <w:pPr>
              <w:spacing w:line="240" w:lineRule="auto"/>
              <w:ind w:right="-57"/>
              <w:jc w:val="center"/>
              <w:rPr>
                <w:kern w:val="2"/>
              </w:rPr>
            </w:pPr>
            <w:r>
              <w:rPr>
                <w:kern w:val="2"/>
              </w:rPr>
              <w:t>311,78</w:t>
            </w:r>
          </w:p>
        </w:tc>
        <w:tc>
          <w:tcPr>
            <w:tcW w:w="993" w:type="dxa"/>
          </w:tcPr>
          <w:p w:rsidR="0012023F" w:rsidRPr="00411F80" w:rsidRDefault="0012023F" w:rsidP="00280C96">
            <w:pPr>
              <w:spacing w:line="240" w:lineRule="auto"/>
              <w:ind w:right="-57"/>
              <w:jc w:val="center"/>
              <w:rPr>
                <w:kern w:val="2"/>
              </w:rPr>
            </w:pPr>
            <w:r>
              <w:rPr>
                <w:kern w:val="2"/>
              </w:rPr>
              <w:t>28,00</w:t>
            </w:r>
          </w:p>
        </w:tc>
        <w:tc>
          <w:tcPr>
            <w:tcW w:w="1134" w:type="dxa"/>
          </w:tcPr>
          <w:p w:rsidR="0012023F" w:rsidRPr="00411F80" w:rsidRDefault="0012023F" w:rsidP="00280C96">
            <w:pPr>
              <w:spacing w:line="240" w:lineRule="auto"/>
              <w:ind w:right="-57"/>
              <w:jc w:val="center"/>
              <w:rPr>
                <w:kern w:val="2"/>
              </w:rPr>
            </w:pPr>
            <w:r>
              <w:rPr>
                <w:kern w:val="2"/>
              </w:rPr>
              <w:t>6,00</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6,00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6,00</w:t>
            </w:r>
          </w:p>
        </w:tc>
        <w:tc>
          <w:tcPr>
            <w:tcW w:w="1134" w:type="dxa"/>
          </w:tcPr>
          <w:p w:rsidR="0012023F" w:rsidRPr="00411F80" w:rsidRDefault="0012023F" w:rsidP="00280C96">
            <w:pPr>
              <w:spacing w:line="240" w:lineRule="auto"/>
              <w:ind w:right="-57"/>
              <w:jc w:val="center"/>
              <w:rPr>
                <w:kern w:val="2"/>
              </w:rPr>
            </w:pPr>
            <w:r>
              <w:rPr>
                <w:kern w:val="2"/>
              </w:rPr>
              <w:t>6,00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6,00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6,00</w:t>
            </w:r>
          </w:p>
        </w:tc>
      </w:tr>
      <w:tr w:rsidR="009B1DD7" w:rsidRPr="00411F80" w:rsidTr="00D62E0C">
        <w:trPr>
          <w:trHeight w:val="299"/>
        </w:trPr>
        <w:tc>
          <w:tcPr>
            <w:tcW w:w="2313" w:type="dxa"/>
            <w:vMerge w:val="restart"/>
          </w:tcPr>
          <w:p w:rsidR="009B1DD7" w:rsidRPr="00411F80" w:rsidRDefault="009B1DD7" w:rsidP="00E73F08">
            <w:pPr>
              <w:spacing w:after="0" w:line="240" w:lineRule="auto"/>
              <w:rPr>
                <w:kern w:val="2"/>
              </w:rPr>
            </w:pPr>
            <w:r w:rsidRPr="00411F80">
              <w:rPr>
                <w:kern w:val="2"/>
              </w:rPr>
              <w:t>Основное</w:t>
            </w:r>
          </w:p>
          <w:p w:rsidR="009B1DD7" w:rsidRDefault="009B1DD7" w:rsidP="00E73F08">
            <w:pPr>
              <w:spacing w:line="240" w:lineRule="auto"/>
              <w:rPr>
                <w:b/>
                <w:kern w:val="2"/>
              </w:rPr>
            </w:pPr>
            <w:r>
              <w:rPr>
                <w:kern w:val="2"/>
              </w:rPr>
              <w:t>мероприятие 6</w:t>
            </w:r>
          </w:p>
        </w:tc>
        <w:tc>
          <w:tcPr>
            <w:tcW w:w="2126" w:type="dxa"/>
            <w:vMerge w:val="restart"/>
          </w:tcPr>
          <w:p w:rsidR="009B1DD7" w:rsidRPr="00E73F08" w:rsidRDefault="009B1DD7" w:rsidP="00A32980">
            <w:pPr>
              <w:spacing w:line="240" w:lineRule="auto"/>
              <w:rPr>
                <w:bCs/>
                <w:kern w:val="2"/>
              </w:rPr>
            </w:pPr>
            <w:r w:rsidRPr="00E73F08">
              <w:rPr>
                <w:bCs/>
                <w:kern w:val="2"/>
              </w:rPr>
              <w:t>Обеспечение мероприятий по переселению граждан из аварийного жилищного фонда</w:t>
            </w: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Всего</w:t>
            </w:r>
          </w:p>
        </w:tc>
        <w:tc>
          <w:tcPr>
            <w:tcW w:w="1134" w:type="dxa"/>
          </w:tcPr>
          <w:p w:rsidR="009B1DD7" w:rsidRPr="009B1DD7" w:rsidRDefault="009B1DD7" w:rsidP="00A32980">
            <w:pPr>
              <w:spacing w:line="240" w:lineRule="auto"/>
              <w:ind w:right="-57"/>
              <w:jc w:val="center"/>
              <w:rPr>
                <w:kern w:val="2"/>
              </w:rPr>
            </w:pPr>
            <w:r w:rsidRPr="009B1DD7">
              <w:rPr>
                <w:kern w:val="2"/>
              </w:rPr>
              <w:t>792,00</w:t>
            </w:r>
          </w:p>
        </w:tc>
        <w:tc>
          <w:tcPr>
            <w:tcW w:w="993" w:type="dxa"/>
          </w:tcPr>
          <w:p w:rsidR="009B1DD7" w:rsidRPr="009B1DD7" w:rsidRDefault="009B1DD7" w:rsidP="00A32980">
            <w:pPr>
              <w:spacing w:line="240" w:lineRule="auto"/>
              <w:ind w:right="-57"/>
              <w:jc w:val="center"/>
              <w:rPr>
                <w:kern w:val="2"/>
              </w:rPr>
            </w:pPr>
            <w:r w:rsidRPr="009B1DD7">
              <w:rPr>
                <w:kern w:val="2"/>
              </w:rPr>
              <w:t>0,00</w:t>
            </w:r>
          </w:p>
        </w:tc>
        <w:tc>
          <w:tcPr>
            <w:tcW w:w="1134" w:type="dxa"/>
          </w:tcPr>
          <w:p w:rsidR="009B1DD7" w:rsidRPr="009B1DD7" w:rsidRDefault="009B1DD7" w:rsidP="00A32980">
            <w:pPr>
              <w:spacing w:line="240" w:lineRule="auto"/>
              <w:ind w:right="-57"/>
              <w:jc w:val="center"/>
              <w:rPr>
                <w:kern w:val="2"/>
              </w:rPr>
            </w:pPr>
            <w:r w:rsidRPr="009B1DD7">
              <w:rPr>
                <w:kern w:val="2"/>
              </w:rPr>
              <w:t>0,00</w:t>
            </w:r>
          </w:p>
        </w:tc>
        <w:tc>
          <w:tcPr>
            <w:tcW w:w="992" w:type="dxa"/>
            <w:tcBorders>
              <w:right w:val="single" w:sz="4" w:space="0" w:color="auto"/>
            </w:tcBorders>
            <w:shd w:val="clear" w:color="auto" w:fill="auto"/>
          </w:tcPr>
          <w:p w:rsidR="009B1DD7" w:rsidRPr="009B1DD7" w:rsidRDefault="009B1DD7" w:rsidP="00A32980">
            <w:pPr>
              <w:spacing w:line="240" w:lineRule="auto"/>
              <w:ind w:right="-57"/>
              <w:jc w:val="center"/>
              <w:rPr>
                <w:kern w:val="2"/>
              </w:rPr>
            </w:pPr>
            <w:r w:rsidRPr="009B1DD7">
              <w:rPr>
                <w:kern w:val="2"/>
              </w:rPr>
              <w:t>0,00</w:t>
            </w:r>
          </w:p>
        </w:tc>
        <w:tc>
          <w:tcPr>
            <w:tcW w:w="1134" w:type="dxa"/>
            <w:tcBorders>
              <w:left w:val="single" w:sz="4" w:space="0" w:color="auto"/>
            </w:tcBorders>
            <w:shd w:val="clear" w:color="auto" w:fill="auto"/>
          </w:tcPr>
          <w:p w:rsidR="009B1DD7" w:rsidRPr="009B1DD7" w:rsidRDefault="009B1DD7" w:rsidP="00A32980">
            <w:pPr>
              <w:spacing w:line="240" w:lineRule="auto"/>
              <w:ind w:right="-57"/>
              <w:jc w:val="center"/>
              <w:rPr>
                <w:kern w:val="2"/>
              </w:rPr>
            </w:pPr>
            <w:r w:rsidRPr="009B1DD7">
              <w:rPr>
                <w:kern w:val="2"/>
              </w:rPr>
              <w:t>0,00</w:t>
            </w:r>
          </w:p>
        </w:tc>
        <w:tc>
          <w:tcPr>
            <w:tcW w:w="1134" w:type="dxa"/>
          </w:tcPr>
          <w:p w:rsidR="009B1DD7" w:rsidRPr="009B1DD7" w:rsidRDefault="009B1DD7" w:rsidP="00A32980">
            <w:pPr>
              <w:spacing w:line="240" w:lineRule="auto"/>
              <w:ind w:right="-57"/>
              <w:jc w:val="center"/>
              <w:rPr>
                <w:kern w:val="2"/>
              </w:rPr>
            </w:pPr>
            <w:r w:rsidRPr="009B1DD7">
              <w:rPr>
                <w:kern w:val="2"/>
              </w:rPr>
              <w:t>0,00</w:t>
            </w:r>
          </w:p>
        </w:tc>
        <w:tc>
          <w:tcPr>
            <w:tcW w:w="992" w:type="dxa"/>
            <w:tcBorders>
              <w:right w:val="single" w:sz="4" w:space="0" w:color="auto"/>
            </w:tcBorders>
          </w:tcPr>
          <w:p w:rsidR="009B1DD7" w:rsidRPr="009B1DD7" w:rsidRDefault="009B1DD7" w:rsidP="00A32980">
            <w:pPr>
              <w:spacing w:line="240" w:lineRule="auto"/>
              <w:ind w:right="-57"/>
              <w:jc w:val="center"/>
              <w:rPr>
                <w:kern w:val="2"/>
              </w:rPr>
            </w:pPr>
            <w:r w:rsidRPr="009B1DD7">
              <w:rPr>
                <w:kern w:val="2"/>
              </w:rPr>
              <w:t>0,00</w:t>
            </w:r>
          </w:p>
        </w:tc>
        <w:tc>
          <w:tcPr>
            <w:tcW w:w="992" w:type="dxa"/>
            <w:tcBorders>
              <w:left w:val="single" w:sz="4" w:space="0" w:color="auto"/>
            </w:tcBorders>
          </w:tcPr>
          <w:p w:rsidR="009B1DD7" w:rsidRPr="009B1DD7" w:rsidRDefault="009B1DD7" w:rsidP="00A32980">
            <w:pPr>
              <w:spacing w:line="240" w:lineRule="auto"/>
              <w:ind w:right="-57"/>
              <w:jc w:val="center"/>
              <w:rPr>
                <w:kern w:val="2"/>
              </w:rPr>
            </w:pPr>
            <w:r w:rsidRPr="009B1DD7">
              <w:rPr>
                <w:kern w:val="2"/>
              </w:rPr>
              <w:t>0,00</w:t>
            </w:r>
          </w:p>
        </w:tc>
      </w:tr>
      <w:tr w:rsidR="009B1DD7" w:rsidRPr="00411F80" w:rsidTr="00D62E0C">
        <w:trPr>
          <w:trHeight w:val="299"/>
        </w:trPr>
        <w:tc>
          <w:tcPr>
            <w:tcW w:w="2313" w:type="dxa"/>
            <w:vMerge/>
          </w:tcPr>
          <w:p w:rsidR="009B1DD7" w:rsidRDefault="009B1DD7" w:rsidP="00A32980">
            <w:pPr>
              <w:spacing w:line="240" w:lineRule="auto"/>
              <w:rPr>
                <w:b/>
                <w:kern w:val="2"/>
              </w:rPr>
            </w:pPr>
          </w:p>
        </w:tc>
        <w:tc>
          <w:tcPr>
            <w:tcW w:w="2126" w:type="dxa"/>
            <w:vMerge/>
          </w:tcPr>
          <w:p w:rsidR="009B1DD7" w:rsidRPr="00BC1FE8" w:rsidRDefault="009B1DD7" w:rsidP="00A32980">
            <w:pPr>
              <w:spacing w:line="240" w:lineRule="auto"/>
              <w:rPr>
                <w:b/>
                <w:bCs/>
                <w:kern w:val="2"/>
              </w:rPr>
            </w:pP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в том числе по ГРБС:</w:t>
            </w:r>
          </w:p>
        </w:tc>
        <w:tc>
          <w:tcPr>
            <w:tcW w:w="1134" w:type="dxa"/>
          </w:tcPr>
          <w:p w:rsidR="009B1DD7" w:rsidRPr="009B1DD7" w:rsidRDefault="009B1DD7" w:rsidP="00A32980">
            <w:pPr>
              <w:spacing w:line="240" w:lineRule="auto"/>
              <w:ind w:right="-57"/>
              <w:jc w:val="center"/>
              <w:rPr>
                <w:kern w:val="2"/>
              </w:rPr>
            </w:pPr>
          </w:p>
        </w:tc>
        <w:tc>
          <w:tcPr>
            <w:tcW w:w="993" w:type="dxa"/>
          </w:tcPr>
          <w:p w:rsidR="009B1DD7" w:rsidRPr="009B1DD7" w:rsidRDefault="009B1DD7" w:rsidP="00A32980">
            <w:pPr>
              <w:spacing w:line="240" w:lineRule="auto"/>
              <w:ind w:right="-57"/>
              <w:jc w:val="center"/>
              <w:rPr>
                <w:kern w:val="2"/>
              </w:rPr>
            </w:pPr>
          </w:p>
        </w:tc>
        <w:tc>
          <w:tcPr>
            <w:tcW w:w="1134" w:type="dxa"/>
          </w:tcPr>
          <w:p w:rsidR="009B1DD7" w:rsidRPr="009B1DD7" w:rsidRDefault="009B1DD7" w:rsidP="00A32980">
            <w:pPr>
              <w:spacing w:line="240" w:lineRule="auto"/>
              <w:ind w:right="-57"/>
              <w:jc w:val="center"/>
              <w:rPr>
                <w:kern w:val="2"/>
              </w:rPr>
            </w:pPr>
          </w:p>
        </w:tc>
        <w:tc>
          <w:tcPr>
            <w:tcW w:w="992" w:type="dxa"/>
            <w:tcBorders>
              <w:right w:val="single" w:sz="4" w:space="0" w:color="auto"/>
            </w:tcBorders>
            <w:shd w:val="clear" w:color="auto" w:fill="auto"/>
          </w:tcPr>
          <w:p w:rsidR="009B1DD7" w:rsidRPr="009B1DD7" w:rsidRDefault="009B1DD7" w:rsidP="00A32980">
            <w:pPr>
              <w:spacing w:line="240" w:lineRule="auto"/>
              <w:ind w:right="-57"/>
              <w:jc w:val="center"/>
              <w:rPr>
                <w:kern w:val="2"/>
              </w:rPr>
            </w:pPr>
          </w:p>
        </w:tc>
        <w:tc>
          <w:tcPr>
            <w:tcW w:w="1134" w:type="dxa"/>
            <w:tcBorders>
              <w:left w:val="single" w:sz="4" w:space="0" w:color="auto"/>
            </w:tcBorders>
            <w:shd w:val="clear" w:color="auto" w:fill="auto"/>
          </w:tcPr>
          <w:p w:rsidR="009B1DD7" w:rsidRPr="009B1DD7" w:rsidRDefault="009B1DD7" w:rsidP="00A32980">
            <w:pPr>
              <w:spacing w:line="240" w:lineRule="auto"/>
              <w:ind w:right="-57"/>
              <w:jc w:val="center"/>
              <w:rPr>
                <w:kern w:val="2"/>
              </w:rPr>
            </w:pPr>
          </w:p>
        </w:tc>
        <w:tc>
          <w:tcPr>
            <w:tcW w:w="1134" w:type="dxa"/>
          </w:tcPr>
          <w:p w:rsidR="009B1DD7" w:rsidRPr="009B1DD7" w:rsidRDefault="009B1DD7" w:rsidP="00A32980">
            <w:pPr>
              <w:spacing w:line="240" w:lineRule="auto"/>
              <w:ind w:right="-57"/>
              <w:jc w:val="center"/>
              <w:rPr>
                <w:kern w:val="2"/>
              </w:rPr>
            </w:pPr>
          </w:p>
        </w:tc>
        <w:tc>
          <w:tcPr>
            <w:tcW w:w="992" w:type="dxa"/>
            <w:tcBorders>
              <w:right w:val="single" w:sz="4" w:space="0" w:color="auto"/>
            </w:tcBorders>
          </w:tcPr>
          <w:p w:rsidR="009B1DD7" w:rsidRPr="009B1DD7" w:rsidRDefault="009B1DD7" w:rsidP="00A32980">
            <w:pPr>
              <w:spacing w:line="240" w:lineRule="auto"/>
              <w:ind w:right="-57"/>
              <w:jc w:val="center"/>
              <w:rPr>
                <w:kern w:val="2"/>
              </w:rPr>
            </w:pPr>
          </w:p>
        </w:tc>
        <w:tc>
          <w:tcPr>
            <w:tcW w:w="992" w:type="dxa"/>
            <w:tcBorders>
              <w:left w:val="single" w:sz="4" w:space="0" w:color="auto"/>
            </w:tcBorders>
          </w:tcPr>
          <w:p w:rsidR="009B1DD7" w:rsidRPr="009B1DD7" w:rsidRDefault="009B1DD7" w:rsidP="00A32980">
            <w:pPr>
              <w:spacing w:line="240" w:lineRule="auto"/>
              <w:ind w:right="-57"/>
              <w:jc w:val="center"/>
              <w:rPr>
                <w:kern w:val="2"/>
              </w:rPr>
            </w:pPr>
          </w:p>
        </w:tc>
      </w:tr>
      <w:tr w:rsidR="009B1DD7" w:rsidRPr="00411F80" w:rsidTr="00D62E0C">
        <w:trPr>
          <w:trHeight w:val="299"/>
        </w:trPr>
        <w:tc>
          <w:tcPr>
            <w:tcW w:w="2313" w:type="dxa"/>
            <w:vMerge/>
          </w:tcPr>
          <w:p w:rsidR="009B1DD7" w:rsidRDefault="009B1DD7" w:rsidP="00A32980">
            <w:pPr>
              <w:spacing w:line="240" w:lineRule="auto"/>
              <w:rPr>
                <w:b/>
                <w:kern w:val="2"/>
              </w:rPr>
            </w:pPr>
          </w:p>
        </w:tc>
        <w:tc>
          <w:tcPr>
            <w:tcW w:w="2126" w:type="dxa"/>
            <w:vMerge/>
          </w:tcPr>
          <w:p w:rsidR="009B1DD7" w:rsidRPr="00BC1FE8" w:rsidRDefault="009B1DD7" w:rsidP="00A32980">
            <w:pPr>
              <w:spacing w:line="240" w:lineRule="auto"/>
              <w:rPr>
                <w:b/>
                <w:bCs/>
                <w:kern w:val="2"/>
              </w:rPr>
            </w:pP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B1DD7" w:rsidRPr="009B1DD7" w:rsidRDefault="009B1DD7" w:rsidP="00280C96">
            <w:pPr>
              <w:spacing w:line="240" w:lineRule="auto"/>
              <w:ind w:right="-57"/>
              <w:jc w:val="center"/>
              <w:rPr>
                <w:kern w:val="2"/>
              </w:rPr>
            </w:pPr>
            <w:r w:rsidRPr="009B1DD7">
              <w:rPr>
                <w:kern w:val="2"/>
              </w:rPr>
              <w:t>792,00</w:t>
            </w:r>
          </w:p>
        </w:tc>
        <w:tc>
          <w:tcPr>
            <w:tcW w:w="993" w:type="dxa"/>
          </w:tcPr>
          <w:p w:rsidR="009B1DD7" w:rsidRPr="009B1DD7" w:rsidRDefault="009B1DD7" w:rsidP="00280C96">
            <w:pPr>
              <w:spacing w:line="240" w:lineRule="auto"/>
              <w:ind w:right="-57"/>
              <w:jc w:val="center"/>
              <w:rPr>
                <w:kern w:val="2"/>
              </w:rPr>
            </w:pPr>
            <w:r w:rsidRPr="009B1DD7">
              <w:rPr>
                <w:kern w:val="2"/>
              </w:rPr>
              <w:t>0,00</w:t>
            </w:r>
          </w:p>
        </w:tc>
        <w:tc>
          <w:tcPr>
            <w:tcW w:w="1134" w:type="dxa"/>
          </w:tcPr>
          <w:p w:rsidR="009B1DD7" w:rsidRPr="009B1DD7" w:rsidRDefault="009B1DD7" w:rsidP="00280C96">
            <w:pPr>
              <w:spacing w:line="240" w:lineRule="auto"/>
              <w:ind w:right="-57"/>
              <w:jc w:val="center"/>
              <w:rPr>
                <w:kern w:val="2"/>
              </w:rPr>
            </w:pPr>
            <w:r w:rsidRPr="009B1DD7">
              <w:rPr>
                <w:kern w:val="2"/>
              </w:rPr>
              <w:t>0,00</w:t>
            </w:r>
          </w:p>
        </w:tc>
        <w:tc>
          <w:tcPr>
            <w:tcW w:w="992" w:type="dxa"/>
            <w:tcBorders>
              <w:right w:val="single" w:sz="4" w:space="0" w:color="auto"/>
            </w:tcBorders>
            <w:shd w:val="clear" w:color="auto" w:fill="auto"/>
          </w:tcPr>
          <w:p w:rsidR="009B1DD7" w:rsidRPr="009B1DD7" w:rsidRDefault="009B1DD7" w:rsidP="00280C96">
            <w:pPr>
              <w:spacing w:line="240" w:lineRule="auto"/>
              <w:ind w:right="-57"/>
              <w:jc w:val="center"/>
              <w:rPr>
                <w:kern w:val="2"/>
              </w:rPr>
            </w:pPr>
            <w:r w:rsidRPr="009B1DD7">
              <w:rPr>
                <w:kern w:val="2"/>
              </w:rPr>
              <w:t>0,00</w:t>
            </w:r>
          </w:p>
        </w:tc>
        <w:tc>
          <w:tcPr>
            <w:tcW w:w="1134" w:type="dxa"/>
            <w:tcBorders>
              <w:left w:val="single" w:sz="4" w:space="0" w:color="auto"/>
            </w:tcBorders>
            <w:shd w:val="clear" w:color="auto" w:fill="auto"/>
          </w:tcPr>
          <w:p w:rsidR="009B1DD7" w:rsidRPr="009B1DD7" w:rsidRDefault="009B1DD7" w:rsidP="00280C96">
            <w:pPr>
              <w:spacing w:line="240" w:lineRule="auto"/>
              <w:ind w:right="-57"/>
              <w:jc w:val="center"/>
              <w:rPr>
                <w:kern w:val="2"/>
              </w:rPr>
            </w:pPr>
            <w:r w:rsidRPr="009B1DD7">
              <w:rPr>
                <w:kern w:val="2"/>
              </w:rPr>
              <w:t>0,00</w:t>
            </w:r>
          </w:p>
        </w:tc>
        <w:tc>
          <w:tcPr>
            <w:tcW w:w="1134" w:type="dxa"/>
          </w:tcPr>
          <w:p w:rsidR="009B1DD7" w:rsidRPr="009B1DD7" w:rsidRDefault="009B1DD7" w:rsidP="00280C96">
            <w:pPr>
              <w:spacing w:line="240" w:lineRule="auto"/>
              <w:ind w:right="-57"/>
              <w:jc w:val="center"/>
              <w:rPr>
                <w:kern w:val="2"/>
              </w:rPr>
            </w:pPr>
            <w:r w:rsidRPr="009B1DD7">
              <w:rPr>
                <w:kern w:val="2"/>
              </w:rPr>
              <w:t>0,00</w:t>
            </w:r>
          </w:p>
        </w:tc>
        <w:tc>
          <w:tcPr>
            <w:tcW w:w="992" w:type="dxa"/>
            <w:tcBorders>
              <w:right w:val="single" w:sz="4" w:space="0" w:color="auto"/>
            </w:tcBorders>
          </w:tcPr>
          <w:p w:rsidR="009B1DD7" w:rsidRPr="009B1DD7" w:rsidRDefault="009B1DD7" w:rsidP="00280C96">
            <w:pPr>
              <w:spacing w:line="240" w:lineRule="auto"/>
              <w:ind w:right="-57"/>
              <w:jc w:val="center"/>
              <w:rPr>
                <w:kern w:val="2"/>
              </w:rPr>
            </w:pPr>
            <w:r w:rsidRPr="009B1DD7">
              <w:rPr>
                <w:kern w:val="2"/>
              </w:rPr>
              <w:t>0,00</w:t>
            </w:r>
          </w:p>
        </w:tc>
        <w:tc>
          <w:tcPr>
            <w:tcW w:w="992" w:type="dxa"/>
            <w:tcBorders>
              <w:left w:val="single" w:sz="4" w:space="0" w:color="auto"/>
            </w:tcBorders>
          </w:tcPr>
          <w:p w:rsidR="009B1DD7" w:rsidRPr="009B1DD7" w:rsidRDefault="009B1DD7" w:rsidP="00280C96">
            <w:pPr>
              <w:spacing w:line="240" w:lineRule="auto"/>
              <w:ind w:right="-57"/>
              <w:jc w:val="center"/>
              <w:rPr>
                <w:kern w:val="2"/>
              </w:rPr>
            </w:pPr>
            <w:r w:rsidRPr="009B1DD7">
              <w:rPr>
                <w:kern w:val="2"/>
              </w:rPr>
              <w:t>0,00</w:t>
            </w:r>
          </w:p>
        </w:tc>
      </w:tr>
      <w:tr w:rsidR="0012023F" w:rsidRPr="00411F80" w:rsidTr="00D62E0C">
        <w:trPr>
          <w:trHeight w:val="299"/>
        </w:trPr>
        <w:tc>
          <w:tcPr>
            <w:tcW w:w="2313" w:type="dxa"/>
            <w:vMerge w:val="restart"/>
          </w:tcPr>
          <w:p w:rsidR="0012023F" w:rsidRPr="00411F80" w:rsidRDefault="0012023F" w:rsidP="00A32980">
            <w:pPr>
              <w:spacing w:line="240" w:lineRule="auto"/>
              <w:rPr>
                <w:kern w:val="2"/>
              </w:rPr>
            </w:pPr>
            <w:r>
              <w:rPr>
                <w:b/>
                <w:kern w:val="2"/>
              </w:rPr>
              <w:t>ПОДПРОГРАММА 5</w:t>
            </w:r>
          </w:p>
        </w:tc>
        <w:tc>
          <w:tcPr>
            <w:tcW w:w="2126" w:type="dxa"/>
            <w:vMerge w:val="restart"/>
          </w:tcPr>
          <w:p w:rsidR="0012023F" w:rsidRPr="00BC1FE8" w:rsidRDefault="0012023F" w:rsidP="00A32980">
            <w:pPr>
              <w:spacing w:line="240" w:lineRule="auto"/>
              <w:rPr>
                <w:b/>
                <w:bCs/>
                <w:kern w:val="2"/>
              </w:rPr>
            </w:pPr>
            <w:r w:rsidRPr="00BC1FE8">
              <w:rPr>
                <w:b/>
                <w:bCs/>
                <w:kern w:val="2"/>
              </w:rPr>
              <w:t>Социальная политика</w:t>
            </w:r>
          </w:p>
        </w:tc>
        <w:tc>
          <w:tcPr>
            <w:tcW w:w="2551" w:type="dxa"/>
          </w:tcPr>
          <w:p w:rsidR="0012023F" w:rsidRPr="0040317D" w:rsidRDefault="0012023F"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12023F" w:rsidRPr="0012023F" w:rsidRDefault="0012023F" w:rsidP="00280C96">
            <w:pPr>
              <w:spacing w:line="240" w:lineRule="auto"/>
              <w:ind w:right="-57"/>
              <w:jc w:val="center"/>
              <w:rPr>
                <w:b/>
                <w:kern w:val="2"/>
              </w:rPr>
            </w:pPr>
            <w:r w:rsidRPr="0012023F">
              <w:rPr>
                <w:b/>
                <w:kern w:val="2"/>
              </w:rPr>
              <w:t>90,81</w:t>
            </w:r>
          </w:p>
        </w:tc>
        <w:tc>
          <w:tcPr>
            <w:tcW w:w="993" w:type="dxa"/>
          </w:tcPr>
          <w:p w:rsidR="0012023F" w:rsidRPr="0012023F" w:rsidRDefault="0012023F" w:rsidP="00280C96">
            <w:pPr>
              <w:spacing w:line="240" w:lineRule="auto"/>
              <w:ind w:right="-57"/>
              <w:jc w:val="center"/>
              <w:rPr>
                <w:b/>
                <w:kern w:val="2"/>
              </w:rPr>
            </w:pPr>
            <w:r w:rsidRPr="0012023F">
              <w:rPr>
                <w:b/>
                <w:kern w:val="2"/>
              </w:rPr>
              <w:t>95,00</w:t>
            </w:r>
          </w:p>
        </w:tc>
        <w:tc>
          <w:tcPr>
            <w:tcW w:w="1134" w:type="dxa"/>
          </w:tcPr>
          <w:p w:rsidR="0012023F" w:rsidRPr="0012023F" w:rsidRDefault="0012023F" w:rsidP="00280C96">
            <w:pPr>
              <w:spacing w:line="240" w:lineRule="auto"/>
              <w:ind w:right="-57"/>
              <w:jc w:val="center"/>
              <w:rPr>
                <w:b/>
                <w:kern w:val="2"/>
              </w:rPr>
            </w:pPr>
            <w:r w:rsidRPr="0012023F">
              <w:rPr>
                <w:b/>
                <w:kern w:val="2"/>
              </w:rPr>
              <w:t>88,77</w:t>
            </w:r>
          </w:p>
        </w:tc>
        <w:tc>
          <w:tcPr>
            <w:tcW w:w="992" w:type="dxa"/>
            <w:tcBorders>
              <w:right w:val="single" w:sz="4" w:space="0" w:color="auto"/>
            </w:tcBorders>
            <w:shd w:val="clear" w:color="auto" w:fill="auto"/>
          </w:tcPr>
          <w:p w:rsidR="0012023F" w:rsidRPr="0012023F" w:rsidRDefault="0012023F" w:rsidP="00280C96">
            <w:pPr>
              <w:spacing w:line="240" w:lineRule="auto"/>
              <w:ind w:right="-57"/>
              <w:jc w:val="center"/>
              <w:rPr>
                <w:b/>
                <w:kern w:val="2"/>
              </w:rPr>
            </w:pPr>
            <w:r w:rsidRPr="0012023F">
              <w:rPr>
                <w:b/>
                <w:kern w:val="2"/>
              </w:rPr>
              <w:t>80,00</w:t>
            </w:r>
          </w:p>
        </w:tc>
        <w:tc>
          <w:tcPr>
            <w:tcW w:w="1134" w:type="dxa"/>
            <w:tcBorders>
              <w:left w:val="single" w:sz="4" w:space="0" w:color="auto"/>
            </w:tcBorders>
            <w:shd w:val="clear" w:color="auto" w:fill="auto"/>
          </w:tcPr>
          <w:p w:rsidR="0012023F" w:rsidRPr="0012023F" w:rsidRDefault="0012023F" w:rsidP="00280C96">
            <w:pPr>
              <w:spacing w:line="240" w:lineRule="auto"/>
              <w:ind w:right="-57"/>
              <w:jc w:val="center"/>
              <w:rPr>
                <w:b/>
                <w:kern w:val="2"/>
              </w:rPr>
            </w:pPr>
            <w:r w:rsidRPr="0012023F">
              <w:rPr>
                <w:b/>
                <w:kern w:val="2"/>
              </w:rPr>
              <w:t>80,00</w:t>
            </w:r>
          </w:p>
        </w:tc>
        <w:tc>
          <w:tcPr>
            <w:tcW w:w="1134" w:type="dxa"/>
          </w:tcPr>
          <w:p w:rsidR="0012023F" w:rsidRPr="0012023F" w:rsidRDefault="0012023F" w:rsidP="00280C96">
            <w:pPr>
              <w:spacing w:line="240" w:lineRule="auto"/>
              <w:ind w:right="-57"/>
              <w:jc w:val="center"/>
              <w:rPr>
                <w:b/>
                <w:kern w:val="2"/>
              </w:rPr>
            </w:pPr>
            <w:r w:rsidRPr="0012023F">
              <w:rPr>
                <w:b/>
                <w:kern w:val="2"/>
              </w:rPr>
              <w:t>80,00</w:t>
            </w:r>
          </w:p>
        </w:tc>
        <w:tc>
          <w:tcPr>
            <w:tcW w:w="992" w:type="dxa"/>
            <w:tcBorders>
              <w:right w:val="single" w:sz="4" w:space="0" w:color="auto"/>
            </w:tcBorders>
          </w:tcPr>
          <w:p w:rsidR="0012023F" w:rsidRPr="0012023F" w:rsidRDefault="0012023F" w:rsidP="00280C96">
            <w:pPr>
              <w:spacing w:line="240" w:lineRule="auto"/>
              <w:ind w:right="-57"/>
              <w:jc w:val="center"/>
              <w:rPr>
                <w:b/>
                <w:kern w:val="2"/>
              </w:rPr>
            </w:pPr>
            <w:r w:rsidRPr="0012023F">
              <w:rPr>
                <w:b/>
                <w:kern w:val="2"/>
              </w:rPr>
              <w:t>80,00</w:t>
            </w:r>
          </w:p>
        </w:tc>
        <w:tc>
          <w:tcPr>
            <w:tcW w:w="992" w:type="dxa"/>
            <w:tcBorders>
              <w:left w:val="single" w:sz="4" w:space="0" w:color="auto"/>
            </w:tcBorders>
          </w:tcPr>
          <w:p w:rsidR="0012023F" w:rsidRPr="0012023F" w:rsidRDefault="0012023F" w:rsidP="00280C96">
            <w:pPr>
              <w:spacing w:line="240" w:lineRule="auto"/>
              <w:ind w:right="-57"/>
              <w:jc w:val="center"/>
              <w:rPr>
                <w:b/>
                <w:kern w:val="2"/>
              </w:rPr>
            </w:pPr>
            <w:r w:rsidRPr="0012023F">
              <w:rPr>
                <w:b/>
                <w:kern w:val="2"/>
              </w:rPr>
              <w:t>80,00</w:t>
            </w:r>
          </w:p>
        </w:tc>
      </w:tr>
      <w:tr w:rsidR="00D62E0C" w:rsidRPr="00411F80" w:rsidTr="00D62E0C">
        <w:trPr>
          <w:trHeight w:val="29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E51971" w:rsidRDefault="0012023F" w:rsidP="00280C96">
            <w:pPr>
              <w:spacing w:line="240" w:lineRule="auto"/>
              <w:ind w:right="-57"/>
              <w:jc w:val="center"/>
              <w:rPr>
                <w:kern w:val="2"/>
              </w:rPr>
            </w:pPr>
            <w:r>
              <w:rPr>
                <w:kern w:val="2"/>
              </w:rPr>
              <w:t>90,81</w:t>
            </w:r>
          </w:p>
        </w:tc>
        <w:tc>
          <w:tcPr>
            <w:tcW w:w="993" w:type="dxa"/>
          </w:tcPr>
          <w:p w:rsidR="0012023F" w:rsidRPr="00E51971" w:rsidRDefault="0012023F" w:rsidP="00280C96">
            <w:pPr>
              <w:spacing w:line="240" w:lineRule="auto"/>
              <w:ind w:right="-57"/>
              <w:jc w:val="center"/>
              <w:rPr>
                <w:kern w:val="2"/>
              </w:rPr>
            </w:pPr>
            <w:r>
              <w:rPr>
                <w:kern w:val="2"/>
              </w:rPr>
              <w:t>95,00</w:t>
            </w:r>
          </w:p>
        </w:tc>
        <w:tc>
          <w:tcPr>
            <w:tcW w:w="1134" w:type="dxa"/>
          </w:tcPr>
          <w:p w:rsidR="0012023F" w:rsidRPr="00E51971" w:rsidRDefault="0012023F" w:rsidP="00280C96">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Pr>
          <w:p w:rsidR="0012023F" w:rsidRPr="00411F80" w:rsidRDefault="0012023F" w:rsidP="00280C96">
            <w:pPr>
              <w:spacing w:line="240" w:lineRule="auto"/>
              <w:ind w:right="-57"/>
              <w:jc w:val="center"/>
              <w:rPr>
                <w:kern w:val="2"/>
              </w:rPr>
            </w:pPr>
            <w:r>
              <w:rPr>
                <w:kern w:val="2"/>
              </w:rPr>
              <w:t>80,00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80,00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80,00</w:t>
            </w:r>
          </w:p>
        </w:tc>
      </w:tr>
      <w:tr w:rsidR="00D62E0C" w:rsidRPr="00411F80" w:rsidTr="00D62E0C">
        <w:trPr>
          <w:trHeight w:val="160"/>
        </w:trPr>
        <w:tc>
          <w:tcPr>
            <w:tcW w:w="2313" w:type="dxa"/>
            <w:vMerge w:val="restart"/>
          </w:tcPr>
          <w:p w:rsidR="00D62E0C" w:rsidRPr="00411F80" w:rsidRDefault="00D62E0C" w:rsidP="00A32980">
            <w:pPr>
              <w:spacing w:line="240" w:lineRule="auto"/>
              <w:rPr>
                <w:kern w:val="2"/>
              </w:rPr>
            </w:pPr>
            <w:r>
              <w:rPr>
                <w:kern w:val="2"/>
              </w:rPr>
              <w:t>Основное мероприятие 1</w:t>
            </w:r>
          </w:p>
        </w:tc>
        <w:tc>
          <w:tcPr>
            <w:tcW w:w="2126" w:type="dxa"/>
            <w:vMerge w:val="restart"/>
          </w:tcPr>
          <w:p w:rsidR="00D62E0C" w:rsidRPr="00411F80" w:rsidRDefault="00D62E0C" w:rsidP="00DD2C02">
            <w:pPr>
              <w:spacing w:line="240" w:lineRule="auto"/>
              <w:rPr>
                <w:kern w:val="2"/>
              </w:rPr>
            </w:pPr>
            <w:r>
              <w:rPr>
                <w:kern w:val="2"/>
              </w:rPr>
              <w:t>Пенсионное обеспечение</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D62E0C" w:rsidRPr="00E51971" w:rsidRDefault="0012023F" w:rsidP="00D62E0C">
            <w:pPr>
              <w:spacing w:line="240" w:lineRule="auto"/>
              <w:ind w:right="-57"/>
              <w:jc w:val="center"/>
              <w:rPr>
                <w:kern w:val="2"/>
              </w:rPr>
            </w:pPr>
            <w:r>
              <w:rPr>
                <w:kern w:val="2"/>
              </w:rPr>
              <w:t>90,81</w:t>
            </w:r>
          </w:p>
        </w:tc>
        <w:tc>
          <w:tcPr>
            <w:tcW w:w="993" w:type="dxa"/>
          </w:tcPr>
          <w:p w:rsidR="00D62E0C" w:rsidRPr="00E51971" w:rsidRDefault="0012023F" w:rsidP="00D62E0C">
            <w:pPr>
              <w:spacing w:line="240" w:lineRule="auto"/>
              <w:ind w:right="-57"/>
              <w:jc w:val="center"/>
              <w:rPr>
                <w:kern w:val="2"/>
              </w:rPr>
            </w:pPr>
            <w:r>
              <w:rPr>
                <w:kern w:val="2"/>
              </w:rPr>
              <w:t>95,00</w:t>
            </w:r>
          </w:p>
        </w:tc>
        <w:tc>
          <w:tcPr>
            <w:tcW w:w="1134" w:type="dxa"/>
          </w:tcPr>
          <w:p w:rsidR="00D62E0C" w:rsidRPr="00E51971" w:rsidRDefault="0012023F" w:rsidP="00D62E0C">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D62E0C" w:rsidRPr="00352FF7" w:rsidRDefault="0012023F" w:rsidP="00A32980">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D62E0C" w:rsidRPr="00352FF7" w:rsidRDefault="0012023F" w:rsidP="00A32980">
            <w:pPr>
              <w:spacing w:line="240" w:lineRule="auto"/>
              <w:ind w:right="-57"/>
              <w:jc w:val="center"/>
              <w:rPr>
                <w:kern w:val="2"/>
              </w:rPr>
            </w:pPr>
            <w:r>
              <w:rPr>
                <w:kern w:val="2"/>
              </w:rPr>
              <w:t>80,00</w:t>
            </w:r>
          </w:p>
        </w:tc>
        <w:tc>
          <w:tcPr>
            <w:tcW w:w="1134" w:type="dxa"/>
          </w:tcPr>
          <w:p w:rsidR="00D62E0C" w:rsidRPr="00411F80" w:rsidRDefault="0012023F" w:rsidP="00A32980">
            <w:pPr>
              <w:spacing w:line="240" w:lineRule="auto"/>
              <w:ind w:right="-57"/>
              <w:jc w:val="center"/>
              <w:rPr>
                <w:kern w:val="2"/>
              </w:rPr>
            </w:pPr>
            <w:r>
              <w:rPr>
                <w:kern w:val="2"/>
              </w:rPr>
              <w:t>80,00</w:t>
            </w:r>
          </w:p>
        </w:tc>
        <w:tc>
          <w:tcPr>
            <w:tcW w:w="992" w:type="dxa"/>
            <w:tcBorders>
              <w:right w:val="single" w:sz="4" w:space="0" w:color="auto"/>
            </w:tcBorders>
          </w:tcPr>
          <w:p w:rsidR="00D62E0C" w:rsidRPr="00411F80" w:rsidRDefault="0012023F" w:rsidP="00A32980">
            <w:pPr>
              <w:spacing w:line="240" w:lineRule="auto"/>
              <w:ind w:right="-57"/>
              <w:jc w:val="center"/>
              <w:rPr>
                <w:kern w:val="2"/>
              </w:rPr>
            </w:pPr>
            <w:r>
              <w:rPr>
                <w:kern w:val="2"/>
              </w:rPr>
              <w:t>80,00</w:t>
            </w:r>
          </w:p>
        </w:tc>
        <w:tc>
          <w:tcPr>
            <w:tcW w:w="992" w:type="dxa"/>
            <w:tcBorders>
              <w:left w:val="single" w:sz="4" w:space="0" w:color="auto"/>
            </w:tcBorders>
          </w:tcPr>
          <w:p w:rsidR="00D62E0C" w:rsidRPr="00411F80" w:rsidRDefault="0012023F" w:rsidP="00A32980">
            <w:pPr>
              <w:spacing w:line="240" w:lineRule="auto"/>
              <w:ind w:right="-57"/>
              <w:jc w:val="center"/>
              <w:rPr>
                <w:kern w:val="2"/>
              </w:rPr>
            </w:pPr>
            <w:r>
              <w:rPr>
                <w:kern w:val="2"/>
              </w:rPr>
              <w:t>80,00</w:t>
            </w:r>
          </w:p>
        </w:tc>
      </w:tr>
      <w:tr w:rsidR="00D62E0C" w:rsidRPr="00411F80" w:rsidTr="00D62E0C">
        <w:trPr>
          <w:trHeight w:val="138"/>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E51971" w:rsidRDefault="0012023F" w:rsidP="00280C96">
            <w:pPr>
              <w:spacing w:line="240" w:lineRule="auto"/>
              <w:ind w:right="-57"/>
              <w:jc w:val="center"/>
              <w:rPr>
                <w:kern w:val="2"/>
              </w:rPr>
            </w:pPr>
            <w:r>
              <w:rPr>
                <w:kern w:val="2"/>
              </w:rPr>
              <w:t>90,81</w:t>
            </w:r>
          </w:p>
        </w:tc>
        <w:tc>
          <w:tcPr>
            <w:tcW w:w="993" w:type="dxa"/>
          </w:tcPr>
          <w:p w:rsidR="0012023F" w:rsidRPr="00E51971" w:rsidRDefault="0012023F" w:rsidP="00280C96">
            <w:pPr>
              <w:spacing w:line="240" w:lineRule="auto"/>
              <w:ind w:right="-57"/>
              <w:jc w:val="center"/>
              <w:rPr>
                <w:kern w:val="2"/>
              </w:rPr>
            </w:pPr>
            <w:r>
              <w:rPr>
                <w:kern w:val="2"/>
              </w:rPr>
              <w:t>95,00</w:t>
            </w:r>
          </w:p>
        </w:tc>
        <w:tc>
          <w:tcPr>
            <w:tcW w:w="1134" w:type="dxa"/>
          </w:tcPr>
          <w:p w:rsidR="0012023F" w:rsidRPr="00E51971" w:rsidRDefault="0012023F" w:rsidP="00280C96">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Pr>
          <w:p w:rsidR="0012023F" w:rsidRPr="00411F80" w:rsidRDefault="0012023F" w:rsidP="00280C96">
            <w:pPr>
              <w:spacing w:line="240" w:lineRule="auto"/>
              <w:ind w:right="-57"/>
              <w:jc w:val="center"/>
              <w:rPr>
                <w:kern w:val="2"/>
              </w:rPr>
            </w:pPr>
            <w:r>
              <w:rPr>
                <w:kern w:val="2"/>
              </w:rPr>
              <w:t>80,00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80,00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80,00</w:t>
            </w:r>
          </w:p>
        </w:tc>
      </w:tr>
      <w:tr w:rsidR="00D62E0C" w:rsidRPr="00411F80" w:rsidTr="00D62E0C">
        <w:trPr>
          <w:trHeight w:val="150"/>
        </w:trPr>
        <w:tc>
          <w:tcPr>
            <w:tcW w:w="2313" w:type="dxa"/>
            <w:vMerge w:val="restart"/>
          </w:tcPr>
          <w:p w:rsidR="00D62E0C" w:rsidRPr="00411F80" w:rsidRDefault="00D62E0C" w:rsidP="00A32980">
            <w:pPr>
              <w:spacing w:line="240" w:lineRule="auto"/>
              <w:rPr>
                <w:kern w:val="2"/>
              </w:rPr>
            </w:pPr>
            <w:r>
              <w:rPr>
                <w:kern w:val="2"/>
              </w:rPr>
              <w:t>Основное мероприятие 2</w:t>
            </w:r>
          </w:p>
        </w:tc>
        <w:tc>
          <w:tcPr>
            <w:tcW w:w="2126" w:type="dxa"/>
            <w:vMerge w:val="restart"/>
          </w:tcPr>
          <w:p w:rsidR="00D62E0C" w:rsidRPr="008346B0" w:rsidRDefault="00D62E0C"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D62E0C" w:rsidRDefault="00D62E0C" w:rsidP="00A32980">
            <w:pPr>
              <w:spacing w:line="240" w:lineRule="auto"/>
              <w:ind w:right="-57"/>
              <w:jc w:val="center"/>
              <w:rPr>
                <w:kern w:val="2"/>
              </w:rPr>
            </w:pPr>
            <w:r>
              <w:rPr>
                <w:kern w:val="2"/>
              </w:rPr>
              <w:t>0,00</w:t>
            </w:r>
          </w:p>
        </w:tc>
        <w:tc>
          <w:tcPr>
            <w:tcW w:w="993" w:type="dxa"/>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tcPr>
          <w:p w:rsidR="00D62E0C" w:rsidRDefault="00D62E0C" w:rsidP="00A32980">
            <w:pPr>
              <w:spacing w:line="240" w:lineRule="auto"/>
              <w:ind w:right="-57"/>
              <w:jc w:val="center"/>
              <w:rPr>
                <w:kern w:val="2"/>
              </w:rPr>
            </w:pPr>
            <w:r>
              <w:rPr>
                <w:kern w:val="2"/>
              </w:rPr>
              <w:t>0,00</w:t>
            </w:r>
          </w:p>
        </w:tc>
        <w:tc>
          <w:tcPr>
            <w:tcW w:w="992" w:type="dxa"/>
            <w:tcBorders>
              <w:left w:val="single" w:sz="4" w:space="0" w:color="auto"/>
            </w:tcBorders>
          </w:tcPr>
          <w:p w:rsidR="00D62E0C" w:rsidRDefault="00D62E0C" w:rsidP="00A32980">
            <w:pPr>
              <w:spacing w:line="240" w:lineRule="auto"/>
              <w:ind w:right="-57"/>
              <w:jc w:val="center"/>
              <w:rPr>
                <w:kern w:val="2"/>
              </w:rPr>
            </w:pPr>
            <w:r>
              <w:rPr>
                <w:kern w:val="2"/>
              </w:rPr>
              <w:t>0,00</w:t>
            </w:r>
          </w:p>
        </w:tc>
      </w:tr>
      <w:tr w:rsidR="00D62E0C" w:rsidRPr="00411F80" w:rsidTr="00D62E0C">
        <w:trPr>
          <w:trHeight w:val="284"/>
        </w:trPr>
        <w:tc>
          <w:tcPr>
            <w:tcW w:w="2313" w:type="dxa"/>
            <w:vMerge/>
          </w:tcPr>
          <w:p w:rsidR="00D62E0C"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Default="00D62E0C" w:rsidP="00A32980">
            <w:pPr>
              <w:spacing w:line="240" w:lineRule="auto"/>
              <w:ind w:right="-57"/>
              <w:jc w:val="center"/>
              <w:rPr>
                <w:kern w:val="2"/>
              </w:rPr>
            </w:pPr>
          </w:p>
        </w:tc>
        <w:tc>
          <w:tcPr>
            <w:tcW w:w="993" w:type="dxa"/>
          </w:tcPr>
          <w:p w:rsidR="00D62E0C" w:rsidRDefault="00D62E0C" w:rsidP="00A32980">
            <w:pPr>
              <w:spacing w:line="240" w:lineRule="auto"/>
              <w:ind w:right="-57"/>
              <w:jc w:val="center"/>
              <w:rPr>
                <w:kern w:val="2"/>
              </w:rPr>
            </w:pPr>
          </w:p>
        </w:tc>
        <w:tc>
          <w:tcPr>
            <w:tcW w:w="1134" w:type="dxa"/>
          </w:tcPr>
          <w:p w:rsidR="00D62E0C"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p>
        </w:tc>
        <w:tc>
          <w:tcPr>
            <w:tcW w:w="1134" w:type="dxa"/>
          </w:tcPr>
          <w:p w:rsidR="00D62E0C" w:rsidRDefault="00D62E0C" w:rsidP="00A32980">
            <w:pPr>
              <w:spacing w:line="240" w:lineRule="auto"/>
              <w:ind w:right="-57"/>
              <w:jc w:val="center"/>
              <w:rPr>
                <w:kern w:val="2"/>
              </w:rPr>
            </w:pPr>
          </w:p>
        </w:tc>
        <w:tc>
          <w:tcPr>
            <w:tcW w:w="992" w:type="dxa"/>
            <w:tcBorders>
              <w:right w:val="single" w:sz="4" w:space="0" w:color="auto"/>
            </w:tcBorders>
          </w:tcPr>
          <w:p w:rsidR="00D62E0C" w:rsidRDefault="00D62E0C" w:rsidP="00A32980">
            <w:pPr>
              <w:spacing w:line="240" w:lineRule="auto"/>
              <w:ind w:right="-57"/>
              <w:jc w:val="center"/>
              <w:rPr>
                <w:kern w:val="2"/>
              </w:rPr>
            </w:pPr>
          </w:p>
        </w:tc>
        <w:tc>
          <w:tcPr>
            <w:tcW w:w="992" w:type="dxa"/>
            <w:tcBorders>
              <w:left w:val="single" w:sz="4" w:space="0" w:color="auto"/>
            </w:tcBorders>
          </w:tcPr>
          <w:p w:rsidR="00D62E0C"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Default="00D62E0C" w:rsidP="00A32980">
            <w:pPr>
              <w:spacing w:line="240" w:lineRule="auto"/>
              <w:ind w:right="-57"/>
              <w:jc w:val="center"/>
              <w:rPr>
                <w:kern w:val="2"/>
              </w:rPr>
            </w:pPr>
            <w:r>
              <w:rPr>
                <w:kern w:val="2"/>
              </w:rPr>
              <w:t>0,00</w:t>
            </w:r>
          </w:p>
        </w:tc>
        <w:tc>
          <w:tcPr>
            <w:tcW w:w="993" w:type="dxa"/>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tcPr>
          <w:p w:rsidR="00D62E0C" w:rsidRDefault="00D62E0C" w:rsidP="00A32980">
            <w:pPr>
              <w:spacing w:line="240" w:lineRule="auto"/>
              <w:ind w:right="-57"/>
              <w:jc w:val="center"/>
              <w:rPr>
                <w:kern w:val="2"/>
              </w:rPr>
            </w:pPr>
            <w:r>
              <w:rPr>
                <w:kern w:val="2"/>
              </w:rPr>
              <w:t>0,00</w:t>
            </w:r>
          </w:p>
        </w:tc>
        <w:tc>
          <w:tcPr>
            <w:tcW w:w="992" w:type="dxa"/>
            <w:tcBorders>
              <w:left w:val="single" w:sz="4" w:space="0" w:color="auto"/>
            </w:tcBorders>
          </w:tcPr>
          <w:p w:rsidR="00D62E0C" w:rsidRDefault="00D62E0C" w:rsidP="00A32980">
            <w:pPr>
              <w:spacing w:line="240" w:lineRule="auto"/>
              <w:ind w:right="-57"/>
              <w:jc w:val="center"/>
              <w:rPr>
                <w:kern w:val="2"/>
              </w:rPr>
            </w:pPr>
            <w:r>
              <w:rPr>
                <w:kern w:val="2"/>
              </w:rPr>
              <w:t>0,00</w:t>
            </w:r>
          </w:p>
        </w:tc>
      </w:tr>
    </w:tbl>
    <w:p w:rsidR="00E91D17" w:rsidRDefault="00E91D17" w:rsidP="00EE1B8F">
      <w:pPr>
        <w:tabs>
          <w:tab w:val="left" w:pos="7050"/>
        </w:tabs>
      </w:pPr>
    </w:p>
    <w:p w:rsidR="00D62E0C" w:rsidRDefault="00D62E0C"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474CC2" w:rsidP="00573B23">
      <w:pPr>
        <w:autoSpaceDE w:val="0"/>
        <w:autoSpaceDN w:val="0"/>
        <w:adjustRightInd w:val="0"/>
        <w:spacing w:after="0" w:line="240" w:lineRule="auto"/>
        <w:jc w:val="right"/>
        <w:rPr>
          <w:sz w:val="22"/>
          <w:szCs w:val="22"/>
        </w:rPr>
      </w:pPr>
      <w:r>
        <w:rPr>
          <w:sz w:val="22"/>
          <w:szCs w:val="22"/>
        </w:rPr>
        <w:t>Берёзовского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474CC2">
        <w:rPr>
          <w:sz w:val="22"/>
          <w:szCs w:val="22"/>
        </w:rPr>
        <w:t>Берёзовского</w:t>
      </w:r>
      <w:r w:rsidR="00CC2D3B">
        <w:rPr>
          <w:sz w:val="22"/>
          <w:szCs w:val="22"/>
        </w:rPr>
        <w:t xml:space="preserve"> </w:t>
      </w:r>
      <w:r w:rsidR="008346B0" w:rsidRPr="008346B0">
        <w:rPr>
          <w:sz w:val="22"/>
          <w:szCs w:val="22"/>
        </w:rPr>
        <w:t xml:space="preserve">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365A30">
      <w:pPr>
        <w:autoSpaceDE w:val="0"/>
        <w:autoSpaceDN w:val="0"/>
        <w:adjustRightInd w:val="0"/>
        <w:spacing w:after="0" w:line="240" w:lineRule="auto"/>
        <w:jc w:val="center"/>
        <w:rPr>
          <w:sz w:val="28"/>
          <w:szCs w:val="28"/>
        </w:rPr>
      </w:pPr>
      <w:r w:rsidRPr="00714D05">
        <w:rPr>
          <w:kern w:val="2"/>
          <w:sz w:val="28"/>
          <w:szCs w:val="28"/>
        </w:rPr>
        <w:t xml:space="preserve">План реализации муниципальной программы  </w:t>
      </w:r>
      <w:r w:rsidR="00474CC2">
        <w:rPr>
          <w:sz w:val="28"/>
          <w:szCs w:val="28"/>
        </w:rPr>
        <w:t>Берёзовского</w:t>
      </w:r>
      <w:r w:rsidR="00CC2D3B">
        <w:rPr>
          <w:sz w:val="28"/>
          <w:szCs w:val="28"/>
        </w:rPr>
        <w:t xml:space="preserve"> </w:t>
      </w:r>
      <w:r w:rsidRPr="00714D05">
        <w:rPr>
          <w:sz w:val="28"/>
          <w:szCs w:val="28"/>
        </w:rPr>
        <w:t xml:space="preserve">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474CC2">
        <w:rPr>
          <w:sz w:val="28"/>
          <w:szCs w:val="28"/>
        </w:rPr>
        <w:t>Берёзовского</w:t>
      </w:r>
      <w:r w:rsidR="008346B0" w:rsidRPr="008346B0">
        <w:rPr>
          <w:sz w:val="28"/>
          <w:szCs w:val="28"/>
        </w:rPr>
        <w:t xml:space="preserve"> сельского поселения</w:t>
      </w:r>
    </w:p>
    <w:p w:rsidR="00573B23" w:rsidRPr="008346B0" w:rsidRDefault="008346B0" w:rsidP="00365A30">
      <w:pPr>
        <w:autoSpaceDE w:val="0"/>
        <w:autoSpaceDN w:val="0"/>
        <w:adjustRightInd w:val="0"/>
        <w:spacing w:after="0" w:line="240" w:lineRule="auto"/>
        <w:jc w:val="center"/>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F40234">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F40234">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474CC2">
              <w:rPr>
                <w:b/>
              </w:rPr>
              <w:t>Берёзовског</w:t>
            </w:r>
            <w:r w:rsidR="00CC2D3B">
              <w:rPr>
                <w:b/>
              </w:rPr>
              <w:t xml:space="preserve">о </w:t>
            </w:r>
            <w:r w:rsidR="008346B0" w:rsidRPr="008346B0">
              <w:rPr>
                <w:b/>
              </w:rPr>
              <w:t xml:space="preserve">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474CC2">
              <w:rPr>
                <w:rFonts w:ascii="Times New Roman" w:hAnsi="Times New Roman" w:cs="Times New Roman"/>
                <w:b/>
                <w:kern w:val="2"/>
              </w:rPr>
              <w:t>Берёзовского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F40234">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F40234">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474CC2">
              <w:rPr>
                <w:b/>
              </w:rPr>
              <w:t>Берёзовка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22B53" w:rsidP="00365A30">
            <w:pPr>
              <w:pStyle w:val="ConsPlusCell"/>
              <w:jc w:val="center"/>
              <w:rPr>
                <w:rFonts w:ascii="Times New Roman" w:hAnsi="Times New Roman" w:cs="Times New Roman"/>
                <w:b/>
                <w:kern w:val="2"/>
              </w:rPr>
            </w:pPr>
            <w:r>
              <w:rPr>
                <w:rFonts w:ascii="Times New Roman" w:hAnsi="Times New Roman" w:cs="Times New Roman"/>
                <w:b/>
                <w:kern w:val="2"/>
              </w:rPr>
              <w:lastRenderedPageBreak/>
              <w:t>1702,49</w:t>
            </w:r>
          </w:p>
        </w:tc>
      </w:tr>
      <w:tr w:rsidR="00573B23" w:rsidRPr="00573B23" w:rsidTr="00BA071B">
        <w:trPr>
          <w:trHeight w:val="1787"/>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474CC2">
              <w:rPr>
                <w:rFonts w:ascii="Times New Roman" w:hAnsi="Times New Roman" w:cs="Times New Roman"/>
                <w:b/>
                <w:bCs/>
                <w:kern w:val="2"/>
              </w:rPr>
              <w:t>Берёзовского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t>Берёзовского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22B53"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474CC2">
              <w:rPr>
                <w:kern w:val="2"/>
              </w:rPr>
              <w:t>Берёзовского</w:t>
            </w:r>
            <w:r w:rsidR="00CC2D3B">
              <w:rPr>
                <w:kern w:val="2"/>
              </w:rPr>
              <w:t xml:space="preserve"> </w:t>
            </w:r>
            <w:r w:rsidRPr="00C10DEF">
              <w:rPr>
                <w:kern w:val="2"/>
              </w:rPr>
              <w:t>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A22B53"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604D6E">
        <w:trPr>
          <w:trHeight w:val="180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A22B53" w:rsidP="001B4511">
            <w:pPr>
              <w:jc w:val="center"/>
              <w:rPr>
                <w:kern w:val="2"/>
              </w:rPr>
            </w:pPr>
            <w:r>
              <w:rPr>
                <w:kern w:val="2"/>
              </w:rPr>
              <w:t>7</w:t>
            </w:r>
            <w:r w:rsidR="00516FB0">
              <w:rPr>
                <w:kern w:val="2"/>
              </w:rPr>
              <w:t>,00</w:t>
            </w:r>
          </w:p>
        </w:tc>
      </w:tr>
      <w:tr w:rsidR="002D19C7" w:rsidRPr="00573B23" w:rsidTr="00604D6E">
        <w:trPr>
          <w:trHeight w:val="1172"/>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A22B53" w:rsidP="0087465D">
            <w:pPr>
              <w:jc w:val="center"/>
              <w:rPr>
                <w:kern w:val="2"/>
              </w:rPr>
            </w:pPr>
            <w:r>
              <w:rPr>
                <w:kern w:val="2"/>
              </w:rPr>
              <w:t>6</w:t>
            </w:r>
            <w:r w:rsidR="00516FB0">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516FB0" w:rsidP="001B4511">
            <w:pPr>
              <w:jc w:val="center"/>
              <w:rPr>
                <w:kern w:val="2"/>
              </w:rPr>
            </w:pPr>
            <w:r>
              <w:rPr>
                <w:kern w:val="2"/>
              </w:rPr>
              <w:t>0,00</w:t>
            </w:r>
          </w:p>
          <w:p w:rsidR="008346B0" w:rsidRDefault="00516FB0" w:rsidP="001B4511">
            <w:pPr>
              <w:jc w:val="center"/>
              <w:rPr>
                <w:kern w:val="2"/>
              </w:rPr>
            </w:pPr>
            <w:r>
              <w:rPr>
                <w:kern w:val="2"/>
              </w:rPr>
              <w:t>1,</w:t>
            </w:r>
            <w:r w:rsidR="00604D6E">
              <w:rPr>
                <w:kern w:val="2"/>
              </w:rPr>
              <w:t>0</w:t>
            </w:r>
            <w:r>
              <w:rPr>
                <w:kern w:val="2"/>
              </w:rPr>
              <w:t>0</w:t>
            </w:r>
          </w:p>
          <w:p w:rsidR="008346B0" w:rsidRDefault="008346B0" w:rsidP="001B4511">
            <w:pPr>
              <w:jc w:val="center"/>
              <w:rPr>
                <w:kern w:val="2"/>
              </w:rPr>
            </w:pPr>
          </w:p>
        </w:tc>
      </w:tr>
      <w:tr w:rsidR="005362EF" w:rsidRPr="00573B23" w:rsidTr="00604D6E">
        <w:trPr>
          <w:trHeight w:val="155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40234">
              <w:rPr>
                <w:rFonts w:ascii="Times New Roman" w:hAnsi="Times New Roman" w:cs="Times New Roman"/>
                <w:kern w:val="2"/>
              </w:rPr>
              <w:t>24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604D6E">
            <w:pPr>
              <w:jc w:val="center"/>
              <w:rPr>
                <w:kern w:val="2"/>
              </w:rPr>
            </w:pPr>
            <w:r>
              <w:rPr>
                <w:kern w:val="2"/>
              </w:rPr>
              <w:t>550,00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604D6E">
            <w:pPr>
              <w:jc w:val="center"/>
              <w:rPr>
                <w:kern w:val="2"/>
              </w:rPr>
            </w:pPr>
            <w:r>
              <w:rPr>
                <w:kern w:val="2"/>
              </w:rPr>
              <w:t>550,00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5362EF">
            <w:pPr>
              <w:jc w:val="center"/>
              <w:rPr>
                <w:kern w:val="2"/>
              </w:rPr>
            </w:pPr>
            <w:r>
              <w:rPr>
                <w:kern w:val="2"/>
              </w:rPr>
              <w:t>718,63</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A22B53" w:rsidP="001B4511">
            <w:pPr>
              <w:jc w:val="center"/>
              <w:rPr>
                <w:kern w:val="2"/>
              </w:rPr>
            </w:pPr>
            <w:r>
              <w:rPr>
                <w:kern w:val="2"/>
              </w:rPr>
              <w:t>675,63</w:t>
            </w:r>
          </w:p>
        </w:tc>
      </w:tr>
      <w:tr w:rsidR="00082FBD" w:rsidRPr="00573B23" w:rsidTr="00D62E0C">
        <w:trPr>
          <w:trHeight w:val="1129"/>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81542C">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A22B53" w:rsidP="001B4511">
            <w:pPr>
              <w:jc w:val="center"/>
              <w:rPr>
                <w:kern w:val="2"/>
              </w:rPr>
            </w:pPr>
            <w:r>
              <w:rPr>
                <w:kern w:val="2"/>
              </w:rPr>
              <w:t>1</w:t>
            </w:r>
            <w:r w:rsidR="00CC2B5A">
              <w:rPr>
                <w:kern w:val="2"/>
              </w:rPr>
              <w:t>5</w:t>
            </w:r>
            <w:r w:rsidR="00FA67BF">
              <w:rPr>
                <w:kern w:val="2"/>
              </w:rPr>
              <w:t>,00</w:t>
            </w:r>
          </w:p>
        </w:tc>
      </w:tr>
      <w:tr w:rsidR="005362EF" w:rsidRPr="00573B23" w:rsidTr="00D62E0C">
        <w:trPr>
          <w:trHeight w:val="1119"/>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16FB0" w:rsidP="00516FB0">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w:t>
            </w:r>
            <w:r w:rsidRPr="00573B23">
              <w:rPr>
                <w:rFonts w:ascii="Times New Roman" w:hAnsi="Times New Roman" w:cs="Times New Roman"/>
                <w:kern w:val="2"/>
              </w:rPr>
              <w:lastRenderedPageBreak/>
              <w:t>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Default="006D5D33" w:rsidP="00EC6599">
            <w:pPr>
              <w:jc w:val="both"/>
              <w:rPr>
                <w:kern w:val="2"/>
              </w:rPr>
            </w:pPr>
            <w:r>
              <w:rPr>
                <w:kern w:val="2"/>
              </w:rPr>
              <w:t>914</w:t>
            </w:r>
            <w:r w:rsidR="00EC6599">
              <w:rPr>
                <w:kern w:val="2"/>
              </w:rPr>
              <w:t>0501</w:t>
            </w:r>
            <w:r w:rsidR="00F62327">
              <w:rPr>
                <w:kern w:val="2"/>
              </w:rPr>
              <w:t>0000000000000</w:t>
            </w:r>
          </w:p>
          <w:p w:rsidR="00516FB0" w:rsidRPr="00573B23" w:rsidRDefault="00516FB0" w:rsidP="00EC6599">
            <w:pPr>
              <w:jc w:val="both"/>
              <w:rPr>
                <w:kern w:val="2"/>
              </w:rPr>
            </w:pPr>
            <w:r>
              <w:rPr>
                <w:kern w:val="2"/>
              </w:rPr>
              <w:t>91414030000000000000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Default="00A22B53" w:rsidP="001B4511">
            <w:pPr>
              <w:jc w:val="center"/>
              <w:rPr>
                <w:kern w:val="2"/>
              </w:rPr>
            </w:pPr>
            <w:r>
              <w:rPr>
                <w:kern w:val="2"/>
              </w:rPr>
              <w:t>27</w:t>
            </w:r>
            <w:r w:rsidR="00EC6599">
              <w:rPr>
                <w:kern w:val="2"/>
              </w:rPr>
              <w:t>,00</w:t>
            </w:r>
          </w:p>
          <w:p w:rsidR="00516FB0" w:rsidRPr="00573B23" w:rsidRDefault="00CC2B5A" w:rsidP="001B4511">
            <w:pPr>
              <w:jc w:val="center"/>
              <w:rPr>
                <w:kern w:val="2"/>
              </w:rPr>
            </w:pPr>
            <w:r>
              <w:rPr>
                <w:kern w:val="2"/>
              </w:rPr>
              <w:t>1,0</w:t>
            </w:r>
            <w:r w:rsidR="00516FB0">
              <w:rPr>
                <w:kern w:val="2"/>
              </w:rPr>
              <w:t>0</w:t>
            </w:r>
          </w:p>
        </w:tc>
      </w:tr>
      <w:tr w:rsidR="00F62327" w:rsidRPr="00573B23" w:rsidTr="008358AA">
        <w:trPr>
          <w:trHeight w:val="129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22B53" w:rsidP="001B4511">
            <w:pPr>
              <w:jc w:val="center"/>
              <w:rPr>
                <w:kern w:val="2"/>
              </w:rPr>
            </w:pPr>
            <w:r>
              <w:rPr>
                <w:kern w:val="2"/>
              </w:rPr>
              <w:t>95,00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22B53" w:rsidP="001B4511">
            <w:pPr>
              <w:jc w:val="center"/>
              <w:rPr>
                <w:kern w:val="2"/>
              </w:rPr>
            </w:pPr>
            <w:r>
              <w:rPr>
                <w:kern w:val="2"/>
              </w:rPr>
              <w:t>95,00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2A2" w:rsidRDefault="005F32A2" w:rsidP="00F76604">
      <w:pPr>
        <w:spacing w:after="0" w:line="240" w:lineRule="auto"/>
      </w:pPr>
      <w:r>
        <w:separator/>
      </w:r>
    </w:p>
  </w:endnote>
  <w:endnote w:type="continuationSeparator" w:id="1">
    <w:p w:rsidR="005F32A2" w:rsidRDefault="005F32A2" w:rsidP="00F76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2A2" w:rsidRDefault="005F32A2" w:rsidP="00F76604">
      <w:pPr>
        <w:spacing w:after="0" w:line="240" w:lineRule="auto"/>
      </w:pPr>
      <w:r>
        <w:separator/>
      </w:r>
    </w:p>
  </w:footnote>
  <w:footnote w:type="continuationSeparator" w:id="1">
    <w:p w:rsidR="005F32A2" w:rsidRDefault="005F32A2" w:rsidP="00F76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2A39"/>
    <w:rsid w:val="00003660"/>
    <w:rsid w:val="00003B1D"/>
    <w:rsid w:val="00007142"/>
    <w:rsid w:val="00011ADF"/>
    <w:rsid w:val="000231F8"/>
    <w:rsid w:val="00034481"/>
    <w:rsid w:val="000372D1"/>
    <w:rsid w:val="00037FFA"/>
    <w:rsid w:val="000432E3"/>
    <w:rsid w:val="00043A1D"/>
    <w:rsid w:val="0005326E"/>
    <w:rsid w:val="00054520"/>
    <w:rsid w:val="00054E1A"/>
    <w:rsid w:val="000564BA"/>
    <w:rsid w:val="00062E52"/>
    <w:rsid w:val="00065343"/>
    <w:rsid w:val="00066BFF"/>
    <w:rsid w:val="000671E2"/>
    <w:rsid w:val="0007186A"/>
    <w:rsid w:val="00072A9C"/>
    <w:rsid w:val="00080BFF"/>
    <w:rsid w:val="00082FBD"/>
    <w:rsid w:val="0008499F"/>
    <w:rsid w:val="00084FD6"/>
    <w:rsid w:val="00086B54"/>
    <w:rsid w:val="000A4017"/>
    <w:rsid w:val="000A5641"/>
    <w:rsid w:val="000A5946"/>
    <w:rsid w:val="000A5ECB"/>
    <w:rsid w:val="000B3ACB"/>
    <w:rsid w:val="000C17D8"/>
    <w:rsid w:val="000C55C8"/>
    <w:rsid w:val="000C610D"/>
    <w:rsid w:val="000D6580"/>
    <w:rsid w:val="000E03E7"/>
    <w:rsid w:val="000E3E1F"/>
    <w:rsid w:val="000E44C7"/>
    <w:rsid w:val="000E46D1"/>
    <w:rsid w:val="000E5E73"/>
    <w:rsid w:val="000F0B32"/>
    <w:rsid w:val="000F2A73"/>
    <w:rsid w:val="000F3F3A"/>
    <w:rsid w:val="000F46C3"/>
    <w:rsid w:val="000F4E31"/>
    <w:rsid w:val="000F72B7"/>
    <w:rsid w:val="000F7921"/>
    <w:rsid w:val="00100853"/>
    <w:rsid w:val="00103A19"/>
    <w:rsid w:val="00106423"/>
    <w:rsid w:val="001146D2"/>
    <w:rsid w:val="0012023F"/>
    <w:rsid w:val="00121C1B"/>
    <w:rsid w:val="00125646"/>
    <w:rsid w:val="00127A60"/>
    <w:rsid w:val="00130A5A"/>
    <w:rsid w:val="0014024B"/>
    <w:rsid w:val="0014227C"/>
    <w:rsid w:val="001446E4"/>
    <w:rsid w:val="00163C86"/>
    <w:rsid w:val="001660D9"/>
    <w:rsid w:val="0017568E"/>
    <w:rsid w:val="001779B0"/>
    <w:rsid w:val="0018448B"/>
    <w:rsid w:val="0018688B"/>
    <w:rsid w:val="001963DB"/>
    <w:rsid w:val="001A2005"/>
    <w:rsid w:val="001B4511"/>
    <w:rsid w:val="001C03EF"/>
    <w:rsid w:val="001C6726"/>
    <w:rsid w:val="001C78D4"/>
    <w:rsid w:val="001D696C"/>
    <w:rsid w:val="001F0AD7"/>
    <w:rsid w:val="001F12AF"/>
    <w:rsid w:val="00201DDC"/>
    <w:rsid w:val="00205E17"/>
    <w:rsid w:val="00211C7F"/>
    <w:rsid w:val="002121B5"/>
    <w:rsid w:val="0021646D"/>
    <w:rsid w:val="00217BF4"/>
    <w:rsid w:val="00230072"/>
    <w:rsid w:val="002366B2"/>
    <w:rsid w:val="00266103"/>
    <w:rsid w:val="00271902"/>
    <w:rsid w:val="00271A32"/>
    <w:rsid w:val="00277EAB"/>
    <w:rsid w:val="00280C96"/>
    <w:rsid w:val="00281DB3"/>
    <w:rsid w:val="00291C25"/>
    <w:rsid w:val="00293E69"/>
    <w:rsid w:val="002A1ABF"/>
    <w:rsid w:val="002A44B4"/>
    <w:rsid w:val="002B7AC8"/>
    <w:rsid w:val="002C3CC6"/>
    <w:rsid w:val="002C4588"/>
    <w:rsid w:val="002D19C7"/>
    <w:rsid w:val="002D5A97"/>
    <w:rsid w:val="002D70B1"/>
    <w:rsid w:val="002E60D0"/>
    <w:rsid w:val="003075F9"/>
    <w:rsid w:val="00311EDA"/>
    <w:rsid w:val="003143DA"/>
    <w:rsid w:val="00316C46"/>
    <w:rsid w:val="00320A07"/>
    <w:rsid w:val="00335A04"/>
    <w:rsid w:val="00343F1F"/>
    <w:rsid w:val="00345DFA"/>
    <w:rsid w:val="003477C7"/>
    <w:rsid w:val="00352FF7"/>
    <w:rsid w:val="003532A8"/>
    <w:rsid w:val="00357D7D"/>
    <w:rsid w:val="003606C2"/>
    <w:rsid w:val="00363D99"/>
    <w:rsid w:val="00365A30"/>
    <w:rsid w:val="00365BBF"/>
    <w:rsid w:val="0037173B"/>
    <w:rsid w:val="00373E84"/>
    <w:rsid w:val="00383A41"/>
    <w:rsid w:val="00386D60"/>
    <w:rsid w:val="003874E0"/>
    <w:rsid w:val="00387C90"/>
    <w:rsid w:val="00391EC9"/>
    <w:rsid w:val="00391F12"/>
    <w:rsid w:val="00392D5A"/>
    <w:rsid w:val="003932EE"/>
    <w:rsid w:val="00393935"/>
    <w:rsid w:val="00394988"/>
    <w:rsid w:val="00395F99"/>
    <w:rsid w:val="0039683C"/>
    <w:rsid w:val="003A2CD5"/>
    <w:rsid w:val="003A5DE4"/>
    <w:rsid w:val="003A65F6"/>
    <w:rsid w:val="003B2532"/>
    <w:rsid w:val="003B48CB"/>
    <w:rsid w:val="003C11AF"/>
    <w:rsid w:val="003C60DB"/>
    <w:rsid w:val="003E5216"/>
    <w:rsid w:val="003F0812"/>
    <w:rsid w:val="003F5F35"/>
    <w:rsid w:val="003F77B7"/>
    <w:rsid w:val="004004DC"/>
    <w:rsid w:val="00400513"/>
    <w:rsid w:val="0040317D"/>
    <w:rsid w:val="0040435B"/>
    <w:rsid w:val="004043AD"/>
    <w:rsid w:val="004062B2"/>
    <w:rsid w:val="00406F84"/>
    <w:rsid w:val="00411F80"/>
    <w:rsid w:val="00416FD9"/>
    <w:rsid w:val="00430AEE"/>
    <w:rsid w:val="00434C11"/>
    <w:rsid w:val="004428B5"/>
    <w:rsid w:val="0045749E"/>
    <w:rsid w:val="00463CF1"/>
    <w:rsid w:val="004663DB"/>
    <w:rsid w:val="004666BC"/>
    <w:rsid w:val="00467EA1"/>
    <w:rsid w:val="00470036"/>
    <w:rsid w:val="00474CC2"/>
    <w:rsid w:val="00484D33"/>
    <w:rsid w:val="0049563C"/>
    <w:rsid w:val="00497ED9"/>
    <w:rsid w:val="004A2259"/>
    <w:rsid w:val="004A3AB3"/>
    <w:rsid w:val="004A4D5C"/>
    <w:rsid w:val="004B3D1F"/>
    <w:rsid w:val="004B623F"/>
    <w:rsid w:val="004C6C58"/>
    <w:rsid w:val="004D4E94"/>
    <w:rsid w:val="004D548E"/>
    <w:rsid w:val="004D6F7A"/>
    <w:rsid w:val="004E6467"/>
    <w:rsid w:val="004F2B74"/>
    <w:rsid w:val="00504D60"/>
    <w:rsid w:val="0051057F"/>
    <w:rsid w:val="005123D1"/>
    <w:rsid w:val="00516FB0"/>
    <w:rsid w:val="005231FB"/>
    <w:rsid w:val="00530D1C"/>
    <w:rsid w:val="005362EF"/>
    <w:rsid w:val="0056591A"/>
    <w:rsid w:val="00572E48"/>
    <w:rsid w:val="00573B23"/>
    <w:rsid w:val="00576739"/>
    <w:rsid w:val="00576F87"/>
    <w:rsid w:val="00577079"/>
    <w:rsid w:val="00584DFA"/>
    <w:rsid w:val="00586D9F"/>
    <w:rsid w:val="00595E41"/>
    <w:rsid w:val="0059707E"/>
    <w:rsid w:val="005A7FB8"/>
    <w:rsid w:val="005B3335"/>
    <w:rsid w:val="005B38CC"/>
    <w:rsid w:val="005B4833"/>
    <w:rsid w:val="005B6E24"/>
    <w:rsid w:val="005C41AA"/>
    <w:rsid w:val="005D01E0"/>
    <w:rsid w:val="005D021B"/>
    <w:rsid w:val="005E185E"/>
    <w:rsid w:val="005E4D95"/>
    <w:rsid w:val="005E5451"/>
    <w:rsid w:val="005F32A2"/>
    <w:rsid w:val="005F4F0E"/>
    <w:rsid w:val="005F6013"/>
    <w:rsid w:val="00604D6E"/>
    <w:rsid w:val="00605519"/>
    <w:rsid w:val="00611477"/>
    <w:rsid w:val="006141C8"/>
    <w:rsid w:val="00622260"/>
    <w:rsid w:val="00626781"/>
    <w:rsid w:val="00630545"/>
    <w:rsid w:val="006351EE"/>
    <w:rsid w:val="006436C0"/>
    <w:rsid w:val="00646486"/>
    <w:rsid w:val="006501A9"/>
    <w:rsid w:val="006510C8"/>
    <w:rsid w:val="00654B7C"/>
    <w:rsid w:val="00656892"/>
    <w:rsid w:val="00665056"/>
    <w:rsid w:val="006723D1"/>
    <w:rsid w:val="006843F5"/>
    <w:rsid w:val="006938D2"/>
    <w:rsid w:val="0069672E"/>
    <w:rsid w:val="006A045A"/>
    <w:rsid w:val="006A5C94"/>
    <w:rsid w:val="006B028E"/>
    <w:rsid w:val="006B125B"/>
    <w:rsid w:val="006B184F"/>
    <w:rsid w:val="006C105B"/>
    <w:rsid w:val="006C27CD"/>
    <w:rsid w:val="006D07E9"/>
    <w:rsid w:val="006D1328"/>
    <w:rsid w:val="006D5D33"/>
    <w:rsid w:val="006E1914"/>
    <w:rsid w:val="006E35D0"/>
    <w:rsid w:val="006E3E39"/>
    <w:rsid w:val="006F1932"/>
    <w:rsid w:val="006F46A5"/>
    <w:rsid w:val="006F6EAB"/>
    <w:rsid w:val="00700393"/>
    <w:rsid w:val="007021B5"/>
    <w:rsid w:val="00704B08"/>
    <w:rsid w:val="00705F6B"/>
    <w:rsid w:val="00711BC4"/>
    <w:rsid w:val="00725CF9"/>
    <w:rsid w:val="00726E7D"/>
    <w:rsid w:val="0074726B"/>
    <w:rsid w:val="007473DC"/>
    <w:rsid w:val="00750249"/>
    <w:rsid w:val="0075057E"/>
    <w:rsid w:val="00750E08"/>
    <w:rsid w:val="007518DE"/>
    <w:rsid w:val="00753A90"/>
    <w:rsid w:val="00763498"/>
    <w:rsid w:val="00786E83"/>
    <w:rsid w:val="007939FA"/>
    <w:rsid w:val="00795256"/>
    <w:rsid w:val="007B08A4"/>
    <w:rsid w:val="007B2916"/>
    <w:rsid w:val="007B4154"/>
    <w:rsid w:val="007B58EE"/>
    <w:rsid w:val="007C641F"/>
    <w:rsid w:val="007E77D0"/>
    <w:rsid w:val="007F166D"/>
    <w:rsid w:val="007F2A6A"/>
    <w:rsid w:val="007F6DC6"/>
    <w:rsid w:val="00803AA8"/>
    <w:rsid w:val="00811FFF"/>
    <w:rsid w:val="0081238E"/>
    <w:rsid w:val="0081542C"/>
    <w:rsid w:val="008205AE"/>
    <w:rsid w:val="00821A0D"/>
    <w:rsid w:val="00821E14"/>
    <w:rsid w:val="008346B0"/>
    <w:rsid w:val="008358AA"/>
    <w:rsid w:val="0083721D"/>
    <w:rsid w:val="00837229"/>
    <w:rsid w:val="00846139"/>
    <w:rsid w:val="008518C2"/>
    <w:rsid w:val="00863388"/>
    <w:rsid w:val="008650A9"/>
    <w:rsid w:val="00865DD8"/>
    <w:rsid w:val="008668D5"/>
    <w:rsid w:val="0087465D"/>
    <w:rsid w:val="00896CE9"/>
    <w:rsid w:val="008B02A5"/>
    <w:rsid w:val="008B0329"/>
    <w:rsid w:val="008B1FD5"/>
    <w:rsid w:val="008B7616"/>
    <w:rsid w:val="008C0372"/>
    <w:rsid w:val="008C1F76"/>
    <w:rsid w:val="008C30E0"/>
    <w:rsid w:val="008C3307"/>
    <w:rsid w:val="008C3958"/>
    <w:rsid w:val="008C6EC1"/>
    <w:rsid w:val="008C7946"/>
    <w:rsid w:val="008E2329"/>
    <w:rsid w:val="008E2B8E"/>
    <w:rsid w:val="008E393F"/>
    <w:rsid w:val="008E3DA7"/>
    <w:rsid w:val="008E43D1"/>
    <w:rsid w:val="008E7FA4"/>
    <w:rsid w:val="008F01FF"/>
    <w:rsid w:val="008F25E4"/>
    <w:rsid w:val="008F6636"/>
    <w:rsid w:val="00905D44"/>
    <w:rsid w:val="00920B27"/>
    <w:rsid w:val="0092324C"/>
    <w:rsid w:val="00924D1B"/>
    <w:rsid w:val="00930AF7"/>
    <w:rsid w:val="00936EFB"/>
    <w:rsid w:val="00943290"/>
    <w:rsid w:val="00943B60"/>
    <w:rsid w:val="009679E9"/>
    <w:rsid w:val="00971154"/>
    <w:rsid w:val="0097176E"/>
    <w:rsid w:val="0097339B"/>
    <w:rsid w:val="009765B0"/>
    <w:rsid w:val="00976CEC"/>
    <w:rsid w:val="009774E9"/>
    <w:rsid w:val="0098481E"/>
    <w:rsid w:val="00985DB5"/>
    <w:rsid w:val="00991F2F"/>
    <w:rsid w:val="009922F5"/>
    <w:rsid w:val="00995022"/>
    <w:rsid w:val="00996C84"/>
    <w:rsid w:val="009A16D0"/>
    <w:rsid w:val="009A3062"/>
    <w:rsid w:val="009A4971"/>
    <w:rsid w:val="009B1DD7"/>
    <w:rsid w:val="009B2F4D"/>
    <w:rsid w:val="009B6289"/>
    <w:rsid w:val="009B6F60"/>
    <w:rsid w:val="009C7E52"/>
    <w:rsid w:val="009D131A"/>
    <w:rsid w:val="009D1543"/>
    <w:rsid w:val="009D29D1"/>
    <w:rsid w:val="009D63F2"/>
    <w:rsid w:val="009D7F80"/>
    <w:rsid w:val="009E2121"/>
    <w:rsid w:val="009F2C14"/>
    <w:rsid w:val="00A06D91"/>
    <w:rsid w:val="00A0758A"/>
    <w:rsid w:val="00A12504"/>
    <w:rsid w:val="00A13E63"/>
    <w:rsid w:val="00A14316"/>
    <w:rsid w:val="00A157D1"/>
    <w:rsid w:val="00A208F5"/>
    <w:rsid w:val="00A22B53"/>
    <w:rsid w:val="00A24523"/>
    <w:rsid w:val="00A32980"/>
    <w:rsid w:val="00A37247"/>
    <w:rsid w:val="00A41CBC"/>
    <w:rsid w:val="00A54123"/>
    <w:rsid w:val="00A60F89"/>
    <w:rsid w:val="00A629D9"/>
    <w:rsid w:val="00A653BF"/>
    <w:rsid w:val="00A664C5"/>
    <w:rsid w:val="00A7756D"/>
    <w:rsid w:val="00A82E54"/>
    <w:rsid w:val="00A96522"/>
    <w:rsid w:val="00AA3457"/>
    <w:rsid w:val="00AA4027"/>
    <w:rsid w:val="00AA716A"/>
    <w:rsid w:val="00AB1A1D"/>
    <w:rsid w:val="00AB421A"/>
    <w:rsid w:val="00AB486D"/>
    <w:rsid w:val="00AC25D5"/>
    <w:rsid w:val="00AC38B1"/>
    <w:rsid w:val="00AD3070"/>
    <w:rsid w:val="00AD7B35"/>
    <w:rsid w:val="00AE4E01"/>
    <w:rsid w:val="00AE4EFD"/>
    <w:rsid w:val="00AE79BD"/>
    <w:rsid w:val="00AF3B26"/>
    <w:rsid w:val="00AF4809"/>
    <w:rsid w:val="00B028D1"/>
    <w:rsid w:val="00B24702"/>
    <w:rsid w:val="00B36BF9"/>
    <w:rsid w:val="00B410E9"/>
    <w:rsid w:val="00B56098"/>
    <w:rsid w:val="00B6173D"/>
    <w:rsid w:val="00B62974"/>
    <w:rsid w:val="00B638B5"/>
    <w:rsid w:val="00B6623B"/>
    <w:rsid w:val="00B6686D"/>
    <w:rsid w:val="00B71130"/>
    <w:rsid w:val="00B73A78"/>
    <w:rsid w:val="00B776B0"/>
    <w:rsid w:val="00B8597A"/>
    <w:rsid w:val="00B90172"/>
    <w:rsid w:val="00B95781"/>
    <w:rsid w:val="00B9578F"/>
    <w:rsid w:val="00B95E40"/>
    <w:rsid w:val="00BA071B"/>
    <w:rsid w:val="00BA23B0"/>
    <w:rsid w:val="00BA786E"/>
    <w:rsid w:val="00BB489A"/>
    <w:rsid w:val="00BB7AA3"/>
    <w:rsid w:val="00BC1FE8"/>
    <w:rsid w:val="00BC2561"/>
    <w:rsid w:val="00BD0E6E"/>
    <w:rsid w:val="00BD2CD9"/>
    <w:rsid w:val="00BD50F4"/>
    <w:rsid w:val="00BD70CE"/>
    <w:rsid w:val="00BD788D"/>
    <w:rsid w:val="00BF2887"/>
    <w:rsid w:val="00BF4409"/>
    <w:rsid w:val="00BF455C"/>
    <w:rsid w:val="00BF5775"/>
    <w:rsid w:val="00BF5850"/>
    <w:rsid w:val="00BF69E2"/>
    <w:rsid w:val="00C04449"/>
    <w:rsid w:val="00C06206"/>
    <w:rsid w:val="00C07E75"/>
    <w:rsid w:val="00C10DEF"/>
    <w:rsid w:val="00C16DB5"/>
    <w:rsid w:val="00C17A64"/>
    <w:rsid w:val="00C207A8"/>
    <w:rsid w:val="00C22329"/>
    <w:rsid w:val="00C2383C"/>
    <w:rsid w:val="00C23893"/>
    <w:rsid w:val="00C26AEA"/>
    <w:rsid w:val="00C27315"/>
    <w:rsid w:val="00C3649B"/>
    <w:rsid w:val="00C421CD"/>
    <w:rsid w:val="00C437EA"/>
    <w:rsid w:val="00C456B5"/>
    <w:rsid w:val="00C459D9"/>
    <w:rsid w:val="00C47626"/>
    <w:rsid w:val="00C502E4"/>
    <w:rsid w:val="00C5365B"/>
    <w:rsid w:val="00C54768"/>
    <w:rsid w:val="00C56BD8"/>
    <w:rsid w:val="00C57625"/>
    <w:rsid w:val="00C6644F"/>
    <w:rsid w:val="00C672F3"/>
    <w:rsid w:val="00C67735"/>
    <w:rsid w:val="00C72933"/>
    <w:rsid w:val="00C74469"/>
    <w:rsid w:val="00C82617"/>
    <w:rsid w:val="00C83616"/>
    <w:rsid w:val="00C84196"/>
    <w:rsid w:val="00C869FD"/>
    <w:rsid w:val="00C90A50"/>
    <w:rsid w:val="00C950AC"/>
    <w:rsid w:val="00C96E4D"/>
    <w:rsid w:val="00C97706"/>
    <w:rsid w:val="00C97E31"/>
    <w:rsid w:val="00CA4C34"/>
    <w:rsid w:val="00CB0713"/>
    <w:rsid w:val="00CB5186"/>
    <w:rsid w:val="00CB5689"/>
    <w:rsid w:val="00CB71BB"/>
    <w:rsid w:val="00CB78B2"/>
    <w:rsid w:val="00CB7C1A"/>
    <w:rsid w:val="00CC0DA4"/>
    <w:rsid w:val="00CC2B5A"/>
    <w:rsid w:val="00CC2D3B"/>
    <w:rsid w:val="00CC4488"/>
    <w:rsid w:val="00CD3C91"/>
    <w:rsid w:val="00CD412B"/>
    <w:rsid w:val="00CE3094"/>
    <w:rsid w:val="00CE39F2"/>
    <w:rsid w:val="00CE4FDE"/>
    <w:rsid w:val="00CE5D31"/>
    <w:rsid w:val="00CF16CD"/>
    <w:rsid w:val="00CF2EF1"/>
    <w:rsid w:val="00CF7838"/>
    <w:rsid w:val="00D11A70"/>
    <w:rsid w:val="00D15E83"/>
    <w:rsid w:val="00D16B63"/>
    <w:rsid w:val="00D201CD"/>
    <w:rsid w:val="00D21EC0"/>
    <w:rsid w:val="00D3198E"/>
    <w:rsid w:val="00D426DA"/>
    <w:rsid w:val="00D435A5"/>
    <w:rsid w:val="00D4731D"/>
    <w:rsid w:val="00D51C8C"/>
    <w:rsid w:val="00D53F8F"/>
    <w:rsid w:val="00D550BD"/>
    <w:rsid w:val="00D56380"/>
    <w:rsid w:val="00D62E0C"/>
    <w:rsid w:val="00D76DA3"/>
    <w:rsid w:val="00D83E75"/>
    <w:rsid w:val="00D93B8A"/>
    <w:rsid w:val="00DB14CB"/>
    <w:rsid w:val="00DB30A8"/>
    <w:rsid w:val="00DC0230"/>
    <w:rsid w:val="00DD03D2"/>
    <w:rsid w:val="00DD22CA"/>
    <w:rsid w:val="00DD2C02"/>
    <w:rsid w:val="00DD623A"/>
    <w:rsid w:val="00DD7A16"/>
    <w:rsid w:val="00DE5A1D"/>
    <w:rsid w:val="00DE7613"/>
    <w:rsid w:val="00E14F2D"/>
    <w:rsid w:val="00E16A3B"/>
    <w:rsid w:val="00E23CA8"/>
    <w:rsid w:val="00E31805"/>
    <w:rsid w:val="00E45843"/>
    <w:rsid w:val="00E45ECA"/>
    <w:rsid w:val="00E51971"/>
    <w:rsid w:val="00E53E5E"/>
    <w:rsid w:val="00E5537F"/>
    <w:rsid w:val="00E6020C"/>
    <w:rsid w:val="00E73F08"/>
    <w:rsid w:val="00E743BF"/>
    <w:rsid w:val="00E816B9"/>
    <w:rsid w:val="00E857B6"/>
    <w:rsid w:val="00E91D17"/>
    <w:rsid w:val="00EA2919"/>
    <w:rsid w:val="00EA72FF"/>
    <w:rsid w:val="00EA7460"/>
    <w:rsid w:val="00EB060F"/>
    <w:rsid w:val="00EB642C"/>
    <w:rsid w:val="00EC1863"/>
    <w:rsid w:val="00EC3CAF"/>
    <w:rsid w:val="00EC6599"/>
    <w:rsid w:val="00ED082C"/>
    <w:rsid w:val="00ED27C1"/>
    <w:rsid w:val="00EE1B8F"/>
    <w:rsid w:val="00EE505B"/>
    <w:rsid w:val="00EE5B3F"/>
    <w:rsid w:val="00EE6373"/>
    <w:rsid w:val="00EE785C"/>
    <w:rsid w:val="00EF3852"/>
    <w:rsid w:val="00F02F70"/>
    <w:rsid w:val="00F04EE7"/>
    <w:rsid w:val="00F0740C"/>
    <w:rsid w:val="00F126BE"/>
    <w:rsid w:val="00F15069"/>
    <w:rsid w:val="00F173C9"/>
    <w:rsid w:val="00F31758"/>
    <w:rsid w:val="00F33E71"/>
    <w:rsid w:val="00F40234"/>
    <w:rsid w:val="00F462AC"/>
    <w:rsid w:val="00F54D06"/>
    <w:rsid w:val="00F55191"/>
    <w:rsid w:val="00F5790B"/>
    <w:rsid w:val="00F604E9"/>
    <w:rsid w:val="00F61F35"/>
    <w:rsid w:val="00F62327"/>
    <w:rsid w:val="00F6515D"/>
    <w:rsid w:val="00F67341"/>
    <w:rsid w:val="00F717FB"/>
    <w:rsid w:val="00F75F73"/>
    <w:rsid w:val="00F76604"/>
    <w:rsid w:val="00F802AD"/>
    <w:rsid w:val="00F90E2B"/>
    <w:rsid w:val="00F91EED"/>
    <w:rsid w:val="00FA1776"/>
    <w:rsid w:val="00FA63AD"/>
    <w:rsid w:val="00FA67BF"/>
    <w:rsid w:val="00FB040B"/>
    <w:rsid w:val="00FB4145"/>
    <w:rsid w:val="00FC2920"/>
    <w:rsid w:val="00FC2E45"/>
    <w:rsid w:val="00FC4B47"/>
    <w:rsid w:val="00FC4E6F"/>
    <w:rsid w:val="00FD20CC"/>
    <w:rsid w:val="00FD40B4"/>
    <w:rsid w:val="00FE3B2E"/>
    <w:rsid w:val="00FE70C1"/>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F7660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76604"/>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198667386">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3E6C-EBCE-4940-98FB-BBDA0A0D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54</Pages>
  <Words>12223</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 Windows</cp:lastModifiedBy>
  <cp:revision>85</cp:revision>
  <cp:lastPrinted>2022-12-15T07:58:00Z</cp:lastPrinted>
  <dcterms:created xsi:type="dcterms:W3CDTF">2023-02-22T06:16:00Z</dcterms:created>
  <dcterms:modified xsi:type="dcterms:W3CDTF">2024-02-26T11:04:00Z</dcterms:modified>
</cp:coreProperties>
</file>