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7" w:rsidRDefault="00FD7CD7" w:rsidP="00FD7CD7">
      <w:pPr>
        <w:spacing w:after="0" w:line="240" w:lineRule="auto"/>
        <w:jc w:val="right"/>
        <w:rPr>
          <w:szCs w:val="24"/>
        </w:rPr>
      </w:pPr>
      <w:r>
        <w:t>Приложение 13</w:t>
      </w:r>
      <w:r>
        <w:rPr>
          <w:szCs w:val="24"/>
        </w:rPr>
        <w:t xml:space="preserve"> к распоряжению администрации </w:t>
      </w:r>
    </w:p>
    <w:p w:rsidR="00FD7CD7" w:rsidRDefault="00FD7CD7" w:rsidP="00FD7CD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Берёзовского сельского поселения от 17.06.2024г.г № 29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Типовая технологическая схема</w:t>
      </w:r>
    </w:p>
    <w:p w:rsidR="00FD7CD7" w:rsidRDefault="00FD7CD7" w:rsidP="00FD7CD7">
      <w:pPr>
        <w:spacing w:after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Предоставления муниципальной услуги «Принятие на учет граждан в качестве нуждающихся в жилых помещениях»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Значение параметра/состояние</w:t>
            </w: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</w:t>
            </w: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>
              <w:rPr>
                <w:sz w:val="18"/>
              </w:rPr>
              <w:t>Бутурлиновского</w:t>
            </w:r>
            <w:proofErr w:type="spellEnd"/>
            <w:r>
              <w:rPr>
                <w:sz w:val="18"/>
              </w:rPr>
              <w:t xml:space="preserve"> муниципального района Воронежской области</w:t>
            </w:r>
          </w:p>
          <w:p w:rsidR="00FD7CD7" w:rsidRDefault="00FD7CD7">
            <w:pPr>
              <w:spacing w:after="0"/>
              <w:jc w:val="both"/>
              <w:rPr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af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>
              <w:rPr>
                <w:sz w:val="18"/>
                <w:szCs w:val="18"/>
              </w:rPr>
              <w:t>Бутурлиновского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Воронежской области от 29.11.2023 г. № 67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Берёзовского сельского поселения </w:t>
            </w:r>
            <w:proofErr w:type="spellStart"/>
            <w:r>
              <w:rPr>
                <w:sz w:val="18"/>
                <w:szCs w:val="18"/>
              </w:rPr>
              <w:t>Бутурлиновского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</w:tr>
      <w:tr w:rsidR="00FD7CD7" w:rsidTr="00FD7CD7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Перечень «</w:t>
            </w:r>
            <w:proofErr w:type="spellStart"/>
            <w:r>
              <w:rPr>
                <w:sz w:val="18"/>
              </w:rPr>
              <w:t>подуслуг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D7CD7" w:rsidTr="00FD7CD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D7CD7" w:rsidTr="00FD7CD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FD7CD7" w:rsidRDefault="00FD7CD7">
            <w:pPr>
              <w:autoSpaceDE w:val="0"/>
              <w:spacing w:after="0"/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FD7CD7" w:rsidRDefault="00FD7CD7">
            <w:pPr>
              <w:autoSpaceDE w:val="0"/>
              <w:spacing w:after="0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При подаче заявления </w:t>
            </w:r>
            <w:r>
              <w:rPr>
                <w:b/>
                <w:sz w:val="18"/>
                <w:u w:val="single"/>
              </w:rPr>
              <w:t xml:space="preserve">не </w:t>
            </w:r>
            <w:r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FD7CD7" w:rsidRDefault="00FD7CD7">
            <w:pPr>
              <w:autoSpaceDE w:val="0"/>
              <w:spacing w:after="0"/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FD7CD7" w:rsidRDefault="00FD7CD7">
            <w:pPr>
              <w:autoSpaceDE w:val="0"/>
              <w:spacing w:after="0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FD7CD7" w:rsidRDefault="00FD7CD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FD7CD7" w:rsidRDefault="00FD7CD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FD7CD7" w:rsidRDefault="00FD7CD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 предусмотрены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Плата за предоставление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7.2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7.3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>
              <w:rPr>
                <w:sz w:val="18"/>
              </w:rPr>
              <w:t>Бутурлиновского</w:t>
            </w:r>
            <w:proofErr w:type="spellEnd"/>
            <w:r>
              <w:rPr>
                <w:sz w:val="18"/>
              </w:rPr>
              <w:t xml:space="preserve"> муниципального района Воронежской области;</w:t>
            </w:r>
          </w:p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</w:t>
            </w:r>
            <w:r>
              <w:rPr>
                <w:sz w:val="18"/>
              </w:rPr>
              <w:lastRenderedPageBreak/>
              <w:t>взаимодействии от 02.07.2021г.);</w:t>
            </w:r>
          </w:p>
          <w:p w:rsidR="00FD7CD7" w:rsidRDefault="00FD7CD7">
            <w:pPr>
              <w:pStyle w:val="ConsPlusNormal0"/>
              <w:ind w:left="142" w:hanging="142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>);</w:t>
            </w:r>
          </w:p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Портал государственных и муниципальных услуг Воронежской области (</w:t>
            </w:r>
            <w:r>
              <w:rPr>
                <w:sz w:val="18"/>
                <w:lang w:val="en-US"/>
              </w:rPr>
              <w:t>www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pgu.govvr.ru</w:t>
            </w:r>
            <w:proofErr w:type="spellEnd"/>
            <w:r>
              <w:rPr>
                <w:sz w:val="18"/>
              </w:rPr>
              <w:t>).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FD7CD7" w:rsidTr="00FD7CD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left" w:pos="1260"/>
              </w:tabs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>
              <w:rPr>
                <w:sz w:val="18"/>
                <w:szCs w:val="18"/>
              </w:rPr>
              <w:t>Бутурлиновского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FD7CD7" w:rsidRDefault="00FD7CD7">
            <w:pPr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>
              <w:rPr>
                <w:sz w:val="18"/>
                <w:szCs w:val="18"/>
              </w:rPr>
              <w:br/>
              <w:t>- в личный кабинет Заявителя на ЕПГУ;</w:t>
            </w:r>
            <w:r>
              <w:rPr>
                <w:sz w:val="18"/>
                <w:szCs w:val="18"/>
              </w:rPr>
              <w:br/>
              <w:t>- посредством РПГУ;</w:t>
            </w:r>
            <w:r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widowControl w:val="0"/>
              <w:numPr>
                <w:ilvl w:val="0"/>
                <w:numId w:val="2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FD7CD7" w:rsidRDefault="00FD7CD7">
            <w:pPr>
              <w:widowControl w:val="0"/>
              <w:numPr>
                <w:ilvl w:val="0"/>
                <w:numId w:val="2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FD7CD7" w:rsidRDefault="00FD7CD7">
            <w:pPr>
              <w:widowControl w:val="0"/>
              <w:numPr>
                <w:ilvl w:val="0"/>
                <w:numId w:val="2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FD7CD7" w:rsidRDefault="00FD7CD7">
            <w:pPr>
              <w:widowControl w:val="0"/>
              <w:numPr>
                <w:ilvl w:val="0"/>
                <w:numId w:val="2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FD7CD7" w:rsidRDefault="00FD7CD7">
            <w:pPr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течении пяти лет, предшествующих дате подачи заявления о принятии на учет;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о признании граждан малоимущими (при постановке на учет малоимущих);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выписка из домовой книги (поквартирной карточки);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справка от </w:t>
            </w:r>
            <w:proofErr w:type="spellStart"/>
            <w:r>
              <w:rPr>
                <w:sz w:val="18"/>
              </w:rPr>
              <w:t>уличкома</w:t>
            </w:r>
            <w:proofErr w:type="spellEnd"/>
            <w:r>
              <w:rPr>
                <w:sz w:val="18"/>
              </w:rPr>
              <w:t xml:space="preserve"> о наличии подсобного хозяйства;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справка с администрации Берёзовского сельского поселения о наличии земельного участка на всех совершеннолетних членов семьи;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справка о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заявление о наличии или отсутствии денежных средств в банках и предметов антиквариата, ювелирных металлов и камней;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>справка о составе семьи;</w:t>
            </w:r>
          </w:p>
          <w:p w:rsidR="00FD7CD7" w:rsidRDefault="00FD7CD7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  <w:lang w:eastAsia="en-US"/>
              </w:rPr>
            </w:pPr>
            <w:r>
              <w:rPr>
                <w:sz w:val="16"/>
              </w:rPr>
              <w:t>договор найма жилого помещения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>
              <w:rPr>
                <w:sz w:val="18"/>
                <w:szCs w:val="24"/>
              </w:rPr>
              <w:t>нет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Категория документа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на бумажном носителе в Администрации, МФЦ; 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1.2. К заявлению прилагаются: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FD7CD7" w:rsidRDefault="00FD7CD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>
              <w:rPr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FD7CD7" w:rsidRDefault="00FD7CD7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Форма (шаблон) документа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FD7CD7" w:rsidTr="00FD7C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нет</w:t>
            </w:r>
          </w:p>
        </w:tc>
      </w:tr>
    </w:tbl>
    <w:p w:rsidR="00FD7CD7" w:rsidRDefault="00FD7CD7" w:rsidP="00FD7CD7">
      <w:pPr>
        <w:spacing w:after="0"/>
        <w:jc w:val="both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427"/>
        <w:gridCol w:w="2056"/>
        <w:gridCol w:w="1649"/>
        <w:gridCol w:w="2136"/>
        <w:gridCol w:w="984"/>
        <w:gridCol w:w="1773"/>
        <w:gridCol w:w="1915"/>
        <w:gridCol w:w="1674"/>
      </w:tblGrid>
      <w:tr w:rsidR="00FD7CD7" w:rsidTr="00FD7CD7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6"/>
                <w:lang w:eastAsia="en-US"/>
              </w:rPr>
            </w:pPr>
            <w:r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>
              <w:rPr>
                <w:b/>
                <w:sz w:val="16"/>
              </w:rPr>
              <w:t>межведомствен</w:t>
            </w:r>
            <w:proofErr w:type="spellEnd"/>
          </w:p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proofErr w:type="spellStart"/>
            <w:r>
              <w:rPr>
                <w:b/>
                <w:sz w:val="16"/>
              </w:rPr>
              <w:t>ный</w:t>
            </w:r>
            <w:proofErr w:type="spellEnd"/>
            <w:r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val="en-US"/>
              </w:rPr>
              <w:t>SID</w:t>
            </w:r>
          </w:p>
          <w:p w:rsidR="00FD7CD7" w:rsidRDefault="00FD7CD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</w:t>
            </w:r>
          </w:p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Форма (шаблон)</w:t>
            </w:r>
          </w:p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FD7CD7" w:rsidTr="00FD7CD7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FD7CD7" w:rsidTr="00FD7CD7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выписка из Единого государственного реестра недвижимости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 xml:space="preserve">выписка из Единого государственного реестра </w:t>
            </w:r>
            <w:proofErr w:type="spellStart"/>
            <w:r>
              <w:rPr>
                <w:sz w:val="16"/>
              </w:rPr>
              <w:t>недвижимостио</w:t>
            </w:r>
            <w:proofErr w:type="spellEnd"/>
            <w:r>
              <w:rPr>
                <w:sz w:val="16"/>
              </w:rPr>
              <w:t xml:space="preserve">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6"/>
                <w:lang w:eastAsia="en-US"/>
              </w:rPr>
            </w:pPr>
            <w:r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>
              <w:rPr>
                <w:sz w:val="16"/>
              </w:rPr>
              <w:t>Бутурлиновского</w:t>
            </w:r>
            <w:proofErr w:type="spellEnd"/>
            <w:r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6"/>
                <w:lang w:eastAsia="en-US"/>
              </w:rPr>
            </w:pPr>
            <w:r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snapToGrid w:val="0"/>
              <w:spacing w:after="0"/>
              <w:ind w:left="142" w:hanging="142"/>
              <w:jc w:val="center"/>
              <w:rPr>
                <w:sz w:val="16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5 рабочих дней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в программе СГИО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в программе СГИО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2326"/>
        <w:gridCol w:w="2374"/>
        <w:gridCol w:w="1739"/>
        <w:gridCol w:w="777"/>
        <w:gridCol w:w="776"/>
        <w:gridCol w:w="776"/>
        <w:gridCol w:w="478"/>
        <w:gridCol w:w="478"/>
        <w:gridCol w:w="778"/>
        <w:gridCol w:w="570"/>
        <w:gridCol w:w="1288"/>
        <w:gridCol w:w="624"/>
        <w:gridCol w:w="869"/>
        <w:gridCol w:w="1115"/>
      </w:tblGrid>
      <w:tr w:rsidR="00FD7CD7" w:rsidTr="00FD7CD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Характеристика результата (положительный/</w:t>
            </w:r>
          </w:p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Образец документа/</w:t>
            </w:r>
          </w:p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D7CD7" w:rsidTr="00FD7C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в МФЦ</w:t>
            </w:r>
          </w:p>
        </w:tc>
      </w:tr>
      <w:tr w:rsidR="00FD7CD7" w:rsidTr="00FD7C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FD7CD7" w:rsidTr="00FD7C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34" w:hanging="34"/>
              <w:jc w:val="both"/>
              <w:rPr>
                <w:sz w:val="16"/>
                <w:lang w:eastAsia="en-US"/>
              </w:rPr>
            </w:pPr>
            <w:r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постоянно</w:t>
            </w:r>
          </w:p>
        </w:tc>
      </w:tr>
      <w:tr w:rsidR="00FD7CD7" w:rsidTr="00FD7C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34" w:hanging="34"/>
              <w:rPr>
                <w:sz w:val="16"/>
                <w:lang w:eastAsia="en-US"/>
              </w:rPr>
            </w:pPr>
            <w:r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</w:rPr>
              <w:t>5 лет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7"/>
        <w:gridCol w:w="2100"/>
        <w:gridCol w:w="4253"/>
        <w:gridCol w:w="2268"/>
        <w:gridCol w:w="1417"/>
        <w:gridCol w:w="2411"/>
        <w:gridCol w:w="2409"/>
      </w:tblGrid>
      <w:tr w:rsidR="00FD7CD7" w:rsidTr="00FD7CD7">
        <w:trPr>
          <w:trHeight w:val="517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№</w:t>
            </w:r>
          </w:p>
          <w:p w:rsidR="00FD7CD7" w:rsidRDefault="00FD7CD7">
            <w:pPr>
              <w:spacing w:after="0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76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FD7CD7" w:rsidTr="00FD7CD7">
        <w:trPr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FD7CD7" w:rsidTr="00FD7CD7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FD7CD7" w:rsidTr="00FD7CD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FD7CD7" w:rsidRDefault="00FD7CD7">
            <w:pPr>
              <w:spacing w:after="0"/>
              <w:rPr>
                <w:color w:val="000000"/>
                <w:sz w:val="18"/>
                <w:lang w:eastAsia="en-US"/>
              </w:rPr>
            </w:pPr>
            <w:r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 календарный день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D7CD7" w:rsidRDefault="00FD7CD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7" w:rsidRDefault="00FD7CD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FD7CD7" w:rsidRDefault="00FD7CD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color w:val="000000"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color w:val="000000"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-108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color w:val="000000"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1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FD7CD7" w:rsidRDefault="00FD7CD7">
            <w:pPr>
              <w:spacing w:after="0"/>
              <w:rPr>
                <w:color w:val="000000"/>
                <w:sz w:val="18"/>
                <w:lang w:eastAsia="en-US"/>
              </w:rPr>
            </w:pPr>
            <w:r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34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D7CD7" w:rsidTr="00FD7CD7">
        <w:trPr>
          <w:trHeight w:val="11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D7CD7" w:rsidRDefault="00FD7CD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В программе СГИО</w:t>
            </w:r>
          </w:p>
        </w:tc>
      </w:tr>
      <w:tr w:rsidR="00FD7CD7" w:rsidTr="00FD7CD7">
        <w:trPr>
          <w:trHeight w:val="11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>
              <w:rPr>
                <w:sz w:val="18"/>
              </w:rPr>
              <w:lastRenderedPageBreak/>
              <w:t>настоящей технологической схемы.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нет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11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2.3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FD7CD7" w:rsidRDefault="00FD7CD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выписка из Единого государственного реестра недвижимости о 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FD7CD7" w:rsidRDefault="00FD7CD7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FD7CD7" w:rsidRDefault="00FD7CD7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FD7CD7" w:rsidRDefault="00FD7CD7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FD7CD7" w:rsidTr="00FD7CD7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720"/>
              <w:rPr>
                <w:sz w:val="18"/>
                <w:lang w:eastAsia="en-US"/>
              </w:rPr>
            </w:pPr>
            <w:r>
              <w:rPr>
                <w:b/>
                <w:sz w:val="18"/>
                <w:szCs w:val="24"/>
              </w:rPr>
              <w:t>3.Подготовка проекта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D7CD7" w:rsidTr="00FD7CD7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szCs w:val="24"/>
                <w:lang w:eastAsia="en-US"/>
              </w:rPr>
            </w:pPr>
            <w:r>
              <w:rPr>
                <w:sz w:val="18"/>
              </w:rPr>
              <w:lastRenderedPageBreak/>
              <w:t>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left="142" w:hanging="142"/>
              <w:jc w:val="both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Принятие решения о подготовке проекта постановления администрации  и выписки из протокола о признании (отказе)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- подготовка проекта постановления администрации о признании (отказе) (приложение № 2 и № 3 к технологической схеме) заявителя малоимущим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Берёзовского сельского поселения, затем на подписание главе Берёзовского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6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D7CD7" w:rsidRDefault="00FD7CD7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FD7CD7" w:rsidTr="00FD7CD7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rPr>
                <w:sz w:val="16"/>
                <w:lang w:eastAsia="en-US"/>
              </w:rPr>
            </w:pPr>
            <w:r>
              <w:rPr>
                <w:b/>
                <w:sz w:val="16"/>
              </w:rPr>
              <w:t>4.Направление заявителю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D7CD7" w:rsidTr="00FD7CD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D7" w:rsidRDefault="00FD7CD7">
            <w:pPr>
              <w:pStyle w:val="ConsPlusNormal0"/>
              <w:ind w:left="142" w:hanging="142"/>
              <w:jc w:val="both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заявителюпостановления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- заказным письмом с уведомлением о вручении; </w:t>
            </w:r>
          </w:p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либо заявителю лично в администрации Берёзовского сельского поселения или МФЦ</w:t>
            </w:r>
          </w:p>
          <w:p w:rsidR="00FD7CD7" w:rsidRDefault="00FD7CD7">
            <w:pPr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3 рабочих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D7CD7" w:rsidRDefault="00FD7C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</w:tbl>
    <w:p w:rsidR="00FD7CD7" w:rsidRDefault="00FD7CD7" w:rsidP="00FD7CD7">
      <w:pPr>
        <w:spacing w:after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FD7CD7" w:rsidTr="00FD7CD7">
        <w:trPr>
          <w:trHeight w:val="517"/>
        </w:trPr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D7CD7" w:rsidTr="00FD7CD7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D7" w:rsidRDefault="00FD7CD7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</w:tr>
      <w:tr w:rsidR="00FD7CD7" w:rsidTr="00FD7CD7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FD7CD7" w:rsidTr="00FD7CD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FD7CD7" w:rsidTr="00FD7CD7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rPr>
                <w:sz w:val="18"/>
                <w:lang w:eastAsia="en-US"/>
              </w:rPr>
            </w:pPr>
            <w:r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spacing w:after="0"/>
              <w:ind w:left="142" w:hanging="142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D7" w:rsidRDefault="00FD7CD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почта;</w:t>
            </w:r>
          </w:p>
          <w:p w:rsidR="00FD7CD7" w:rsidRDefault="00FD7CD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МФЦ;</w:t>
            </w:r>
          </w:p>
          <w:p w:rsidR="00FD7CD7" w:rsidRDefault="00FD7CD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FD7CD7" w:rsidRDefault="00FD7CD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FD7CD7" w:rsidRDefault="00FD7CD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 личный прием заявителя.</w:t>
            </w:r>
          </w:p>
        </w:tc>
      </w:tr>
    </w:tbl>
    <w:p w:rsidR="00FD7CD7" w:rsidRDefault="00FD7CD7" w:rsidP="00FD7CD7">
      <w:pPr>
        <w:spacing w:after="0"/>
        <w:rPr>
          <w:sz w:val="18"/>
        </w:rPr>
        <w:sectPr w:rsidR="00FD7CD7">
          <w:pgSz w:w="16838" w:h="11906" w:orient="landscape"/>
          <w:pgMar w:top="539" w:right="567" w:bottom="346" w:left="1134" w:header="709" w:footer="709" w:gutter="0"/>
          <w:cols w:space="720"/>
        </w:sectPr>
      </w:pPr>
    </w:p>
    <w:p w:rsidR="00FD7CD7" w:rsidRDefault="00FD7CD7" w:rsidP="00FD7CD7">
      <w:pPr>
        <w:tabs>
          <w:tab w:val="left" w:pos="5055"/>
        </w:tabs>
        <w:spacing w:after="0" w:line="240" w:lineRule="auto"/>
        <w:jc w:val="right"/>
        <w:rPr>
          <w:sz w:val="16"/>
          <w:szCs w:val="28"/>
          <w:lang w:eastAsia="en-US"/>
        </w:rPr>
      </w:pPr>
      <w:r>
        <w:rPr>
          <w:sz w:val="16"/>
          <w:szCs w:val="28"/>
        </w:rPr>
        <w:lastRenderedPageBreak/>
        <w:t xml:space="preserve">Приложение 1 </w:t>
      </w:r>
    </w:p>
    <w:p w:rsidR="00FD7CD7" w:rsidRDefault="00FD7CD7" w:rsidP="00FD7CD7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>
        <w:rPr>
          <w:sz w:val="16"/>
          <w:szCs w:val="28"/>
        </w:rPr>
        <w:t>к технологической схеме</w:t>
      </w:r>
    </w:p>
    <w:p w:rsidR="00FD7CD7" w:rsidRDefault="00FD7CD7" w:rsidP="00FD7CD7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FD7CD7" w:rsidRDefault="00FD7CD7" w:rsidP="00FD7CD7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Документ, подтверждающий отнесение к категории 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помещения  по  договору  социального  найма, обеспеченным общей площадью на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Состою в браке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Имеются дети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 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2880" cy="240665"/>
            <wp:effectExtent l="19050" t="0" r="762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 w:history="1">
        <w:r>
          <w:rPr>
            <w:rStyle w:val="a3"/>
            <w:sz w:val="16"/>
            <w:szCs w:val="16"/>
          </w:rPr>
          <w:t>закону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 выдать лично в Администрации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 выдать лично в многофункциональном центре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 направить в личный кабинет на ЕПГУ, РПГУ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 направить посредством электронной почты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 направить посредством почтового отправления</w:t>
      </w:r>
    </w:p>
    <w:p w:rsidR="00FD7CD7" w:rsidRDefault="00FD7CD7" w:rsidP="00FD7CD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Дата                                             Подпись</w:t>
      </w:r>
    </w:p>
    <w:p w:rsidR="00FD7CD7" w:rsidRDefault="00FD7CD7" w:rsidP="00FD7CD7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FD7CD7" w:rsidRDefault="00FD7CD7" w:rsidP="00FD7CD7">
      <w:pPr>
        <w:pageBreakBefore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№ 2</w:t>
      </w:r>
    </w:p>
    <w:p w:rsidR="00FD7CD7" w:rsidRDefault="00FD7CD7" w:rsidP="00FD7CD7">
      <w:pPr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к технологической схеме</w:t>
      </w:r>
    </w:p>
    <w:p w:rsidR="00FD7CD7" w:rsidRDefault="00FD7CD7" w:rsidP="00FD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FD7CD7" w:rsidRDefault="00FD7CD7" w:rsidP="00FD7CD7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FD7CD7" w:rsidRDefault="00FD7CD7" w:rsidP="00FD7CD7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FD7CD7" w:rsidRDefault="00FD7CD7" w:rsidP="00FD7CD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 w:history="1">
        <w:r>
          <w:rPr>
            <w:rStyle w:val="a3"/>
            <w:color w:val="auto"/>
            <w:sz w:val="16"/>
            <w:szCs w:val="16"/>
          </w:rPr>
          <w:t>статьей 52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власти, принявшего решение)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CD7" w:rsidRDefault="00FD7CD7" w:rsidP="00FD7CD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FD7CD7" w:rsidRDefault="00FD7CD7" w:rsidP="00FD7CD7">
      <w:pPr>
        <w:pageBreakBefore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sz w:val="20"/>
          <w:szCs w:val="28"/>
        </w:rPr>
        <w:lastRenderedPageBreak/>
        <w:t>Приложение № 3</w:t>
      </w:r>
    </w:p>
    <w:p w:rsidR="00FD7CD7" w:rsidRDefault="00FD7CD7" w:rsidP="00FD7CD7">
      <w:pPr>
        <w:spacing w:after="0"/>
        <w:jc w:val="right"/>
        <w:rPr>
          <w:sz w:val="18"/>
        </w:rPr>
      </w:pPr>
      <w:r>
        <w:rPr>
          <w:sz w:val="20"/>
          <w:szCs w:val="28"/>
        </w:rPr>
        <w:t>к технологической схеме</w:t>
      </w:r>
    </w:p>
    <w:p w:rsidR="00FD7CD7" w:rsidRDefault="00FD7CD7" w:rsidP="00FD7CD7">
      <w:pPr>
        <w:autoSpaceDE w:val="0"/>
        <w:spacing w:after="0"/>
        <w:rPr>
          <w:sz w:val="18"/>
        </w:rPr>
      </w:pPr>
    </w:p>
    <w:p w:rsidR="00FD7CD7" w:rsidRDefault="00FD7CD7" w:rsidP="00FD7CD7">
      <w:pPr>
        <w:autoSpaceDE w:val="0"/>
        <w:spacing w:after="0"/>
        <w:rPr>
          <w:sz w:val="18"/>
        </w:rPr>
      </w:pPr>
    </w:p>
    <w:p w:rsidR="00FD7CD7" w:rsidRDefault="00FD7CD7" w:rsidP="00FD7CD7">
      <w:pPr>
        <w:autoSpaceDE w:val="0"/>
        <w:spacing w:after="0"/>
        <w:rPr>
          <w:sz w:val="18"/>
        </w:rPr>
      </w:pPr>
    </w:p>
    <w:p w:rsidR="00FD7CD7" w:rsidRDefault="00FD7CD7" w:rsidP="00FD7CD7">
      <w:pPr>
        <w:autoSpaceDE w:val="0"/>
        <w:spacing w:after="0"/>
        <w:rPr>
          <w:sz w:val="18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от ___________________ № 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власти, принявшего решение)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FD7CD7" w:rsidRDefault="00FD7CD7" w:rsidP="00FD7CD7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FD7CD7" w:rsidRDefault="00FD7CD7" w:rsidP="00FD7CD7">
      <w:pPr>
        <w:rPr>
          <w:rFonts w:ascii="Times New Roman" w:hAnsi="Times New Roman" w:cs="Times New Roman"/>
        </w:rPr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pageBreakBefore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№ 4</w:t>
      </w:r>
    </w:p>
    <w:p w:rsidR="00FD7CD7" w:rsidRDefault="00FD7CD7" w:rsidP="00FD7CD7">
      <w:pPr>
        <w:spacing w:after="0"/>
        <w:jc w:val="right"/>
        <w:rPr>
          <w:sz w:val="18"/>
        </w:rPr>
      </w:pPr>
      <w:r>
        <w:rPr>
          <w:sz w:val="20"/>
          <w:szCs w:val="28"/>
        </w:rPr>
        <w:t>к технологической схеме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__________________________________________________________________</w:t>
      </w:r>
    </w:p>
    <w:p w:rsidR="00FD7CD7" w:rsidRDefault="00FD7CD7" w:rsidP="00FD7CD7">
      <w:pPr>
        <w:spacing w:after="0"/>
        <w:jc w:val="right"/>
      </w:pPr>
      <w:r>
        <w:t>Наименование органа местного самоуправления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 xml:space="preserve">                                        Кому ______________________________</w:t>
      </w:r>
    </w:p>
    <w:p w:rsidR="00FD7CD7" w:rsidRDefault="00FD7CD7" w:rsidP="00FD7CD7">
      <w:pPr>
        <w:spacing w:after="0"/>
        <w:jc w:val="right"/>
      </w:pPr>
      <w:r>
        <w:t xml:space="preserve">                                                (фамилия, имя, отчество)</w:t>
      </w:r>
    </w:p>
    <w:p w:rsidR="00FD7CD7" w:rsidRDefault="00FD7CD7" w:rsidP="00FD7CD7">
      <w:pPr>
        <w:spacing w:after="0"/>
        <w:jc w:val="right"/>
      </w:pPr>
      <w:r>
        <w:t xml:space="preserve">                                        ___________________________________</w:t>
      </w:r>
    </w:p>
    <w:p w:rsidR="00FD7CD7" w:rsidRDefault="00FD7CD7" w:rsidP="00FD7CD7">
      <w:pPr>
        <w:spacing w:after="0"/>
        <w:jc w:val="right"/>
      </w:pPr>
      <w:r>
        <w:t xml:space="preserve">                                        ___________________________________</w:t>
      </w:r>
    </w:p>
    <w:p w:rsidR="00FD7CD7" w:rsidRDefault="00FD7CD7" w:rsidP="00FD7CD7">
      <w:pPr>
        <w:spacing w:after="0"/>
        <w:jc w:val="right"/>
      </w:pPr>
      <w:r>
        <w:t xml:space="preserve">                                        (телефон и адрес электронной почты)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УВЕДОМЛЕНИЕ</w:t>
      </w:r>
    </w:p>
    <w:p w:rsidR="00FD7CD7" w:rsidRDefault="00FD7CD7" w:rsidP="00FD7CD7">
      <w:pPr>
        <w:spacing w:after="0"/>
        <w:jc w:val="right"/>
      </w:pPr>
      <w:r>
        <w:t>о предоставлении информации о движении в очереди граждан, нуждающихся в предоставлении жилого помещения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Дата _____________                                              № ______________________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 xml:space="preserve">    По результатам рассмотрения заявления от ___________________ № ________</w:t>
      </w:r>
    </w:p>
    <w:p w:rsidR="00FD7CD7" w:rsidRDefault="00FD7CD7" w:rsidP="00FD7CD7">
      <w:pPr>
        <w:spacing w:after="0"/>
        <w:jc w:val="right"/>
      </w:pPr>
      <w:r>
        <w:t xml:space="preserve">информируем  о  </w:t>
      </w:r>
      <w:proofErr w:type="spellStart"/>
      <w:r>
        <w:t>о</w:t>
      </w:r>
      <w:proofErr w:type="spellEnd"/>
      <w:r>
        <w:t xml:space="preserve"> движении в очереди граждан, нуждающихся в предоставлении жилого помещения:</w:t>
      </w:r>
    </w:p>
    <w:p w:rsidR="00FD7CD7" w:rsidRDefault="00FD7CD7" w:rsidP="00FD7CD7">
      <w:pPr>
        <w:spacing w:after="0"/>
        <w:jc w:val="right"/>
      </w:pPr>
      <w:r>
        <w:t>__________________________________________________________________</w:t>
      </w:r>
    </w:p>
    <w:p w:rsidR="00FD7CD7" w:rsidRDefault="00FD7CD7" w:rsidP="00FD7CD7">
      <w:pPr>
        <w:spacing w:after="0"/>
        <w:jc w:val="right"/>
      </w:pPr>
      <w:r>
        <w:t xml:space="preserve">                               ФИО заявителя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_________________________________________ _____________________________</w:t>
      </w:r>
    </w:p>
    <w:p w:rsidR="00FD7CD7" w:rsidRDefault="00FD7CD7" w:rsidP="00FD7CD7">
      <w:pPr>
        <w:spacing w:after="0"/>
        <w:jc w:val="right"/>
      </w:pPr>
      <w:r>
        <w:t>(должность сотрудника органа    (подпись)        (расшифровка подписи)  власти, принявшего решение)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"__" _____________ 20__ г.</w:t>
      </w:r>
    </w:p>
    <w:p w:rsidR="00FD7CD7" w:rsidRDefault="00FD7CD7" w:rsidP="00FD7CD7">
      <w:pPr>
        <w:spacing w:after="0"/>
        <w:jc w:val="right"/>
      </w:pPr>
    </w:p>
    <w:p w:rsidR="00FD7CD7" w:rsidRDefault="00FD7CD7" w:rsidP="00FD7CD7">
      <w:pPr>
        <w:spacing w:after="0"/>
        <w:jc w:val="right"/>
      </w:pPr>
      <w:r>
        <w:t>М.П.</w:t>
      </w:r>
    </w:p>
    <w:p w:rsidR="00216167" w:rsidRDefault="00216167"/>
    <w:sectPr w:rsidR="002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FD7CD7"/>
    <w:rsid w:val="00216167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qFormat/>
    <w:rsid w:val="00FD7CD7"/>
    <w:pPr>
      <w:keepNext/>
      <w:keepLines/>
      <w:spacing w:after="14" w:line="268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D7CD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D7C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D7CD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FD7CD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FD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FD7C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FD7CD7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uiPriority w:val="99"/>
    <w:semiHidden/>
    <w:unhideWhenUsed/>
    <w:rsid w:val="00FD7C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D7CD7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FD7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FD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FD7CD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FD7C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D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7CD7"/>
    <w:rPr>
      <w:rFonts w:ascii="Courier New" w:eastAsia="Times New Roman" w:hAnsi="Courier New" w:cs="Courier New"/>
      <w:sz w:val="20"/>
      <w:szCs w:val="20"/>
    </w:rPr>
  </w:style>
  <w:style w:type="character" w:styleId="HTML1">
    <w:name w:val="HTML Variable"/>
    <w:aliases w:val="!Ссылки в документе"/>
    <w:basedOn w:val="a0"/>
    <w:semiHidden/>
    <w:unhideWhenUsed/>
    <w:rsid w:val="00FD7CD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FD7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F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semiHidden/>
    <w:locked/>
    <w:rsid w:val="00FD7CD7"/>
    <w:rPr>
      <w:rFonts w:ascii="Times New Roman" w:eastAsia="Times New Roman" w:hAnsi="Times New Roman" w:cs="Times New Roman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a"/>
    <w:uiPriority w:val="99"/>
    <w:semiHidden/>
    <w:locked/>
    <w:rsid w:val="00FD7CD7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uiPriority w:val="99"/>
    <w:semiHidden/>
    <w:unhideWhenUsed/>
    <w:rsid w:val="00FD7CD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link w:val="aa"/>
    <w:uiPriority w:val="99"/>
    <w:semiHidden/>
    <w:rsid w:val="00FD7CD7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FD7CD7"/>
    <w:rPr>
      <w:sz w:val="24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FD7CD7"/>
    <w:rPr>
      <w:sz w:val="24"/>
      <w:lang w:eastAsia="en-US"/>
    </w:rPr>
  </w:style>
  <w:style w:type="character" w:customStyle="1" w:styleId="af">
    <w:name w:val="Текст концевой сноски Знак"/>
    <w:basedOn w:val="a0"/>
    <w:link w:val="af0"/>
    <w:semiHidden/>
    <w:locked/>
    <w:rsid w:val="00FD7CD7"/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semiHidden/>
    <w:unhideWhenUsed/>
    <w:rsid w:val="00FD7CD7"/>
    <w:pPr>
      <w:spacing w:after="120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semiHidden/>
    <w:rsid w:val="00FD7CD7"/>
    <w:rPr>
      <w:rFonts w:ascii="Times New Roman" w:eastAsia="Calibri" w:hAnsi="Times New Roman" w:cs="Times New Roman"/>
      <w:sz w:val="24"/>
      <w:lang w:eastAsia="en-US"/>
    </w:rPr>
  </w:style>
  <w:style w:type="character" w:customStyle="1" w:styleId="13">
    <w:name w:val="Название Знак1"/>
    <w:link w:val="af3"/>
    <w:locked/>
    <w:rsid w:val="00FD7CD7"/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FD7CD7"/>
    <w:rPr>
      <w:sz w:val="24"/>
      <w:lang w:eastAsia="en-US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FD7CD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semiHidden/>
    <w:locked/>
    <w:rsid w:val="00FD7CD7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ма примечания Знак"/>
    <w:basedOn w:val="a9"/>
    <w:link w:val="af7"/>
    <w:uiPriority w:val="99"/>
    <w:semiHidden/>
    <w:locked/>
    <w:rsid w:val="00FD7CD7"/>
    <w:rPr>
      <w:b/>
      <w:bCs/>
      <w:sz w:val="24"/>
      <w:szCs w:val="24"/>
    </w:rPr>
  </w:style>
  <w:style w:type="character" w:customStyle="1" w:styleId="14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link w:val="af8"/>
    <w:uiPriority w:val="99"/>
    <w:semiHidden/>
    <w:locked/>
    <w:rsid w:val="00FD7CD7"/>
    <w:rPr>
      <w:rFonts w:ascii="Tahoma" w:hAnsi="Tahoma" w:cs="Tahoma"/>
      <w:sz w:val="16"/>
      <w:szCs w:val="16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FD7CD7"/>
    <w:rPr>
      <w:sz w:val="24"/>
      <w:lang w:eastAsia="en-US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FD7CD7"/>
    <w:pPr>
      <w:ind w:left="720"/>
      <w:contextualSpacing/>
    </w:pPr>
    <w:rPr>
      <w:sz w:val="24"/>
      <w:lang w:eastAsia="en-US"/>
    </w:rPr>
  </w:style>
  <w:style w:type="character" w:customStyle="1" w:styleId="ConsPlusNormal">
    <w:name w:val="ConsPlusNormal Знак"/>
    <w:link w:val="ConsPlusNormal0"/>
    <w:locked/>
    <w:rsid w:val="00FD7CD7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7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FD7C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Заголовок"/>
    <w:basedOn w:val="a"/>
    <w:next w:val="af1"/>
    <w:uiPriority w:val="99"/>
    <w:rsid w:val="00FD7CD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FD7C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FD7CD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afc">
    <w:name w:val="Àáçàö ñïèñêà"/>
    <w:basedOn w:val="a"/>
    <w:uiPriority w:val="99"/>
    <w:rsid w:val="00FD7CD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FD7CD7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afd">
    <w:name w:val="Содержимое таблицы"/>
    <w:basedOn w:val="a"/>
    <w:uiPriority w:val="99"/>
    <w:rsid w:val="00FD7CD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FD7CD7"/>
    <w:pPr>
      <w:jc w:val="center"/>
    </w:pPr>
    <w:rPr>
      <w:b/>
      <w:bCs/>
    </w:rPr>
  </w:style>
  <w:style w:type="character" w:customStyle="1" w:styleId="aff">
    <w:name w:val="Основной текст_"/>
    <w:link w:val="24"/>
    <w:locked/>
    <w:rsid w:val="00FD7CD7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"/>
    <w:rsid w:val="00FD7CD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17">
    <w:name w:val="Основной текст1"/>
    <w:basedOn w:val="a"/>
    <w:uiPriority w:val="99"/>
    <w:rsid w:val="00FD7C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0">
    <w:name w:val="Оглавление_"/>
    <w:basedOn w:val="a0"/>
    <w:link w:val="aff1"/>
    <w:locked/>
    <w:rsid w:val="00FD7CD7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Оглавление"/>
    <w:basedOn w:val="a"/>
    <w:link w:val="aff0"/>
    <w:rsid w:val="00FD7C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FD7CD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FD7CD7"/>
    <w:pPr>
      <w:widowControl w:val="0"/>
      <w:spacing w:after="0" w:line="208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2">
    <w:name w:val="Основной текст (4)_"/>
    <w:basedOn w:val="a0"/>
    <w:link w:val="43"/>
    <w:locked/>
    <w:rsid w:val="00FD7CD7"/>
    <w:rPr>
      <w:rFonts w:ascii="Times New Roman" w:eastAsia="Times New Roman" w:hAnsi="Times New Roman" w:cs="Times New Roman"/>
    </w:rPr>
  </w:style>
  <w:style w:type="paragraph" w:customStyle="1" w:styleId="43">
    <w:name w:val="Основной текст (4)"/>
    <w:basedOn w:val="a"/>
    <w:link w:val="42"/>
    <w:rsid w:val="00FD7CD7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Колонтитул (2)_"/>
    <w:basedOn w:val="a0"/>
    <w:link w:val="26"/>
    <w:locked/>
    <w:rsid w:val="00FD7CD7"/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sid w:val="00FD7C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FD7CD7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FD7CD7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character" w:customStyle="1" w:styleId="aff2">
    <w:name w:val="Другое_"/>
    <w:basedOn w:val="a0"/>
    <w:link w:val="aff3"/>
    <w:locked/>
    <w:rsid w:val="00FD7CD7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FD7C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Подпись к таблице_"/>
    <w:basedOn w:val="a0"/>
    <w:link w:val="aff5"/>
    <w:locked/>
    <w:rsid w:val="00FD7CD7"/>
    <w:rPr>
      <w:rFonts w:ascii="Times New Roman" w:eastAsia="Times New Roman" w:hAnsi="Times New Roman" w:cs="Times New Roman"/>
    </w:rPr>
  </w:style>
  <w:style w:type="paragraph" w:customStyle="1" w:styleId="aff5">
    <w:name w:val="Подпись к таблице"/>
    <w:basedOn w:val="a"/>
    <w:link w:val="aff4"/>
    <w:rsid w:val="00FD7C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FD7CD7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FD7CD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7">
    <w:name w:val="Заголовок №2_"/>
    <w:link w:val="28"/>
    <w:locked/>
    <w:rsid w:val="00FD7CD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8">
    <w:name w:val="Заголовок №2"/>
    <w:basedOn w:val="a"/>
    <w:link w:val="27"/>
    <w:rsid w:val="00FD7CD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Title">
    <w:name w:val="Title!Название НПА"/>
    <w:basedOn w:val="a"/>
    <w:uiPriority w:val="99"/>
    <w:rsid w:val="00FD7C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locked/>
    <w:rsid w:val="00FD7CD7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7CD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FD7CD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7CD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8">
    <w:name w:val="Стиль1"/>
    <w:basedOn w:val="a"/>
    <w:uiPriority w:val="99"/>
    <w:qFormat/>
    <w:rsid w:val="00FD7CD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9">
    <w:name w:val="Без интервала1"/>
    <w:uiPriority w:val="99"/>
    <w:rsid w:val="00FD7C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4">
    <w:name w:val="Основной текст (3)_"/>
    <w:link w:val="35"/>
    <w:locked/>
    <w:rsid w:val="00FD7CD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D7CD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ff6">
    <w:name w:val="Колонтитул_"/>
    <w:link w:val="aff7"/>
    <w:locked/>
    <w:rsid w:val="00FD7CD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f7">
    <w:name w:val="Колонтитул"/>
    <w:basedOn w:val="a"/>
    <w:link w:val="aff6"/>
    <w:rsid w:val="00FD7CD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aff8">
    <w:name w:val="Сноска_"/>
    <w:link w:val="aff9"/>
    <w:locked/>
    <w:rsid w:val="00FD7CD7"/>
    <w:rPr>
      <w:rFonts w:ascii="Times New Roman" w:eastAsia="Times New Roman" w:hAnsi="Times New Roman" w:cs="Times New Roman"/>
    </w:rPr>
  </w:style>
  <w:style w:type="paragraph" w:customStyle="1" w:styleId="aff9">
    <w:name w:val="Сноска"/>
    <w:basedOn w:val="a"/>
    <w:link w:val="aff8"/>
    <w:rsid w:val="00FD7C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lication">
    <w:name w:val="Application!Приложение"/>
    <w:uiPriority w:val="99"/>
    <w:rsid w:val="00FD7CD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D7C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D7C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FD7CD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FD7CD7"/>
    <w:rPr>
      <w:sz w:val="28"/>
    </w:rPr>
  </w:style>
  <w:style w:type="paragraph" w:customStyle="1" w:styleId="1-21">
    <w:name w:val="Средняя сетка 1 - Акцент 21"/>
    <w:basedOn w:val="a"/>
    <w:uiPriority w:val="34"/>
    <w:qFormat/>
    <w:rsid w:val="00FD7C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a">
    <w:name w:val="Знак Знак Знак Знак"/>
    <w:basedOn w:val="a"/>
    <w:uiPriority w:val="99"/>
    <w:rsid w:val="00FD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uiPriority w:val="99"/>
    <w:rsid w:val="00FD7C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F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÷¬__ ÷¬__ ÷¬__ ÷¬__"/>
    <w:basedOn w:val="a"/>
    <w:uiPriority w:val="99"/>
    <w:rsid w:val="00FD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D7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P16">
    <w:name w:val="P16"/>
    <w:basedOn w:val="a"/>
    <w:uiPriority w:val="99"/>
    <w:rsid w:val="00FD7CD7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FD7CD7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rsid w:val="00FD7CD7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rsid w:val="00FD7CD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FD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C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c">
    <w:name w:val="МУ Обычный стиль"/>
    <w:basedOn w:val="a"/>
    <w:autoRedefine/>
    <w:uiPriority w:val="99"/>
    <w:rsid w:val="00FD7CD7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rsid w:val="00FD7CD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TableContents">
    <w:name w:val="Table Contents"/>
    <w:basedOn w:val="a"/>
    <w:uiPriority w:val="99"/>
    <w:rsid w:val="00FD7CD7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9">
    <w:name w:val="Основной текст (2)_"/>
    <w:basedOn w:val="a0"/>
    <w:link w:val="2a"/>
    <w:locked/>
    <w:rsid w:val="00FD7CD7"/>
    <w:rPr>
      <w:rFonts w:ascii="Times New Roman" w:eastAsia="Times New Roman" w:hAnsi="Times New Roman" w:cs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FD7CD7"/>
    <w:pPr>
      <w:widowControl w:val="0"/>
      <w:spacing w:after="290" w:line="252" w:lineRule="auto"/>
      <w:ind w:left="1280"/>
    </w:pPr>
    <w:rPr>
      <w:rFonts w:ascii="Times New Roman" w:eastAsia="Times New Roman" w:hAnsi="Times New Roman" w:cs="Times New Roman"/>
      <w:sz w:val="19"/>
      <w:szCs w:val="19"/>
    </w:rPr>
  </w:style>
  <w:style w:type="character" w:styleId="affd">
    <w:name w:val="footnote reference"/>
    <w:uiPriority w:val="99"/>
    <w:semiHidden/>
    <w:unhideWhenUsed/>
    <w:rsid w:val="00FD7CD7"/>
    <w:rPr>
      <w:vertAlign w:val="superscript"/>
    </w:rPr>
  </w:style>
  <w:style w:type="character" w:styleId="affe">
    <w:name w:val="annotation reference"/>
    <w:uiPriority w:val="99"/>
    <w:semiHidden/>
    <w:unhideWhenUsed/>
    <w:rsid w:val="00FD7CD7"/>
    <w:rPr>
      <w:sz w:val="18"/>
      <w:szCs w:val="18"/>
    </w:rPr>
  </w:style>
  <w:style w:type="character" w:styleId="afff">
    <w:name w:val="endnote reference"/>
    <w:semiHidden/>
    <w:unhideWhenUsed/>
    <w:rsid w:val="00FD7CD7"/>
    <w:rPr>
      <w:vertAlign w:val="superscript"/>
    </w:rPr>
  </w:style>
  <w:style w:type="paragraph" w:styleId="af8">
    <w:name w:val="Balloon Text"/>
    <w:basedOn w:val="a"/>
    <w:link w:val="14"/>
    <w:uiPriority w:val="99"/>
    <w:semiHidden/>
    <w:unhideWhenUsed/>
    <w:rsid w:val="00FD7CD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f0">
    <w:name w:val="Текст выноски Знак"/>
    <w:basedOn w:val="a0"/>
    <w:link w:val="af8"/>
    <w:uiPriority w:val="99"/>
    <w:semiHidden/>
    <w:rsid w:val="00FD7CD7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FD7CD7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b"/>
    <w:uiPriority w:val="99"/>
    <w:semiHidden/>
    <w:unhideWhenUsed/>
    <w:rsid w:val="00FD7CD7"/>
    <w:pPr>
      <w:tabs>
        <w:tab w:val="center" w:pos="4677"/>
        <w:tab w:val="right" w:pos="9355"/>
      </w:tabs>
      <w:spacing w:after="0" w:line="240" w:lineRule="auto"/>
    </w:pPr>
    <w:rPr>
      <w:sz w:val="24"/>
      <w:lang w:eastAsia="en-US"/>
    </w:rPr>
  </w:style>
  <w:style w:type="character" w:customStyle="1" w:styleId="1c">
    <w:name w:val="Верхний колонтитул Знак1"/>
    <w:basedOn w:val="a0"/>
    <w:link w:val="ac"/>
    <w:uiPriority w:val="99"/>
    <w:semiHidden/>
    <w:rsid w:val="00FD7CD7"/>
  </w:style>
  <w:style w:type="paragraph" w:styleId="ae">
    <w:name w:val="footer"/>
    <w:basedOn w:val="a"/>
    <w:link w:val="ad"/>
    <w:uiPriority w:val="99"/>
    <w:semiHidden/>
    <w:unhideWhenUsed/>
    <w:rsid w:val="00FD7CD7"/>
    <w:pPr>
      <w:tabs>
        <w:tab w:val="center" w:pos="4677"/>
        <w:tab w:val="right" w:pos="9355"/>
      </w:tabs>
      <w:spacing w:after="0" w:line="240" w:lineRule="auto"/>
    </w:pPr>
    <w:rPr>
      <w:sz w:val="24"/>
      <w:lang w:eastAsia="en-US"/>
    </w:rPr>
  </w:style>
  <w:style w:type="character" w:customStyle="1" w:styleId="1d">
    <w:name w:val="Нижний колонтитул Знак1"/>
    <w:basedOn w:val="a0"/>
    <w:link w:val="ae"/>
    <w:uiPriority w:val="99"/>
    <w:semiHidden/>
    <w:rsid w:val="00FD7CD7"/>
  </w:style>
  <w:style w:type="character" w:customStyle="1" w:styleId="RTFNum21">
    <w:name w:val="RTF_Num 2 1"/>
    <w:rsid w:val="00FD7CD7"/>
    <w:rPr>
      <w:rFonts w:ascii="Times New Roman" w:hAnsi="Times New Roman" w:cs="Times New Roman" w:hint="default"/>
    </w:rPr>
  </w:style>
  <w:style w:type="character" w:customStyle="1" w:styleId="RTFNum22">
    <w:name w:val="RTF_Num 2 2"/>
    <w:rsid w:val="00FD7CD7"/>
    <w:rPr>
      <w:rFonts w:ascii="Symbol" w:eastAsia="Symbol" w:hAnsi="Symbol" w:cs="Symbol" w:hint="default"/>
    </w:rPr>
  </w:style>
  <w:style w:type="character" w:customStyle="1" w:styleId="RTFNum23">
    <w:name w:val="RTF_Num 2 3"/>
    <w:rsid w:val="00FD7CD7"/>
    <w:rPr>
      <w:rFonts w:ascii="Times New Roman" w:hAnsi="Times New Roman" w:cs="Times New Roman" w:hint="default"/>
    </w:rPr>
  </w:style>
  <w:style w:type="character" w:customStyle="1" w:styleId="RTFNum24">
    <w:name w:val="RTF_Num 2 4"/>
    <w:rsid w:val="00FD7CD7"/>
    <w:rPr>
      <w:rFonts w:ascii="Times New Roman" w:hAnsi="Times New Roman" w:cs="Times New Roman" w:hint="default"/>
    </w:rPr>
  </w:style>
  <w:style w:type="character" w:customStyle="1" w:styleId="RTFNum25">
    <w:name w:val="RTF_Num 2 5"/>
    <w:rsid w:val="00FD7CD7"/>
    <w:rPr>
      <w:rFonts w:ascii="Times New Roman" w:hAnsi="Times New Roman" w:cs="Times New Roman" w:hint="default"/>
    </w:rPr>
  </w:style>
  <w:style w:type="character" w:customStyle="1" w:styleId="RTFNum26">
    <w:name w:val="RTF_Num 2 6"/>
    <w:rsid w:val="00FD7CD7"/>
    <w:rPr>
      <w:rFonts w:ascii="Times New Roman" w:hAnsi="Times New Roman" w:cs="Times New Roman" w:hint="default"/>
    </w:rPr>
  </w:style>
  <w:style w:type="character" w:customStyle="1" w:styleId="RTFNum27">
    <w:name w:val="RTF_Num 2 7"/>
    <w:rsid w:val="00FD7CD7"/>
    <w:rPr>
      <w:rFonts w:ascii="Times New Roman" w:hAnsi="Times New Roman" w:cs="Times New Roman" w:hint="default"/>
    </w:rPr>
  </w:style>
  <w:style w:type="character" w:customStyle="1" w:styleId="RTFNum28">
    <w:name w:val="RTF_Num 2 8"/>
    <w:rsid w:val="00FD7CD7"/>
    <w:rPr>
      <w:rFonts w:ascii="Times New Roman" w:hAnsi="Times New Roman" w:cs="Times New Roman" w:hint="default"/>
    </w:rPr>
  </w:style>
  <w:style w:type="character" w:customStyle="1" w:styleId="RTFNum29">
    <w:name w:val="RTF_Num 2 9"/>
    <w:rsid w:val="00FD7CD7"/>
    <w:rPr>
      <w:rFonts w:ascii="Times New Roman" w:hAnsi="Times New Roman" w:cs="Times New Roman" w:hint="default"/>
    </w:rPr>
  </w:style>
  <w:style w:type="character" w:customStyle="1" w:styleId="RTFNum31">
    <w:name w:val="RTF_Num 3 1"/>
    <w:rsid w:val="00FD7CD7"/>
    <w:rPr>
      <w:rFonts w:ascii="Times New Roman" w:hAnsi="Times New Roman" w:cs="Times New Roman" w:hint="default"/>
    </w:rPr>
  </w:style>
  <w:style w:type="character" w:customStyle="1" w:styleId="RTFNum32">
    <w:name w:val="RTF_Num 3 2"/>
    <w:rsid w:val="00FD7CD7"/>
    <w:rPr>
      <w:rFonts w:ascii="Times New Roman" w:hAnsi="Times New Roman" w:cs="Times New Roman" w:hint="default"/>
    </w:rPr>
  </w:style>
  <w:style w:type="character" w:customStyle="1" w:styleId="RTFNum33">
    <w:name w:val="RTF_Num 3 3"/>
    <w:rsid w:val="00FD7CD7"/>
    <w:rPr>
      <w:rFonts w:ascii="Times New Roman" w:hAnsi="Times New Roman" w:cs="Times New Roman" w:hint="default"/>
    </w:rPr>
  </w:style>
  <w:style w:type="character" w:customStyle="1" w:styleId="RTFNum34">
    <w:name w:val="RTF_Num 3 4"/>
    <w:rsid w:val="00FD7CD7"/>
    <w:rPr>
      <w:rFonts w:ascii="Times New Roman" w:hAnsi="Times New Roman" w:cs="Times New Roman" w:hint="default"/>
    </w:rPr>
  </w:style>
  <w:style w:type="character" w:customStyle="1" w:styleId="RTFNum35">
    <w:name w:val="RTF_Num 3 5"/>
    <w:rsid w:val="00FD7CD7"/>
    <w:rPr>
      <w:rFonts w:ascii="Times New Roman" w:hAnsi="Times New Roman" w:cs="Times New Roman" w:hint="default"/>
    </w:rPr>
  </w:style>
  <w:style w:type="character" w:customStyle="1" w:styleId="RTFNum36">
    <w:name w:val="RTF_Num 3 6"/>
    <w:rsid w:val="00FD7CD7"/>
    <w:rPr>
      <w:rFonts w:ascii="Times New Roman" w:hAnsi="Times New Roman" w:cs="Times New Roman" w:hint="default"/>
    </w:rPr>
  </w:style>
  <w:style w:type="character" w:customStyle="1" w:styleId="RTFNum37">
    <w:name w:val="RTF_Num 3 7"/>
    <w:rsid w:val="00FD7CD7"/>
    <w:rPr>
      <w:rFonts w:ascii="Times New Roman" w:hAnsi="Times New Roman" w:cs="Times New Roman" w:hint="default"/>
    </w:rPr>
  </w:style>
  <w:style w:type="character" w:customStyle="1" w:styleId="RTFNum38">
    <w:name w:val="RTF_Num 3 8"/>
    <w:rsid w:val="00FD7CD7"/>
    <w:rPr>
      <w:rFonts w:ascii="Times New Roman" w:hAnsi="Times New Roman" w:cs="Times New Roman" w:hint="default"/>
    </w:rPr>
  </w:style>
  <w:style w:type="character" w:customStyle="1" w:styleId="RTFNum39">
    <w:name w:val="RTF_Num 3 9"/>
    <w:rsid w:val="00FD7CD7"/>
    <w:rPr>
      <w:rFonts w:ascii="Times New Roman" w:hAnsi="Times New Roman" w:cs="Times New Roman" w:hint="default"/>
    </w:rPr>
  </w:style>
  <w:style w:type="character" w:customStyle="1" w:styleId="RTFNum41">
    <w:name w:val="RTF_Num 4 1"/>
    <w:rsid w:val="00FD7CD7"/>
    <w:rPr>
      <w:rFonts w:ascii="Times New Roman" w:hAnsi="Times New Roman" w:cs="Times New Roman" w:hint="default"/>
    </w:rPr>
  </w:style>
  <w:style w:type="character" w:customStyle="1" w:styleId="RTFNum42">
    <w:name w:val="RTF_Num 4 2"/>
    <w:rsid w:val="00FD7CD7"/>
    <w:rPr>
      <w:rFonts w:ascii="Times New Roman" w:hAnsi="Times New Roman" w:cs="Times New Roman" w:hint="default"/>
    </w:rPr>
  </w:style>
  <w:style w:type="character" w:customStyle="1" w:styleId="RTFNum43">
    <w:name w:val="RTF_Num 4 3"/>
    <w:rsid w:val="00FD7CD7"/>
    <w:rPr>
      <w:rFonts w:ascii="Times New Roman" w:hAnsi="Times New Roman" w:cs="Times New Roman" w:hint="default"/>
    </w:rPr>
  </w:style>
  <w:style w:type="character" w:customStyle="1" w:styleId="RTFNum44">
    <w:name w:val="RTF_Num 4 4"/>
    <w:rsid w:val="00FD7CD7"/>
    <w:rPr>
      <w:rFonts w:ascii="Times New Roman" w:hAnsi="Times New Roman" w:cs="Times New Roman" w:hint="default"/>
    </w:rPr>
  </w:style>
  <w:style w:type="character" w:customStyle="1" w:styleId="RTFNum45">
    <w:name w:val="RTF_Num 4 5"/>
    <w:rsid w:val="00FD7CD7"/>
    <w:rPr>
      <w:rFonts w:ascii="Times New Roman" w:hAnsi="Times New Roman" w:cs="Times New Roman" w:hint="default"/>
    </w:rPr>
  </w:style>
  <w:style w:type="character" w:customStyle="1" w:styleId="RTFNum46">
    <w:name w:val="RTF_Num 4 6"/>
    <w:rsid w:val="00FD7CD7"/>
    <w:rPr>
      <w:rFonts w:ascii="Times New Roman" w:hAnsi="Times New Roman" w:cs="Times New Roman" w:hint="default"/>
    </w:rPr>
  </w:style>
  <w:style w:type="character" w:customStyle="1" w:styleId="RTFNum47">
    <w:name w:val="RTF_Num 4 7"/>
    <w:rsid w:val="00FD7CD7"/>
    <w:rPr>
      <w:rFonts w:ascii="Times New Roman" w:hAnsi="Times New Roman" w:cs="Times New Roman" w:hint="default"/>
    </w:rPr>
  </w:style>
  <w:style w:type="character" w:customStyle="1" w:styleId="RTFNum48">
    <w:name w:val="RTF_Num 4 8"/>
    <w:rsid w:val="00FD7CD7"/>
    <w:rPr>
      <w:rFonts w:ascii="Times New Roman" w:hAnsi="Times New Roman" w:cs="Times New Roman" w:hint="default"/>
    </w:rPr>
  </w:style>
  <w:style w:type="character" w:customStyle="1" w:styleId="RTFNum49">
    <w:name w:val="RTF_Num 4 9"/>
    <w:rsid w:val="00FD7CD7"/>
    <w:rPr>
      <w:rFonts w:ascii="Times New Roman" w:hAnsi="Times New Roman" w:cs="Times New Roman" w:hint="default"/>
    </w:rPr>
  </w:style>
  <w:style w:type="character" w:customStyle="1" w:styleId="RTFNum51">
    <w:name w:val="RTF_Num 5 1"/>
    <w:rsid w:val="00FD7CD7"/>
    <w:rPr>
      <w:rFonts w:ascii="Symbol" w:eastAsia="Symbol" w:hAnsi="Symbol" w:cs="Symbol" w:hint="default"/>
    </w:rPr>
  </w:style>
  <w:style w:type="character" w:customStyle="1" w:styleId="RTFNum52">
    <w:name w:val="RTF_Num 5 2"/>
    <w:rsid w:val="00FD7CD7"/>
    <w:rPr>
      <w:rFonts w:ascii="Courier New" w:eastAsia="Courier New" w:hAnsi="Courier New" w:cs="Courier New" w:hint="default"/>
    </w:rPr>
  </w:style>
  <w:style w:type="character" w:customStyle="1" w:styleId="RTFNum53">
    <w:name w:val="RTF_Num 5 3"/>
    <w:rsid w:val="00FD7CD7"/>
    <w:rPr>
      <w:rFonts w:ascii="Wingdings" w:eastAsia="Wingdings" w:hAnsi="Wingdings" w:cs="Wingdings" w:hint="default"/>
    </w:rPr>
  </w:style>
  <w:style w:type="character" w:customStyle="1" w:styleId="RTFNum54">
    <w:name w:val="RTF_Num 5 4"/>
    <w:rsid w:val="00FD7CD7"/>
    <w:rPr>
      <w:rFonts w:ascii="Symbol" w:eastAsia="Symbol" w:hAnsi="Symbol" w:cs="Symbol" w:hint="default"/>
    </w:rPr>
  </w:style>
  <w:style w:type="character" w:customStyle="1" w:styleId="RTFNum55">
    <w:name w:val="RTF_Num 5 5"/>
    <w:rsid w:val="00FD7CD7"/>
    <w:rPr>
      <w:rFonts w:ascii="Courier New" w:eastAsia="Courier New" w:hAnsi="Courier New" w:cs="Courier New" w:hint="default"/>
    </w:rPr>
  </w:style>
  <w:style w:type="character" w:customStyle="1" w:styleId="RTFNum56">
    <w:name w:val="RTF_Num 5 6"/>
    <w:rsid w:val="00FD7CD7"/>
    <w:rPr>
      <w:rFonts w:ascii="Wingdings" w:eastAsia="Wingdings" w:hAnsi="Wingdings" w:cs="Wingdings" w:hint="default"/>
    </w:rPr>
  </w:style>
  <w:style w:type="character" w:customStyle="1" w:styleId="RTFNum57">
    <w:name w:val="RTF_Num 5 7"/>
    <w:rsid w:val="00FD7CD7"/>
    <w:rPr>
      <w:rFonts w:ascii="Symbol" w:eastAsia="Symbol" w:hAnsi="Symbol" w:cs="Symbol" w:hint="default"/>
    </w:rPr>
  </w:style>
  <w:style w:type="character" w:customStyle="1" w:styleId="RTFNum58">
    <w:name w:val="RTF_Num 5 8"/>
    <w:rsid w:val="00FD7CD7"/>
    <w:rPr>
      <w:rFonts w:ascii="Courier New" w:eastAsia="Courier New" w:hAnsi="Courier New" w:cs="Courier New" w:hint="default"/>
    </w:rPr>
  </w:style>
  <w:style w:type="character" w:customStyle="1" w:styleId="RTFNum59">
    <w:name w:val="RTF_Num 5 9"/>
    <w:rsid w:val="00FD7CD7"/>
    <w:rPr>
      <w:rFonts w:ascii="Wingdings" w:eastAsia="Wingdings" w:hAnsi="Wingdings" w:cs="Wingdings" w:hint="default"/>
    </w:rPr>
  </w:style>
  <w:style w:type="character" w:customStyle="1" w:styleId="RTFNum61">
    <w:name w:val="RTF_Num 6 1"/>
    <w:rsid w:val="00FD7CD7"/>
    <w:rPr>
      <w:rFonts w:ascii="Times New Roman" w:hAnsi="Times New Roman" w:cs="Times New Roman" w:hint="default"/>
      <w:color w:val="auto"/>
    </w:rPr>
  </w:style>
  <w:style w:type="character" w:customStyle="1" w:styleId="RTFNum62">
    <w:name w:val="RTF_Num 6 2"/>
    <w:rsid w:val="00FD7CD7"/>
    <w:rPr>
      <w:rFonts w:ascii="Times New Roman" w:hAnsi="Times New Roman" w:cs="Times New Roman" w:hint="default"/>
    </w:rPr>
  </w:style>
  <w:style w:type="character" w:customStyle="1" w:styleId="RTFNum63">
    <w:name w:val="RTF_Num 6 3"/>
    <w:rsid w:val="00FD7CD7"/>
    <w:rPr>
      <w:rFonts w:ascii="Times New Roman" w:hAnsi="Times New Roman" w:cs="Times New Roman" w:hint="default"/>
    </w:rPr>
  </w:style>
  <w:style w:type="character" w:customStyle="1" w:styleId="RTFNum64">
    <w:name w:val="RTF_Num 6 4"/>
    <w:rsid w:val="00FD7CD7"/>
    <w:rPr>
      <w:rFonts w:ascii="Times New Roman" w:hAnsi="Times New Roman" w:cs="Times New Roman" w:hint="default"/>
    </w:rPr>
  </w:style>
  <w:style w:type="character" w:customStyle="1" w:styleId="RTFNum65">
    <w:name w:val="RTF_Num 6 5"/>
    <w:rsid w:val="00FD7CD7"/>
    <w:rPr>
      <w:rFonts w:ascii="Times New Roman" w:hAnsi="Times New Roman" w:cs="Times New Roman" w:hint="default"/>
    </w:rPr>
  </w:style>
  <w:style w:type="character" w:customStyle="1" w:styleId="RTFNum66">
    <w:name w:val="RTF_Num 6 6"/>
    <w:rsid w:val="00FD7CD7"/>
    <w:rPr>
      <w:rFonts w:ascii="Times New Roman" w:hAnsi="Times New Roman" w:cs="Times New Roman" w:hint="default"/>
    </w:rPr>
  </w:style>
  <w:style w:type="character" w:customStyle="1" w:styleId="RTFNum67">
    <w:name w:val="RTF_Num 6 7"/>
    <w:rsid w:val="00FD7CD7"/>
    <w:rPr>
      <w:rFonts w:ascii="Times New Roman" w:hAnsi="Times New Roman" w:cs="Times New Roman" w:hint="default"/>
    </w:rPr>
  </w:style>
  <w:style w:type="character" w:customStyle="1" w:styleId="RTFNum68">
    <w:name w:val="RTF_Num 6 8"/>
    <w:rsid w:val="00FD7CD7"/>
    <w:rPr>
      <w:rFonts w:ascii="Times New Roman" w:hAnsi="Times New Roman" w:cs="Times New Roman" w:hint="default"/>
    </w:rPr>
  </w:style>
  <w:style w:type="character" w:customStyle="1" w:styleId="RTFNum69">
    <w:name w:val="RTF_Num 6 9"/>
    <w:rsid w:val="00FD7CD7"/>
    <w:rPr>
      <w:rFonts w:ascii="Times New Roman" w:hAnsi="Times New Roman" w:cs="Times New Roman" w:hint="default"/>
    </w:rPr>
  </w:style>
  <w:style w:type="character" w:customStyle="1" w:styleId="RTFNum71">
    <w:name w:val="RTF_Num 7 1"/>
    <w:rsid w:val="00FD7CD7"/>
    <w:rPr>
      <w:rFonts w:ascii="Symbol" w:eastAsia="Symbol" w:hAnsi="Symbol" w:cs="Symbol" w:hint="default"/>
    </w:rPr>
  </w:style>
  <w:style w:type="character" w:customStyle="1" w:styleId="RTFNum72">
    <w:name w:val="RTF_Num 7 2"/>
    <w:rsid w:val="00FD7CD7"/>
    <w:rPr>
      <w:rFonts w:ascii="Symbol" w:eastAsia="Symbol" w:hAnsi="Symbol" w:cs="Symbol" w:hint="default"/>
    </w:rPr>
  </w:style>
  <w:style w:type="character" w:customStyle="1" w:styleId="RTFNum73">
    <w:name w:val="RTF_Num 7 3"/>
    <w:rsid w:val="00FD7CD7"/>
    <w:rPr>
      <w:rFonts w:ascii="Wingdings" w:eastAsia="Wingdings" w:hAnsi="Wingdings" w:cs="Wingdings" w:hint="default"/>
    </w:rPr>
  </w:style>
  <w:style w:type="character" w:customStyle="1" w:styleId="RTFNum74">
    <w:name w:val="RTF_Num 7 4"/>
    <w:rsid w:val="00FD7CD7"/>
    <w:rPr>
      <w:rFonts w:ascii="Symbol" w:eastAsia="Symbol" w:hAnsi="Symbol" w:cs="Symbol" w:hint="default"/>
    </w:rPr>
  </w:style>
  <w:style w:type="character" w:customStyle="1" w:styleId="RTFNum75">
    <w:name w:val="RTF_Num 7 5"/>
    <w:rsid w:val="00FD7CD7"/>
    <w:rPr>
      <w:rFonts w:ascii="Courier New" w:eastAsia="Courier New" w:hAnsi="Courier New" w:cs="Courier New" w:hint="default"/>
    </w:rPr>
  </w:style>
  <w:style w:type="character" w:customStyle="1" w:styleId="RTFNum76">
    <w:name w:val="RTF_Num 7 6"/>
    <w:rsid w:val="00FD7CD7"/>
    <w:rPr>
      <w:rFonts w:ascii="Wingdings" w:eastAsia="Wingdings" w:hAnsi="Wingdings" w:cs="Wingdings" w:hint="default"/>
    </w:rPr>
  </w:style>
  <w:style w:type="character" w:customStyle="1" w:styleId="RTFNum77">
    <w:name w:val="RTF_Num 7 7"/>
    <w:rsid w:val="00FD7CD7"/>
    <w:rPr>
      <w:rFonts w:ascii="Symbol" w:eastAsia="Symbol" w:hAnsi="Symbol" w:cs="Symbol" w:hint="default"/>
    </w:rPr>
  </w:style>
  <w:style w:type="character" w:customStyle="1" w:styleId="RTFNum78">
    <w:name w:val="RTF_Num 7 8"/>
    <w:rsid w:val="00FD7CD7"/>
    <w:rPr>
      <w:rFonts w:ascii="Courier New" w:eastAsia="Courier New" w:hAnsi="Courier New" w:cs="Courier New" w:hint="default"/>
    </w:rPr>
  </w:style>
  <w:style w:type="character" w:customStyle="1" w:styleId="RTFNum79">
    <w:name w:val="RTF_Num 7 9"/>
    <w:rsid w:val="00FD7CD7"/>
    <w:rPr>
      <w:rFonts w:ascii="Wingdings" w:eastAsia="Wingdings" w:hAnsi="Wingdings" w:cs="Wingdings" w:hint="default"/>
    </w:rPr>
  </w:style>
  <w:style w:type="character" w:customStyle="1" w:styleId="RTFNum81">
    <w:name w:val="RTF_Num 8 1"/>
    <w:rsid w:val="00FD7CD7"/>
    <w:rPr>
      <w:rFonts w:ascii="Wingdings" w:eastAsia="Wingdings" w:hAnsi="Wingdings" w:cs="Wingdings" w:hint="default"/>
    </w:rPr>
  </w:style>
  <w:style w:type="character" w:customStyle="1" w:styleId="RTFNum82">
    <w:name w:val="RTF_Num 8 2"/>
    <w:rsid w:val="00FD7CD7"/>
    <w:rPr>
      <w:rFonts w:ascii="Symbol" w:eastAsia="Symbol" w:hAnsi="Symbol" w:cs="Symbol" w:hint="default"/>
    </w:rPr>
  </w:style>
  <w:style w:type="character" w:customStyle="1" w:styleId="RTFNum83">
    <w:name w:val="RTF_Num 8 3"/>
    <w:rsid w:val="00FD7CD7"/>
    <w:rPr>
      <w:rFonts w:ascii="Times New Roman" w:hAnsi="Times New Roman" w:cs="Times New Roman" w:hint="default"/>
    </w:rPr>
  </w:style>
  <w:style w:type="character" w:customStyle="1" w:styleId="RTFNum84">
    <w:name w:val="RTF_Num 8 4"/>
    <w:rsid w:val="00FD7CD7"/>
    <w:rPr>
      <w:rFonts w:ascii="Symbol" w:eastAsia="Symbol" w:hAnsi="Symbol" w:cs="Symbol" w:hint="default"/>
    </w:rPr>
  </w:style>
  <w:style w:type="character" w:customStyle="1" w:styleId="RTFNum85">
    <w:name w:val="RTF_Num 8 5"/>
    <w:rsid w:val="00FD7CD7"/>
    <w:rPr>
      <w:rFonts w:ascii="Courier New" w:eastAsia="Courier New" w:hAnsi="Courier New" w:cs="Courier New" w:hint="default"/>
    </w:rPr>
  </w:style>
  <w:style w:type="character" w:customStyle="1" w:styleId="RTFNum86">
    <w:name w:val="RTF_Num 8 6"/>
    <w:rsid w:val="00FD7CD7"/>
    <w:rPr>
      <w:rFonts w:ascii="Wingdings" w:eastAsia="Wingdings" w:hAnsi="Wingdings" w:cs="Wingdings" w:hint="default"/>
    </w:rPr>
  </w:style>
  <w:style w:type="character" w:customStyle="1" w:styleId="RTFNum87">
    <w:name w:val="RTF_Num 8 7"/>
    <w:rsid w:val="00FD7CD7"/>
    <w:rPr>
      <w:rFonts w:ascii="Symbol" w:eastAsia="Symbol" w:hAnsi="Symbol" w:cs="Symbol" w:hint="default"/>
    </w:rPr>
  </w:style>
  <w:style w:type="character" w:customStyle="1" w:styleId="RTFNum88">
    <w:name w:val="RTF_Num 8 8"/>
    <w:rsid w:val="00FD7CD7"/>
    <w:rPr>
      <w:rFonts w:ascii="Courier New" w:eastAsia="Courier New" w:hAnsi="Courier New" w:cs="Courier New" w:hint="default"/>
    </w:rPr>
  </w:style>
  <w:style w:type="character" w:customStyle="1" w:styleId="RTFNum89">
    <w:name w:val="RTF_Num 8 9"/>
    <w:rsid w:val="00FD7CD7"/>
    <w:rPr>
      <w:rFonts w:ascii="Wingdings" w:eastAsia="Wingdings" w:hAnsi="Wingdings" w:cs="Wingdings" w:hint="default"/>
    </w:rPr>
  </w:style>
  <w:style w:type="character" w:customStyle="1" w:styleId="RTFNum91">
    <w:name w:val="RTF_Num 9 1"/>
    <w:rsid w:val="00FD7CD7"/>
    <w:rPr>
      <w:rFonts w:ascii="Times New Roman" w:hAnsi="Times New Roman" w:cs="Times New Roman" w:hint="default"/>
    </w:rPr>
  </w:style>
  <w:style w:type="character" w:customStyle="1" w:styleId="RTFNum92">
    <w:name w:val="RTF_Num 9 2"/>
    <w:rsid w:val="00FD7CD7"/>
    <w:rPr>
      <w:rFonts w:ascii="Times New Roman" w:hAnsi="Times New Roman" w:cs="Times New Roman" w:hint="default"/>
    </w:rPr>
  </w:style>
  <w:style w:type="character" w:customStyle="1" w:styleId="RTFNum93">
    <w:name w:val="RTF_Num 9 3"/>
    <w:rsid w:val="00FD7CD7"/>
    <w:rPr>
      <w:rFonts w:ascii="Times New Roman" w:hAnsi="Times New Roman" w:cs="Times New Roman" w:hint="default"/>
    </w:rPr>
  </w:style>
  <w:style w:type="character" w:customStyle="1" w:styleId="RTFNum94">
    <w:name w:val="RTF_Num 9 4"/>
    <w:rsid w:val="00FD7CD7"/>
    <w:rPr>
      <w:rFonts w:ascii="Times New Roman" w:hAnsi="Times New Roman" w:cs="Times New Roman" w:hint="default"/>
    </w:rPr>
  </w:style>
  <w:style w:type="character" w:customStyle="1" w:styleId="RTFNum95">
    <w:name w:val="RTF_Num 9 5"/>
    <w:rsid w:val="00FD7CD7"/>
    <w:rPr>
      <w:rFonts w:ascii="Times New Roman" w:hAnsi="Times New Roman" w:cs="Times New Roman" w:hint="default"/>
    </w:rPr>
  </w:style>
  <w:style w:type="character" w:customStyle="1" w:styleId="RTFNum96">
    <w:name w:val="RTF_Num 9 6"/>
    <w:rsid w:val="00FD7CD7"/>
    <w:rPr>
      <w:rFonts w:ascii="Times New Roman" w:hAnsi="Times New Roman" w:cs="Times New Roman" w:hint="default"/>
    </w:rPr>
  </w:style>
  <w:style w:type="character" w:customStyle="1" w:styleId="RTFNum97">
    <w:name w:val="RTF_Num 9 7"/>
    <w:rsid w:val="00FD7CD7"/>
    <w:rPr>
      <w:rFonts w:ascii="Times New Roman" w:hAnsi="Times New Roman" w:cs="Times New Roman" w:hint="default"/>
    </w:rPr>
  </w:style>
  <w:style w:type="character" w:customStyle="1" w:styleId="RTFNum98">
    <w:name w:val="RTF_Num 9 8"/>
    <w:rsid w:val="00FD7CD7"/>
    <w:rPr>
      <w:rFonts w:ascii="Times New Roman" w:hAnsi="Times New Roman" w:cs="Times New Roman" w:hint="default"/>
    </w:rPr>
  </w:style>
  <w:style w:type="character" w:customStyle="1" w:styleId="RTFNum99">
    <w:name w:val="RTF_Num 9 9"/>
    <w:rsid w:val="00FD7CD7"/>
    <w:rPr>
      <w:rFonts w:ascii="Times New Roman" w:hAnsi="Times New Roman" w:cs="Times New Roman" w:hint="default"/>
    </w:rPr>
  </w:style>
  <w:style w:type="character" w:customStyle="1" w:styleId="RTFNum101">
    <w:name w:val="RTF_Num 10 1"/>
    <w:rsid w:val="00FD7CD7"/>
    <w:rPr>
      <w:rFonts w:ascii="Times New Roman" w:hAnsi="Times New Roman" w:cs="Times New Roman" w:hint="default"/>
    </w:rPr>
  </w:style>
  <w:style w:type="character" w:customStyle="1" w:styleId="RTFNum102">
    <w:name w:val="RTF_Num 10 2"/>
    <w:rsid w:val="00FD7CD7"/>
    <w:rPr>
      <w:rFonts w:ascii="Times New Roman" w:hAnsi="Times New Roman" w:cs="Times New Roman" w:hint="default"/>
      <w:color w:val="auto"/>
    </w:rPr>
  </w:style>
  <w:style w:type="character" w:customStyle="1" w:styleId="RTFNum103">
    <w:name w:val="RTF_Num 10 3"/>
    <w:rsid w:val="00FD7CD7"/>
    <w:rPr>
      <w:rFonts w:ascii="Times New Roman" w:hAnsi="Times New Roman" w:cs="Times New Roman" w:hint="default"/>
    </w:rPr>
  </w:style>
  <w:style w:type="character" w:customStyle="1" w:styleId="RTFNum104">
    <w:name w:val="RTF_Num 10 4"/>
    <w:rsid w:val="00FD7CD7"/>
    <w:rPr>
      <w:rFonts w:ascii="Times New Roman" w:hAnsi="Times New Roman" w:cs="Times New Roman" w:hint="default"/>
    </w:rPr>
  </w:style>
  <w:style w:type="character" w:customStyle="1" w:styleId="RTFNum105">
    <w:name w:val="RTF_Num 10 5"/>
    <w:rsid w:val="00FD7CD7"/>
    <w:rPr>
      <w:rFonts w:ascii="Times New Roman" w:hAnsi="Times New Roman" w:cs="Times New Roman" w:hint="default"/>
    </w:rPr>
  </w:style>
  <w:style w:type="character" w:customStyle="1" w:styleId="RTFNum106">
    <w:name w:val="RTF_Num 10 6"/>
    <w:rsid w:val="00FD7CD7"/>
    <w:rPr>
      <w:rFonts w:ascii="Times New Roman" w:hAnsi="Times New Roman" w:cs="Times New Roman" w:hint="default"/>
    </w:rPr>
  </w:style>
  <w:style w:type="character" w:customStyle="1" w:styleId="RTFNum107">
    <w:name w:val="RTF_Num 10 7"/>
    <w:rsid w:val="00FD7CD7"/>
    <w:rPr>
      <w:rFonts w:ascii="Times New Roman" w:hAnsi="Times New Roman" w:cs="Times New Roman" w:hint="default"/>
    </w:rPr>
  </w:style>
  <w:style w:type="character" w:customStyle="1" w:styleId="RTFNum108">
    <w:name w:val="RTF_Num 10 8"/>
    <w:rsid w:val="00FD7CD7"/>
    <w:rPr>
      <w:rFonts w:ascii="Times New Roman" w:hAnsi="Times New Roman" w:cs="Times New Roman" w:hint="default"/>
    </w:rPr>
  </w:style>
  <w:style w:type="character" w:customStyle="1" w:styleId="RTFNum109">
    <w:name w:val="RTF_Num 10 9"/>
    <w:rsid w:val="00FD7CD7"/>
    <w:rPr>
      <w:rFonts w:ascii="Times New Roman" w:hAnsi="Times New Roman" w:cs="Times New Roman" w:hint="default"/>
    </w:rPr>
  </w:style>
  <w:style w:type="character" w:customStyle="1" w:styleId="RTFNum111">
    <w:name w:val="RTF_Num 11 1"/>
    <w:rsid w:val="00FD7CD7"/>
    <w:rPr>
      <w:rFonts w:ascii="Times New Roman" w:eastAsia="Times New Roman" w:hAnsi="Times New Roman" w:cs="Times New Roman" w:hint="default"/>
    </w:rPr>
  </w:style>
  <w:style w:type="character" w:customStyle="1" w:styleId="RTFNum112">
    <w:name w:val="RTF_Num 11 2"/>
    <w:rsid w:val="00FD7CD7"/>
    <w:rPr>
      <w:rFonts w:ascii="Times New Roman" w:hAnsi="Times New Roman" w:cs="Times New Roman" w:hint="default"/>
    </w:rPr>
  </w:style>
  <w:style w:type="character" w:customStyle="1" w:styleId="RTFNum113">
    <w:name w:val="RTF_Num 11 3"/>
    <w:rsid w:val="00FD7CD7"/>
    <w:rPr>
      <w:rFonts w:ascii="Times New Roman" w:hAnsi="Times New Roman" w:cs="Times New Roman" w:hint="default"/>
    </w:rPr>
  </w:style>
  <w:style w:type="character" w:customStyle="1" w:styleId="RTFNum114">
    <w:name w:val="RTF_Num 11 4"/>
    <w:rsid w:val="00FD7CD7"/>
    <w:rPr>
      <w:rFonts w:ascii="Times New Roman" w:hAnsi="Times New Roman" w:cs="Times New Roman" w:hint="default"/>
    </w:rPr>
  </w:style>
  <w:style w:type="character" w:customStyle="1" w:styleId="RTFNum115">
    <w:name w:val="RTF_Num 11 5"/>
    <w:rsid w:val="00FD7CD7"/>
    <w:rPr>
      <w:rFonts w:ascii="Times New Roman" w:hAnsi="Times New Roman" w:cs="Times New Roman" w:hint="default"/>
    </w:rPr>
  </w:style>
  <w:style w:type="character" w:customStyle="1" w:styleId="RTFNum116">
    <w:name w:val="RTF_Num 11 6"/>
    <w:rsid w:val="00FD7CD7"/>
    <w:rPr>
      <w:rFonts w:ascii="Times New Roman" w:hAnsi="Times New Roman" w:cs="Times New Roman" w:hint="default"/>
    </w:rPr>
  </w:style>
  <w:style w:type="character" w:customStyle="1" w:styleId="RTFNum117">
    <w:name w:val="RTF_Num 11 7"/>
    <w:rsid w:val="00FD7CD7"/>
    <w:rPr>
      <w:rFonts w:ascii="Times New Roman" w:hAnsi="Times New Roman" w:cs="Times New Roman" w:hint="default"/>
    </w:rPr>
  </w:style>
  <w:style w:type="character" w:customStyle="1" w:styleId="RTFNum118">
    <w:name w:val="RTF_Num 11 8"/>
    <w:rsid w:val="00FD7CD7"/>
    <w:rPr>
      <w:rFonts w:ascii="Times New Roman" w:hAnsi="Times New Roman" w:cs="Times New Roman" w:hint="default"/>
    </w:rPr>
  </w:style>
  <w:style w:type="character" w:customStyle="1" w:styleId="RTFNum119">
    <w:name w:val="RTF_Num 11 9"/>
    <w:rsid w:val="00FD7CD7"/>
    <w:rPr>
      <w:rFonts w:ascii="Times New Roman" w:hAnsi="Times New Roman" w:cs="Times New Roman" w:hint="default"/>
    </w:rPr>
  </w:style>
  <w:style w:type="character" w:customStyle="1" w:styleId="RTFNum121">
    <w:name w:val="RTF_Num 12 1"/>
    <w:rsid w:val="00FD7CD7"/>
    <w:rPr>
      <w:rFonts w:ascii="Times New Roman" w:hAnsi="Times New Roman" w:cs="Times New Roman" w:hint="default"/>
      <w:color w:val="auto"/>
    </w:rPr>
  </w:style>
  <w:style w:type="character" w:customStyle="1" w:styleId="RTFNum122">
    <w:name w:val="RTF_Num 12 2"/>
    <w:rsid w:val="00FD7CD7"/>
    <w:rPr>
      <w:rFonts w:ascii="Times New Roman" w:hAnsi="Times New Roman" w:cs="Times New Roman" w:hint="default"/>
    </w:rPr>
  </w:style>
  <w:style w:type="character" w:customStyle="1" w:styleId="RTFNum123">
    <w:name w:val="RTF_Num 12 3"/>
    <w:rsid w:val="00FD7CD7"/>
    <w:rPr>
      <w:rFonts w:ascii="Times New Roman" w:hAnsi="Times New Roman" w:cs="Times New Roman" w:hint="default"/>
    </w:rPr>
  </w:style>
  <w:style w:type="character" w:customStyle="1" w:styleId="RTFNum124">
    <w:name w:val="RTF_Num 12 4"/>
    <w:rsid w:val="00FD7CD7"/>
    <w:rPr>
      <w:rFonts w:ascii="Times New Roman" w:hAnsi="Times New Roman" w:cs="Times New Roman" w:hint="default"/>
    </w:rPr>
  </w:style>
  <w:style w:type="character" w:customStyle="1" w:styleId="RTFNum125">
    <w:name w:val="RTF_Num 12 5"/>
    <w:rsid w:val="00FD7CD7"/>
    <w:rPr>
      <w:rFonts w:ascii="Times New Roman" w:hAnsi="Times New Roman" w:cs="Times New Roman" w:hint="default"/>
    </w:rPr>
  </w:style>
  <w:style w:type="character" w:customStyle="1" w:styleId="RTFNum126">
    <w:name w:val="RTF_Num 12 6"/>
    <w:rsid w:val="00FD7CD7"/>
    <w:rPr>
      <w:rFonts w:ascii="Times New Roman" w:hAnsi="Times New Roman" w:cs="Times New Roman" w:hint="default"/>
    </w:rPr>
  </w:style>
  <w:style w:type="character" w:customStyle="1" w:styleId="RTFNum127">
    <w:name w:val="RTF_Num 12 7"/>
    <w:rsid w:val="00FD7CD7"/>
    <w:rPr>
      <w:rFonts w:ascii="Times New Roman" w:hAnsi="Times New Roman" w:cs="Times New Roman" w:hint="default"/>
    </w:rPr>
  </w:style>
  <w:style w:type="character" w:customStyle="1" w:styleId="RTFNum128">
    <w:name w:val="RTF_Num 12 8"/>
    <w:rsid w:val="00FD7CD7"/>
    <w:rPr>
      <w:rFonts w:ascii="Times New Roman" w:hAnsi="Times New Roman" w:cs="Times New Roman" w:hint="default"/>
    </w:rPr>
  </w:style>
  <w:style w:type="character" w:customStyle="1" w:styleId="RTFNum129">
    <w:name w:val="RTF_Num 12 9"/>
    <w:rsid w:val="00FD7CD7"/>
    <w:rPr>
      <w:rFonts w:ascii="Times New Roman" w:hAnsi="Times New Roman" w:cs="Times New Roman" w:hint="default"/>
    </w:rPr>
  </w:style>
  <w:style w:type="character" w:customStyle="1" w:styleId="RTFNum131">
    <w:name w:val="RTF_Num 13 1"/>
    <w:rsid w:val="00FD7CD7"/>
    <w:rPr>
      <w:rFonts w:ascii="Symbol" w:eastAsia="Symbol" w:hAnsi="Symbol" w:cs="Symbol" w:hint="default"/>
    </w:rPr>
  </w:style>
  <w:style w:type="character" w:customStyle="1" w:styleId="RTFNum132">
    <w:name w:val="RTF_Num 13 2"/>
    <w:rsid w:val="00FD7CD7"/>
    <w:rPr>
      <w:rFonts w:ascii="Symbol" w:eastAsia="Symbol" w:hAnsi="Symbol" w:cs="Symbol" w:hint="default"/>
    </w:rPr>
  </w:style>
  <w:style w:type="character" w:customStyle="1" w:styleId="RTFNum133">
    <w:name w:val="RTF_Num 13 3"/>
    <w:rsid w:val="00FD7CD7"/>
    <w:rPr>
      <w:rFonts w:ascii="Wingdings" w:eastAsia="Wingdings" w:hAnsi="Wingdings" w:cs="Wingdings" w:hint="default"/>
    </w:rPr>
  </w:style>
  <w:style w:type="character" w:customStyle="1" w:styleId="RTFNum134">
    <w:name w:val="RTF_Num 13 4"/>
    <w:rsid w:val="00FD7CD7"/>
    <w:rPr>
      <w:rFonts w:ascii="Symbol" w:eastAsia="Symbol" w:hAnsi="Symbol" w:cs="Symbol" w:hint="default"/>
    </w:rPr>
  </w:style>
  <w:style w:type="character" w:customStyle="1" w:styleId="RTFNum135">
    <w:name w:val="RTF_Num 13 5"/>
    <w:rsid w:val="00FD7CD7"/>
    <w:rPr>
      <w:rFonts w:ascii="Courier New" w:eastAsia="Courier New" w:hAnsi="Courier New" w:cs="Courier New" w:hint="default"/>
    </w:rPr>
  </w:style>
  <w:style w:type="character" w:customStyle="1" w:styleId="RTFNum136">
    <w:name w:val="RTF_Num 13 6"/>
    <w:rsid w:val="00FD7CD7"/>
    <w:rPr>
      <w:rFonts w:ascii="Wingdings" w:eastAsia="Wingdings" w:hAnsi="Wingdings" w:cs="Wingdings" w:hint="default"/>
    </w:rPr>
  </w:style>
  <w:style w:type="character" w:customStyle="1" w:styleId="RTFNum137">
    <w:name w:val="RTF_Num 13 7"/>
    <w:rsid w:val="00FD7CD7"/>
    <w:rPr>
      <w:rFonts w:ascii="Symbol" w:eastAsia="Symbol" w:hAnsi="Symbol" w:cs="Symbol" w:hint="default"/>
    </w:rPr>
  </w:style>
  <w:style w:type="character" w:customStyle="1" w:styleId="RTFNum138">
    <w:name w:val="RTF_Num 13 8"/>
    <w:rsid w:val="00FD7CD7"/>
    <w:rPr>
      <w:rFonts w:ascii="Courier New" w:eastAsia="Courier New" w:hAnsi="Courier New" w:cs="Courier New" w:hint="default"/>
    </w:rPr>
  </w:style>
  <w:style w:type="character" w:customStyle="1" w:styleId="RTFNum139">
    <w:name w:val="RTF_Num 13 9"/>
    <w:rsid w:val="00FD7CD7"/>
    <w:rPr>
      <w:rFonts w:ascii="Wingdings" w:eastAsia="Wingdings" w:hAnsi="Wingdings" w:cs="Wingdings" w:hint="default"/>
    </w:rPr>
  </w:style>
  <w:style w:type="character" w:customStyle="1" w:styleId="RTFNum141">
    <w:name w:val="RTF_Num 14 1"/>
    <w:rsid w:val="00FD7CD7"/>
    <w:rPr>
      <w:rFonts w:ascii="Times New Roman" w:hAnsi="Times New Roman" w:cs="Times New Roman" w:hint="default"/>
    </w:rPr>
  </w:style>
  <w:style w:type="character" w:customStyle="1" w:styleId="RTFNum142">
    <w:name w:val="RTF_Num 14 2"/>
    <w:rsid w:val="00FD7CD7"/>
    <w:rPr>
      <w:rFonts w:ascii="Times New Roman" w:hAnsi="Times New Roman" w:cs="Times New Roman" w:hint="default"/>
    </w:rPr>
  </w:style>
  <w:style w:type="character" w:customStyle="1" w:styleId="RTFNum143">
    <w:name w:val="RTF_Num 14 3"/>
    <w:rsid w:val="00FD7CD7"/>
    <w:rPr>
      <w:rFonts w:ascii="Times New Roman" w:hAnsi="Times New Roman" w:cs="Times New Roman" w:hint="default"/>
    </w:rPr>
  </w:style>
  <w:style w:type="character" w:customStyle="1" w:styleId="RTFNum144">
    <w:name w:val="RTF_Num 14 4"/>
    <w:rsid w:val="00FD7CD7"/>
    <w:rPr>
      <w:rFonts w:ascii="Times New Roman" w:hAnsi="Times New Roman" w:cs="Times New Roman" w:hint="default"/>
    </w:rPr>
  </w:style>
  <w:style w:type="character" w:customStyle="1" w:styleId="RTFNum145">
    <w:name w:val="RTF_Num 14 5"/>
    <w:rsid w:val="00FD7CD7"/>
    <w:rPr>
      <w:rFonts w:ascii="Times New Roman" w:hAnsi="Times New Roman" w:cs="Times New Roman" w:hint="default"/>
    </w:rPr>
  </w:style>
  <w:style w:type="character" w:customStyle="1" w:styleId="RTFNum146">
    <w:name w:val="RTF_Num 14 6"/>
    <w:rsid w:val="00FD7CD7"/>
    <w:rPr>
      <w:rFonts w:ascii="Times New Roman" w:hAnsi="Times New Roman" w:cs="Times New Roman" w:hint="default"/>
    </w:rPr>
  </w:style>
  <w:style w:type="character" w:customStyle="1" w:styleId="RTFNum147">
    <w:name w:val="RTF_Num 14 7"/>
    <w:rsid w:val="00FD7CD7"/>
    <w:rPr>
      <w:rFonts w:ascii="Times New Roman" w:hAnsi="Times New Roman" w:cs="Times New Roman" w:hint="default"/>
    </w:rPr>
  </w:style>
  <w:style w:type="character" w:customStyle="1" w:styleId="RTFNum148">
    <w:name w:val="RTF_Num 14 8"/>
    <w:rsid w:val="00FD7CD7"/>
    <w:rPr>
      <w:rFonts w:ascii="Times New Roman" w:hAnsi="Times New Roman" w:cs="Times New Roman" w:hint="default"/>
    </w:rPr>
  </w:style>
  <w:style w:type="character" w:customStyle="1" w:styleId="RTFNum149">
    <w:name w:val="RTF_Num 14 9"/>
    <w:rsid w:val="00FD7CD7"/>
    <w:rPr>
      <w:rFonts w:ascii="Times New Roman" w:hAnsi="Times New Roman" w:cs="Times New Roman" w:hint="default"/>
    </w:rPr>
  </w:style>
  <w:style w:type="character" w:customStyle="1" w:styleId="RTFNum151">
    <w:name w:val="RTF_Num 15 1"/>
    <w:rsid w:val="00FD7CD7"/>
    <w:rPr>
      <w:rFonts w:ascii="Times New Roman" w:hAnsi="Times New Roman" w:cs="Times New Roman" w:hint="default"/>
    </w:rPr>
  </w:style>
  <w:style w:type="character" w:customStyle="1" w:styleId="RTFNum152">
    <w:name w:val="RTF_Num 15 2"/>
    <w:rsid w:val="00FD7CD7"/>
    <w:rPr>
      <w:rFonts w:ascii="Times New Roman" w:hAnsi="Times New Roman" w:cs="Times New Roman" w:hint="default"/>
    </w:rPr>
  </w:style>
  <w:style w:type="character" w:customStyle="1" w:styleId="RTFNum153">
    <w:name w:val="RTF_Num 15 3"/>
    <w:rsid w:val="00FD7CD7"/>
    <w:rPr>
      <w:rFonts w:ascii="Times New Roman" w:hAnsi="Times New Roman" w:cs="Times New Roman" w:hint="default"/>
    </w:rPr>
  </w:style>
  <w:style w:type="character" w:customStyle="1" w:styleId="RTFNum154">
    <w:name w:val="RTF_Num 15 4"/>
    <w:rsid w:val="00FD7CD7"/>
    <w:rPr>
      <w:rFonts w:ascii="Times New Roman" w:hAnsi="Times New Roman" w:cs="Times New Roman" w:hint="default"/>
    </w:rPr>
  </w:style>
  <w:style w:type="character" w:customStyle="1" w:styleId="RTFNum155">
    <w:name w:val="RTF_Num 15 5"/>
    <w:rsid w:val="00FD7CD7"/>
    <w:rPr>
      <w:rFonts w:ascii="Times New Roman" w:hAnsi="Times New Roman" w:cs="Times New Roman" w:hint="default"/>
    </w:rPr>
  </w:style>
  <w:style w:type="character" w:customStyle="1" w:styleId="RTFNum156">
    <w:name w:val="RTF_Num 15 6"/>
    <w:rsid w:val="00FD7CD7"/>
    <w:rPr>
      <w:rFonts w:ascii="Times New Roman" w:hAnsi="Times New Roman" w:cs="Times New Roman" w:hint="default"/>
    </w:rPr>
  </w:style>
  <w:style w:type="character" w:customStyle="1" w:styleId="RTFNum157">
    <w:name w:val="RTF_Num 15 7"/>
    <w:rsid w:val="00FD7CD7"/>
    <w:rPr>
      <w:rFonts w:ascii="Times New Roman" w:hAnsi="Times New Roman" w:cs="Times New Roman" w:hint="default"/>
    </w:rPr>
  </w:style>
  <w:style w:type="character" w:customStyle="1" w:styleId="RTFNum158">
    <w:name w:val="RTF_Num 15 8"/>
    <w:rsid w:val="00FD7CD7"/>
    <w:rPr>
      <w:rFonts w:ascii="Times New Roman" w:hAnsi="Times New Roman" w:cs="Times New Roman" w:hint="default"/>
    </w:rPr>
  </w:style>
  <w:style w:type="character" w:customStyle="1" w:styleId="RTFNum159">
    <w:name w:val="RTF_Num 15 9"/>
    <w:rsid w:val="00FD7CD7"/>
    <w:rPr>
      <w:rFonts w:ascii="Times New Roman" w:hAnsi="Times New Roman" w:cs="Times New Roman" w:hint="default"/>
    </w:rPr>
  </w:style>
  <w:style w:type="character" w:customStyle="1" w:styleId="RTFNum161">
    <w:name w:val="RTF_Num 16 1"/>
    <w:rsid w:val="00FD7CD7"/>
    <w:rPr>
      <w:rFonts w:ascii="Symbol" w:eastAsia="Symbol" w:hAnsi="Symbol" w:cs="Symbol" w:hint="default"/>
    </w:rPr>
  </w:style>
  <w:style w:type="character" w:customStyle="1" w:styleId="RTFNum162">
    <w:name w:val="RTF_Num 16 2"/>
    <w:rsid w:val="00FD7CD7"/>
    <w:rPr>
      <w:rFonts w:ascii="Times New Roman" w:hAnsi="Times New Roman" w:cs="Times New Roman" w:hint="default"/>
    </w:rPr>
  </w:style>
  <w:style w:type="character" w:customStyle="1" w:styleId="RTFNum163">
    <w:name w:val="RTF_Num 16 3"/>
    <w:rsid w:val="00FD7CD7"/>
    <w:rPr>
      <w:rFonts w:ascii="Symbol" w:eastAsia="Symbol" w:hAnsi="Symbol" w:cs="Symbol" w:hint="default"/>
      <w:color w:val="auto"/>
    </w:rPr>
  </w:style>
  <w:style w:type="character" w:customStyle="1" w:styleId="RTFNum164">
    <w:name w:val="RTF_Num 16 4"/>
    <w:rsid w:val="00FD7CD7"/>
    <w:rPr>
      <w:rFonts w:ascii="Times New Roman" w:hAnsi="Times New Roman" w:cs="Times New Roman" w:hint="default"/>
    </w:rPr>
  </w:style>
  <w:style w:type="character" w:customStyle="1" w:styleId="RTFNum165">
    <w:name w:val="RTF_Num 16 5"/>
    <w:rsid w:val="00FD7CD7"/>
    <w:rPr>
      <w:rFonts w:ascii="Courier New" w:eastAsia="Courier New" w:hAnsi="Courier New" w:cs="Courier New" w:hint="default"/>
    </w:rPr>
  </w:style>
  <w:style w:type="character" w:customStyle="1" w:styleId="RTFNum166">
    <w:name w:val="RTF_Num 16 6"/>
    <w:rsid w:val="00FD7CD7"/>
    <w:rPr>
      <w:rFonts w:ascii="Wingdings" w:eastAsia="Wingdings" w:hAnsi="Wingdings" w:cs="Wingdings" w:hint="default"/>
    </w:rPr>
  </w:style>
  <w:style w:type="character" w:customStyle="1" w:styleId="RTFNum167">
    <w:name w:val="RTF_Num 16 7"/>
    <w:rsid w:val="00FD7CD7"/>
    <w:rPr>
      <w:rFonts w:ascii="Symbol" w:eastAsia="Symbol" w:hAnsi="Symbol" w:cs="Symbol" w:hint="default"/>
    </w:rPr>
  </w:style>
  <w:style w:type="character" w:customStyle="1" w:styleId="RTFNum168">
    <w:name w:val="RTF_Num 16 8"/>
    <w:rsid w:val="00FD7CD7"/>
    <w:rPr>
      <w:rFonts w:ascii="Courier New" w:eastAsia="Courier New" w:hAnsi="Courier New" w:cs="Courier New" w:hint="default"/>
    </w:rPr>
  </w:style>
  <w:style w:type="character" w:customStyle="1" w:styleId="RTFNum169">
    <w:name w:val="RTF_Num 16 9"/>
    <w:rsid w:val="00FD7CD7"/>
    <w:rPr>
      <w:rFonts w:ascii="Wingdings" w:eastAsia="Wingdings" w:hAnsi="Wingdings" w:cs="Wingdings" w:hint="default"/>
    </w:rPr>
  </w:style>
  <w:style w:type="character" w:customStyle="1" w:styleId="1e">
    <w:name w:val="Основной шрифт абзаца1"/>
    <w:rsid w:val="00FD7CD7"/>
  </w:style>
  <w:style w:type="character" w:customStyle="1" w:styleId="FontStyle18">
    <w:name w:val="Font Style18"/>
    <w:rsid w:val="00FD7C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pt">
    <w:name w:val="Основной текст (10) + Интервал 0 pt"/>
    <w:rsid w:val="00FD7C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f1">
    <w:name w:val="Основной текст + Курсив"/>
    <w:aliases w:val="Интервал 0 pt"/>
    <w:rsid w:val="00FD7C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0pt">
    <w:name w:val="Основной текст + Интервал 0 pt"/>
    <w:rsid w:val="00FD7C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1">
    <w:name w:val="Font Style11"/>
    <w:uiPriority w:val="99"/>
    <w:rsid w:val="00FD7CD7"/>
    <w:rPr>
      <w:rFonts w:ascii="Times New Roman" w:hAnsi="Times New Roman" w:cs="Times New Roman" w:hint="default"/>
      <w:sz w:val="26"/>
      <w:szCs w:val="26"/>
    </w:rPr>
  </w:style>
  <w:style w:type="paragraph" w:styleId="a8">
    <w:name w:val="footnote text"/>
    <w:basedOn w:val="a"/>
    <w:link w:val="a7"/>
    <w:semiHidden/>
    <w:unhideWhenUsed/>
    <w:rsid w:val="00FD7CD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f">
    <w:name w:val="Текст сноски Знак1"/>
    <w:basedOn w:val="a0"/>
    <w:link w:val="a8"/>
    <w:semiHidden/>
    <w:rsid w:val="00FD7CD7"/>
    <w:rPr>
      <w:sz w:val="20"/>
      <w:szCs w:val="20"/>
    </w:rPr>
  </w:style>
  <w:style w:type="paragraph" w:styleId="af7">
    <w:name w:val="annotation subject"/>
    <w:basedOn w:val="aa"/>
    <w:next w:val="aa"/>
    <w:link w:val="af6"/>
    <w:uiPriority w:val="99"/>
    <w:semiHidden/>
    <w:unhideWhenUsed/>
    <w:rsid w:val="00FD7CD7"/>
    <w:pPr>
      <w:spacing w:after="200"/>
      <w:ind w:firstLine="0"/>
      <w:jc w:val="left"/>
    </w:pPr>
    <w:rPr>
      <w:b/>
      <w:bCs/>
      <w:sz w:val="24"/>
      <w:szCs w:val="24"/>
    </w:rPr>
  </w:style>
  <w:style w:type="character" w:customStyle="1" w:styleId="1f0">
    <w:name w:val="Тема примечания Знак1"/>
    <w:basedOn w:val="12"/>
    <w:link w:val="af7"/>
    <w:uiPriority w:val="99"/>
    <w:semiHidden/>
    <w:rsid w:val="00FD7CD7"/>
    <w:rPr>
      <w:b/>
      <w:bCs/>
    </w:rPr>
  </w:style>
  <w:style w:type="paragraph" w:styleId="23">
    <w:name w:val="Body Text Indent 2"/>
    <w:basedOn w:val="a"/>
    <w:link w:val="22"/>
    <w:semiHidden/>
    <w:unhideWhenUsed/>
    <w:rsid w:val="00FD7C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rsid w:val="00FD7CD7"/>
  </w:style>
  <w:style w:type="paragraph" w:styleId="af0">
    <w:name w:val="endnote text"/>
    <w:basedOn w:val="a"/>
    <w:link w:val="af"/>
    <w:semiHidden/>
    <w:unhideWhenUsed/>
    <w:rsid w:val="00FD7CD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f1">
    <w:name w:val="Текст концевой сноски Знак1"/>
    <w:basedOn w:val="a0"/>
    <w:link w:val="af0"/>
    <w:semiHidden/>
    <w:rsid w:val="00FD7CD7"/>
    <w:rPr>
      <w:sz w:val="20"/>
      <w:szCs w:val="20"/>
    </w:rPr>
  </w:style>
  <w:style w:type="character" w:customStyle="1" w:styleId="T3">
    <w:name w:val="T3"/>
    <w:rsid w:val="00FD7CD7"/>
    <w:rPr>
      <w:sz w:val="24"/>
    </w:rPr>
  </w:style>
  <w:style w:type="paragraph" w:styleId="33">
    <w:name w:val="Body Text Indent 3"/>
    <w:basedOn w:val="a"/>
    <w:link w:val="32"/>
    <w:semiHidden/>
    <w:unhideWhenUsed/>
    <w:rsid w:val="00FD7CD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semiHidden/>
    <w:rsid w:val="00FD7CD7"/>
    <w:rPr>
      <w:sz w:val="16"/>
      <w:szCs w:val="16"/>
    </w:rPr>
  </w:style>
  <w:style w:type="character" w:customStyle="1" w:styleId="blk">
    <w:name w:val="blk"/>
    <w:rsid w:val="00FD7CD7"/>
  </w:style>
  <w:style w:type="paragraph" w:styleId="af3">
    <w:name w:val="Title"/>
    <w:basedOn w:val="a"/>
    <w:next w:val="a"/>
    <w:link w:val="13"/>
    <w:qFormat/>
    <w:rsid w:val="00FD7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2">
    <w:name w:val="Название Знак"/>
    <w:basedOn w:val="a0"/>
    <w:link w:val="af3"/>
    <w:uiPriority w:val="10"/>
    <w:rsid w:val="00FD7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0">
    <w:name w:val="a8"/>
    <w:basedOn w:val="a0"/>
    <w:rsid w:val="00FD7CD7"/>
  </w:style>
  <w:style w:type="paragraph" w:styleId="af5">
    <w:name w:val="Body Text Indent"/>
    <w:basedOn w:val="a"/>
    <w:link w:val="af4"/>
    <w:uiPriority w:val="99"/>
    <w:semiHidden/>
    <w:unhideWhenUsed/>
    <w:rsid w:val="00FD7CD7"/>
    <w:pPr>
      <w:spacing w:after="120"/>
      <w:ind w:left="283"/>
    </w:pPr>
    <w:rPr>
      <w:sz w:val="24"/>
      <w:lang w:eastAsia="en-US"/>
    </w:rPr>
  </w:style>
  <w:style w:type="character" w:customStyle="1" w:styleId="1f2">
    <w:name w:val="Основной текст с отступом Знак1"/>
    <w:basedOn w:val="a0"/>
    <w:link w:val="af5"/>
    <w:uiPriority w:val="99"/>
    <w:semiHidden/>
    <w:rsid w:val="00FD7CD7"/>
  </w:style>
  <w:style w:type="table" w:styleId="afff3">
    <w:name w:val="Table Grid"/>
    <w:basedOn w:val="a1"/>
    <w:uiPriority w:val="59"/>
    <w:rsid w:val="00FD7CD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59"/>
    <w:rsid w:val="00FD7C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5870</Words>
  <Characters>33459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2024-06-24T07:47:00Z</dcterms:created>
  <dcterms:modified xsi:type="dcterms:W3CDTF">2024-06-24T07:47:00Z</dcterms:modified>
</cp:coreProperties>
</file>