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34" w:rsidRPr="00414575" w:rsidRDefault="003C0534" w:rsidP="003C0534">
      <w:pPr>
        <w:spacing w:after="0" w:line="240" w:lineRule="auto"/>
        <w:jc w:val="right"/>
        <w:rPr>
          <w:szCs w:val="24"/>
        </w:rPr>
      </w:pPr>
      <w:r w:rsidRPr="00E04A58">
        <w:t>Приложение 14</w:t>
      </w:r>
      <w:r w:rsidRPr="00530281">
        <w:rPr>
          <w:szCs w:val="24"/>
        </w:rPr>
        <w:t xml:space="preserve"> </w:t>
      </w:r>
      <w:r w:rsidRPr="00414575">
        <w:rPr>
          <w:szCs w:val="24"/>
        </w:rPr>
        <w:t xml:space="preserve">к распоряжению администрации </w:t>
      </w:r>
    </w:p>
    <w:p w:rsidR="003C0534" w:rsidRPr="00E04A58" w:rsidRDefault="003C0534" w:rsidP="003C0534">
      <w:pPr>
        <w:spacing w:after="0"/>
        <w:jc w:val="right"/>
      </w:pPr>
      <w:r w:rsidRPr="00414575">
        <w:rPr>
          <w:szCs w:val="24"/>
        </w:rPr>
        <w:t>Берёзовского сельского поселения от 17.06.2024г.г № 29</w:t>
      </w:r>
    </w:p>
    <w:p w:rsidR="003C0534" w:rsidRPr="00E04A58" w:rsidRDefault="003C0534" w:rsidP="003C0534">
      <w:pPr>
        <w:spacing w:after="0"/>
        <w:jc w:val="right"/>
      </w:pPr>
    </w:p>
    <w:p w:rsidR="003C0534" w:rsidRPr="00E04A58" w:rsidRDefault="003C0534" w:rsidP="003C0534">
      <w:pPr>
        <w:spacing w:after="0"/>
        <w:jc w:val="center"/>
        <w:rPr>
          <w:b/>
          <w:bCs/>
          <w:sz w:val="20"/>
          <w:szCs w:val="28"/>
        </w:rPr>
      </w:pPr>
      <w:r w:rsidRPr="00E04A58">
        <w:rPr>
          <w:b/>
          <w:bCs/>
          <w:sz w:val="20"/>
          <w:szCs w:val="28"/>
        </w:rPr>
        <w:t>Типовая технологическая схема</w:t>
      </w:r>
    </w:p>
    <w:p w:rsidR="003C0534" w:rsidRPr="00E04A58" w:rsidRDefault="003C0534" w:rsidP="003C0534">
      <w:pPr>
        <w:spacing w:after="0"/>
        <w:jc w:val="center"/>
        <w:rPr>
          <w:b/>
          <w:bCs/>
          <w:sz w:val="18"/>
        </w:rPr>
      </w:pPr>
      <w:r w:rsidRPr="00E04A58">
        <w:rPr>
          <w:b/>
          <w:bCs/>
          <w:sz w:val="20"/>
          <w:szCs w:val="28"/>
        </w:rPr>
        <w:t xml:space="preserve">Предоставления муниципальной услуги «Согласование проведения переустройства и (или) перепланировки помещения в многоквартирном доме» </w:t>
      </w:r>
    </w:p>
    <w:p w:rsidR="003C0534" w:rsidRPr="00E04A58" w:rsidRDefault="003C0534" w:rsidP="003C0534">
      <w:pPr>
        <w:spacing w:after="0"/>
        <w:rPr>
          <w:b/>
          <w:bCs/>
          <w:sz w:val="20"/>
          <w:szCs w:val="28"/>
        </w:rPr>
      </w:pPr>
      <w:r w:rsidRPr="00E04A58">
        <w:rPr>
          <w:b/>
          <w:bCs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Look w:val="0000"/>
      </w:tblPr>
      <w:tblGrid>
        <w:gridCol w:w="691"/>
        <w:gridCol w:w="3485"/>
        <w:gridCol w:w="11176"/>
      </w:tblGrid>
      <w:tr w:rsidR="003C0534" w:rsidRPr="00E04A58" w:rsidTr="00571736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Значение параметра/состояние</w:t>
            </w:r>
          </w:p>
        </w:tc>
      </w:tr>
      <w:tr w:rsidR="003C0534" w:rsidRPr="00E04A58" w:rsidTr="00571736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1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2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3</w:t>
            </w:r>
          </w:p>
        </w:tc>
      </w:tr>
      <w:tr w:rsidR="003C0534" w:rsidRPr="00E04A58" w:rsidTr="00571736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1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Администрация Берёзовского сельского поселения Бутурлиновского муниципального района Воронежской области</w:t>
            </w:r>
          </w:p>
          <w:p w:rsidR="003C0534" w:rsidRPr="00E04A58" w:rsidRDefault="003C0534" w:rsidP="00571736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3C0534" w:rsidRPr="00E04A58" w:rsidTr="00571736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2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3C0534" w:rsidRPr="00E04A58" w:rsidTr="00571736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3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«</w:t>
            </w:r>
            <w:r w:rsidRPr="00E04A58">
              <w:rPr>
                <w:bCs/>
                <w:sz w:val="20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  <w:r w:rsidRPr="00E04A58">
              <w:rPr>
                <w:sz w:val="18"/>
                <w:szCs w:val="18"/>
              </w:rPr>
              <w:t>»</w:t>
            </w:r>
          </w:p>
        </w:tc>
      </w:tr>
      <w:tr w:rsidR="003C0534" w:rsidRPr="00E04A58" w:rsidTr="00571736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4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нет</w:t>
            </w:r>
          </w:p>
        </w:tc>
      </w:tr>
      <w:tr w:rsidR="003C0534" w:rsidRPr="00E04A58" w:rsidTr="00571736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5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rPr>
                <w:color w:val="000000"/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pStyle w:val="a5"/>
              <w:ind w:left="77"/>
              <w:rPr>
                <w:sz w:val="18"/>
                <w:szCs w:val="18"/>
              </w:rPr>
            </w:pPr>
            <w:r w:rsidRPr="00E04A58">
              <w:rPr>
                <w:color w:val="000000"/>
                <w:sz w:val="18"/>
                <w:szCs w:val="18"/>
              </w:rPr>
              <w:t>Утвержден постановлением администрации Берёзовского сельского поселения Бутурлиновского муниципального района Воронежской области от  29 ноября 2023г.    № 71  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Берёзовского сельского поселения Бутурлиновского муниципального района Воронежской области</w:t>
            </w:r>
          </w:p>
        </w:tc>
      </w:tr>
      <w:tr w:rsidR="003C0534" w:rsidRPr="00E04A58" w:rsidTr="00571736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6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Перечень «подуслуг»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нет</w:t>
            </w:r>
          </w:p>
        </w:tc>
      </w:tr>
      <w:tr w:rsidR="003C0534" w:rsidRPr="00E04A58" w:rsidTr="00571736">
        <w:trPr>
          <w:trHeight w:val="300"/>
        </w:trPr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7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3C0534" w:rsidRPr="00E04A58" w:rsidTr="00571736">
        <w:trPr>
          <w:trHeight w:val="270"/>
        </w:trPr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3C0534" w:rsidRPr="00E04A58" w:rsidTr="00571736">
        <w:trPr>
          <w:trHeight w:val="240"/>
        </w:trPr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3C0534" w:rsidRPr="00E04A58" w:rsidRDefault="003C0534" w:rsidP="003C0534">
      <w:pPr>
        <w:spacing w:after="0"/>
        <w:rPr>
          <w:b/>
          <w:bCs/>
          <w:sz w:val="18"/>
          <w:szCs w:val="18"/>
        </w:rPr>
      </w:pPr>
      <w:r w:rsidRPr="00E04A58">
        <w:rPr>
          <w:b/>
          <w:bCs/>
          <w:sz w:val="18"/>
          <w:szCs w:val="18"/>
        </w:rPr>
        <w:t>Раздел 2. «Общие сведения об услуге»</w:t>
      </w:r>
    </w:p>
    <w:tbl>
      <w:tblPr>
        <w:tblW w:w="5000" w:type="pct"/>
        <w:tblLook w:val="0000"/>
      </w:tblPr>
      <w:tblGrid>
        <w:gridCol w:w="682"/>
        <w:gridCol w:w="14670"/>
      </w:tblGrid>
      <w:tr w:rsidR="003C0534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Наименование услуги</w:t>
            </w:r>
          </w:p>
        </w:tc>
      </w:tr>
      <w:tr w:rsidR="003C0534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rPr>
                <w:b/>
                <w:bCs/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«</w:t>
            </w:r>
            <w:r w:rsidRPr="00E04A58">
              <w:rPr>
                <w:bCs/>
                <w:sz w:val="20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  <w:r w:rsidRPr="00E04A58">
              <w:rPr>
                <w:sz w:val="18"/>
                <w:szCs w:val="18"/>
              </w:rPr>
              <w:t>»</w:t>
            </w:r>
          </w:p>
        </w:tc>
      </w:tr>
      <w:tr w:rsidR="003C0534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Срок предоставления в зависимости от условий</w:t>
            </w:r>
          </w:p>
        </w:tc>
      </w:tr>
      <w:tr w:rsidR="003C0534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</w:tr>
      <w:tr w:rsidR="003C0534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rPr>
                <w:b/>
                <w:bCs/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45 календарных дней</w:t>
            </w:r>
          </w:p>
        </w:tc>
      </w:tr>
      <w:tr w:rsidR="003C0534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 xml:space="preserve">При подаче заявления </w:t>
            </w:r>
            <w:r w:rsidRPr="00E04A58">
              <w:rPr>
                <w:b/>
                <w:bCs/>
                <w:sz w:val="18"/>
                <w:szCs w:val="18"/>
                <w:u w:val="single"/>
              </w:rPr>
              <w:t xml:space="preserve">не </w:t>
            </w:r>
            <w:r w:rsidRPr="00E04A58">
              <w:rPr>
                <w:b/>
                <w:bCs/>
                <w:sz w:val="18"/>
                <w:szCs w:val="18"/>
              </w:rPr>
              <w:t>по месту жительства (по месту обращения)</w:t>
            </w:r>
          </w:p>
        </w:tc>
      </w:tr>
      <w:tr w:rsidR="003C0534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rPr>
                <w:b/>
                <w:bCs/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45 календарных дней</w:t>
            </w:r>
          </w:p>
        </w:tc>
      </w:tr>
      <w:tr w:rsidR="003C0534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Основания отказа в приёме документов</w:t>
            </w:r>
          </w:p>
        </w:tc>
      </w:tr>
      <w:tr w:rsidR="003C0534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widowControl w:val="0"/>
              <w:tabs>
                <w:tab w:val="left" w:pos="1440"/>
                <w:tab w:val="left" w:pos="156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E04A58">
              <w:rPr>
                <w:bCs/>
                <w:sz w:val="20"/>
                <w:szCs w:val="20"/>
              </w:rPr>
              <w:t>-</w:t>
            </w:r>
            <w:r w:rsidRPr="00E04A58">
              <w:rPr>
                <w:bCs/>
                <w:sz w:val="18"/>
                <w:szCs w:val="18"/>
              </w:rPr>
              <w:t>Заявление подано в орган местного самоуправления, в полномочия которого не входит предоставление Муниципальной услуги</w:t>
            </w:r>
          </w:p>
          <w:p w:rsidR="003C0534" w:rsidRPr="00E04A58" w:rsidRDefault="003C0534" w:rsidP="00571736">
            <w:pPr>
              <w:widowControl w:val="0"/>
              <w:tabs>
                <w:tab w:val="left" w:pos="1440"/>
                <w:tab w:val="left" w:pos="156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E04A58">
              <w:rPr>
                <w:bCs/>
                <w:sz w:val="18"/>
                <w:szCs w:val="18"/>
              </w:rPr>
              <w:t>-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3C0534" w:rsidRPr="00E04A58" w:rsidRDefault="003C0534" w:rsidP="00571736">
            <w:pPr>
              <w:widowControl w:val="0"/>
              <w:tabs>
                <w:tab w:val="left" w:pos="1440"/>
                <w:tab w:val="left" w:pos="156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E04A58">
              <w:rPr>
                <w:bCs/>
                <w:sz w:val="18"/>
                <w:szCs w:val="18"/>
              </w:rPr>
              <w:t>-Предоставленные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3C0534" w:rsidRPr="00E04A58" w:rsidRDefault="003C0534" w:rsidP="00571736">
            <w:pPr>
              <w:widowControl w:val="0"/>
              <w:tabs>
                <w:tab w:val="left" w:pos="1440"/>
                <w:tab w:val="left" w:pos="156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E04A58">
              <w:rPr>
                <w:bCs/>
                <w:sz w:val="18"/>
                <w:szCs w:val="18"/>
              </w:rPr>
              <w:t>-Документы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3C0534" w:rsidRPr="00E04A58" w:rsidRDefault="003C0534" w:rsidP="00571736">
            <w:pPr>
              <w:widowControl w:val="0"/>
              <w:tabs>
                <w:tab w:val="left" w:pos="1440"/>
                <w:tab w:val="left" w:pos="156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E04A58">
              <w:rPr>
                <w:bCs/>
                <w:sz w:val="18"/>
                <w:szCs w:val="18"/>
              </w:rPr>
              <w:t>-Неполное заполнение полей в форме заявления, в том числе в интерактивной форме заявления на ЕПГУ, РПГУ;</w:t>
            </w:r>
          </w:p>
          <w:p w:rsidR="003C0534" w:rsidRPr="00E04A58" w:rsidRDefault="003C0534" w:rsidP="00571736">
            <w:pPr>
              <w:widowControl w:val="0"/>
              <w:tabs>
                <w:tab w:val="left" w:pos="1440"/>
                <w:tab w:val="left" w:pos="156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E04A58">
              <w:rPr>
                <w:bCs/>
                <w:sz w:val="18"/>
                <w:szCs w:val="18"/>
              </w:rPr>
              <w:t>-Заявление подано лицом, не имеющим полномочий представлять интересы Заявителя;</w:t>
            </w:r>
          </w:p>
          <w:p w:rsidR="003C0534" w:rsidRPr="00E04A58" w:rsidRDefault="003C0534" w:rsidP="00571736">
            <w:pPr>
              <w:widowControl w:val="0"/>
              <w:tabs>
                <w:tab w:val="left" w:pos="1440"/>
                <w:tab w:val="left" w:pos="1560"/>
              </w:tabs>
              <w:suppressAutoHyphens/>
              <w:spacing w:after="0" w:line="240" w:lineRule="auto"/>
            </w:pPr>
            <w:r w:rsidRPr="00E04A58">
              <w:rPr>
                <w:bCs/>
                <w:sz w:val="18"/>
                <w:szCs w:val="18"/>
              </w:rPr>
              <w:t>-Несоблюдение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  <w:p w:rsidR="003C0534" w:rsidRPr="00E04A58" w:rsidRDefault="003C0534" w:rsidP="00571736">
            <w:pPr>
              <w:widowControl w:val="0"/>
              <w:tabs>
                <w:tab w:val="left" w:pos="1440"/>
                <w:tab w:val="left" w:pos="156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E04A58">
              <w:t>-</w:t>
            </w:r>
            <w:r w:rsidRPr="00E04A58">
              <w:rPr>
                <w:bCs/>
                <w:sz w:val="18"/>
                <w:szCs w:val="18"/>
              </w:rPr>
              <w:t xml:space="preserve"> Решение об отказе в приеме документов по основаниям, указанным в пункте 3, оформляется по форме согласно Приложению № 4 к настоящему технологической схеме.</w:t>
            </w:r>
          </w:p>
          <w:p w:rsidR="003C0534" w:rsidRPr="00E04A58" w:rsidRDefault="003C0534" w:rsidP="00571736">
            <w:pPr>
              <w:widowControl w:val="0"/>
              <w:tabs>
                <w:tab w:val="left" w:pos="1440"/>
                <w:tab w:val="left" w:pos="156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E04A58">
              <w:rPr>
                <w:bCs/>
                <w:sz w:val="18"/>
                <w:szCs w:val="18"/>
              </w:rPr>
              <w:t>-Решение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Администрацию.</w:t>
            </w:r>
          </w:p>
          <w:p w:rsidR="003C0534" w:rsidRPr="00E04A58" w:rsidRDefault="003C0534" w:rsidP="00571736">
            <w:pPr>
              <w:widowControl w:val="0"/>
              <w:tabs>
                <w:tab w:val="left" w:pos="1440"/>
                <w:tab w:val="left" w:pos="1560"/>
              </w:tabs>
              <w:suppressAutoHyphens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E04A58">
              <w:rPr>
                <w:bCs/>
                <w:sz w:val="18"/>
                <w:szCs w:val="18"/>
              </w:rPr>
              <w:lastRenderedPageBreak/>
              <w:t>- Отказ в приеме документов не препятствует повторному обращению Заявителя за получением Муниципальной услуги.</w:t>
            </w:r>
          </w:p>
        </w:tc>
      </w:tr>
      <w:tr w:rsidR="003C0534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tabs>
                <w:tab w:val="left" w:pos="792"/>
                <w:tab w:val="left" w:pos="1440"/>
                <w:tab w:val="left" w:pos="1560"/>
              </w:tabs>
              <w:spacing w:after="0"/>
              <w:jc w:val="both"/>
              <w:rPr>
                <w:b/>
                <w:bCs/>
                <w:color w:val="FF0000"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Основания отказа в предоставлении услуги</w:t>
            </w:r>
          </w:p>
        </w:tc>
      </w:tr>
      <w:tr w:rsidR="003C0534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Администрация отказывает в предоставлении Муниципальной услуги в случае, если:</w:t>
            </w:r>
          </w:p>
          <w:p w:rsidR="003C0534" w:rsidRPr="00E04A58" w:rsidRDefault="003C0534" w:rsidP="00571736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-Заявителем не представлены документы, определенные пунктом 2 раздела 4;</w:t>
            </w:r>
          </w:p>
          <w:p w:rsidR="003C0534" w:rsidRPr="00E04A58" w:rsidRDefault="003C0534" w:rsidP="00571736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-поступления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10 настоящего Административного регламента, если соответствующий документ не был представлен Заявителем по собственной инициативе.</w:t>
            </w:r>
          </w:p>
          <w:p w:rsidR="003C0534" w:rsidRPr="00E04A58" w:rsidRDefault="003C0534" w:rsidP="00571736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Отказ в согласовании проведения переустройства и (или) перепланировки помещения в многоквартирном доме по указанному основанию допускается в случае, если Администрация после получения ответа на межведомственный запрос уведомила Заявителя о получении такого ответа, предложила Заявителю представить документ и (или) информацию, необходимые для проведения переустройства и (или) перепланировки, предусмотренные пунктом 10.1 настоящего административного регламента, и не получила такие документ и (или) информацию в течение пятнадцати рабочих дней со дня направления уведомления;</w:t>
            </w:r>
          </w:p>
          <w:p w:rsidR="003C0534" w:rsidRPr="00E04A58" w:rsidRDefault="003C0534" w:rsidP="00571736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представления документов в ненадлежащий орган;</w:t>
            </w:r>
          </w:p>
          <w:p w:rsidR="003C0534" w:rsidRPr="00E04A58" w:rsidRDefault="003C0534" w:rsidP="00571736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  <w:p w:rsidR="003C0534" w:rsidRPr="00E04A58" w:rsidRDefault="003C0534" w:rsidP="00571736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Неполучение или несвоевременное получение документов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согласовании проведения переустройства и (или) перепланировки помещения в многоквартирном доме.</w:t>
            </w:r>
          </w:p>
          <w:p w:rsidR="003C0534" w:rsidRPr="00E04A58" w:rsidRDefault="003C0534" w:rsidP="00571736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- Основанием для отказа в исправлении допущенных опечаток и (или) ошибок в выданных документах является отсутствие опечаток и (или) ошибок. </w:t>
            </w:r>
          </w:p>
          <w:p w:rsidR="003C0534" w:rsidRPr="00E04A58" w:rsidRDefault="003C0534" w:rsidP="00571736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Основанием для отказа в выдаче дубликата документа является обращение лица, не являющегося Заявителем (его представителем).</w:t>
            </w:r>
          </w:p>
        </w:tc>
      </w:tr>
      <w:tr w:rsidR="003C0534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Основания приостановления предоставления услуги</w:t>
            </w:r>
          </w:p>
        </w:tc>
      </w:tr>
      <w:tr w:rsidR="003C0534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не предусмотрены</w:t>
            </w:r>
          </w:p>
        </w:tc>
      </w:tr>
      <w:tr w:rsidR="003C0534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Срок приостановления предоставления услуги</w:t>
            </w:r>
          </w:p>
        </w:tc>
      </w:tr>
      <w:tr w:rsidR="003C0534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autoSpaceDE w:val="0"/>
              <w:spacing w:after="0"/>
              <w:jc w:val="both"/>
              <w:rPr>
                <w:bCs/>
                <w:sz w:val="18"/>
                <w:szCs w:val="18"/>
              </w:rPr>
            </w:pPr>
            <w:r w:rsidRPr="00E04A58">
              <w:rPr>
                <w:bCs/>
                <w:sz w:val="18"/>
                <w:szCs w:val="18"/>
              </w:rPr>
              <w:t>нет</w:t>
            </w:r>
          </w:p>
        </w:tc>
      </w:tr>
      <w:tr w:rsidR="003C0534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Плата за предоставление услуги</w:t>
            </w:r>
          </w:p>
        </w:tc>
      </w:tr>
      <w:tr w:rsidR="003C0534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7.1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Наличие платы (государственной пошлины)</w:t>
            </w:r>
          </w:p>
        </w:tc>
      </w:tr>
      <w:tr w:rsidR="003C0534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нет</w:t>
            </w:r>
          </w:p>
        </w:tc>
      </w:tr>
      <w:tr w:rsidR="003C0534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7.2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3C0534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</w:t>
            </w:r>
          </w:p>
        </w:tc>
      </w:tr>
      <w:tr w:rsidR="003C0534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7.3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КБК для взимания платы (государственной пошлины), в том числе для МФЦ</w:t>
            </w:r>
          </w:p>
        </w:tc>
      </w:tr>
      <w:tr w:rsidR="003C0534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</w:t>
            </w:r>
          </w:p>
        </w:tc>
      </w:tr>
      <w:tr w:rsidR="003C0534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Способ обращения за получением услуги</w:t>
            </w:r>
          </w:p>
        </w:tc>
      </w:tr>
      <w:tr w:rsidR="003C0534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администрация Берёзовского сельского поселения Бутурлиновского муниципального района Воронежской области;</w:t>
            </w:r>
          </w:p>
          <w:p w:rsidR="003C0534" w:rsidRPr="00E04A58" w:rsidRDefault="003C0534" w:rsidP="00571736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Бутурлиновка;</w:t>
            </w:r>
          </w:p>
          <w:p w:rsidR="003C0534" w:rsidRPr="00E04A58" w:rsidRDefault="003C0534" w:rsidP="005717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>- Единый портал государственных и муниципальных услуг(www.gosuslugi.ru);</w:t>
            </w:r>
          </w:p>
          <w:p w:rsidR="003C0534" w:rsidRPr="00E04A58" w:rsidRDefault="003C0534" w:rsidP="005717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>- Портал государственных и муниципальных услуг Воронежской области (</w:t>
            </w:r>
            <w:r w:rsidRPr="00E04A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>.pgu.govvr.ru).</w:t>
            </w:r>
          </w:p>
        </w:tc>
      </w:tr>
      <w:tr w:rsidR="003C0534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E04A58">
              <w:rPr>
                <w:b/>
                <w:bCs/>
                <w:sz w:val="18"/>
                <w:szCs w:val="18"/>
              </w:rPr>
              <w:t>Способ получения результата услуги</w:t>
            </w:r>
          </w:p>
        </w:tc>
      </w:tr>
      <w:tr w:rsidR="003C0534" w:rsidRPr="00E04A58" w:rsidTr="00571736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в администрации Берёзовского сельского поселения Бутурлиновского муниципального района Воронежской области на бумажном носителе;</w:t>
            </w:r>
          </w:p>
          <w:p w:rsidR="003C0534" w:rsidRPr="00E04A58" w:rsidRDefault="003C0534" w:rsidP="00571736">
            <w:pPr>
              <w:autoSpaceDE w:val="0"/>
              <w:spacing w:after="0"/>
              <w:rPr>
                <w:b/>
                <w:bCs/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E04A58">
              <w:rPr>
                <w:sz w:val="18"/>
                <w:szCs w:val="18"/>
              </w:rPr>
              <w:br/>
              <w:t>- в личный кабинет Заявителя на ЕПГУ;</w:t>
            </w:r>
            <w:r w:rsidRPr="00E04A58">
              <w:rPr>
                <w:sz w:val="18"/>
                <w:szCs w:val="18"/>
              </w:rPr>
              <w:br/>
              <w:t>- посредством РПГУ;</w:t>
            </w:r>
            <w:r w:rsidRPr="00E04A58">
              <w:rPr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3C0534" w:rsidRPr="00E04A58" w:rsidRDefault="003C0534" w:rsidP="003C0534">
      <w:pPr>
        <w:spacing w:after="0"/>
        <w:rPr>
          <w:b/>
          <w:bCs/>
          <w:sz w:val="18"/>
          <w:szCs w:val="18"/>
        </w:rPr>
      </w:pPr>
    </w:p>
    <w:p w:rsidR="003C0534" w:rsidRPr="00E04A58" w:rsidRDefault="003C0534" w:rsidP="003C0534">
      <w:pPr>
        <w:spacing w:after="0"/>
        <w:rPr>
          <w:b/>
          <w:bCs/>
          <w:sz w:val="18"/>
          <w:szCs w:val="18"/>
        </w:rPr>
      </w:pPr>
    </w:p>
    <w:p w:rsidR="003C0534" w:rsidRPr="00E04A58" w:rsidRDefault="003C0534" w:rsidP="003C0534">
      <w:pPr>
        <w:spacing w:after="0"/>
        <w:rPr>
          <w:b/>
          <w:bCs/>
          <w:sz w:val="18"/>
          <w:szCs w:val="18"/>
        </w:rPr>
      </w:pPr>
    </w:p>
    <w:p w:rsidR="003C0534" w:rsidRPr="00E04A58" w:rsidRDefault="003C0534" w:rsidP="003C0534">
      <w:pPr>
        <w:spacing w:after="0"/>
        <w:rPr>
          <w:b/>
          <w:bCs/>
          <w:sz w:val="18"/>
          <w:szCs w:val="18"/>
        </w:rPr>
      </w:pPr>
    </w:p>
    <w:p w:rsidR="003C0534" w:rsidRPr="00E04A58" w:rsidRDefault="003C0534" w:rsidP="003C0534">
      <w:pPr>
        <w:spacing w:after="0"/>
        <w:rPr>
          <w:b/>
          <w:bCs/>
          <w:sz w:val="18"/>
          <w:szCs w:val="18"/>
        </w:rPr>
      </w:pPr>
    </w:p>
    <w:p w:rsidR="003C0534" w:rsidRPr="00E04A58" w:rsidRDefault="003C0534" w:rsidP="003C0534">
      <w:pPr>
        <w:spacing w:after="0"/>
        <w:rPr>
          <w:b/>
          <w:bCs/>
          <w:sz w:val="18"/>
          <w:szCs w:val="18"/>
        </w:rPr>
      </w:pPr>
    </w:p>
    <w:p w:rsidR="003C0534" w:rsidRPr="00E04A58" w:rsidRDefault="003C0534" w:rsidP="003C0534">
      <w:pPr>
        <w:spacing w:after="0"/>
        <w:rPr>
          <w:b/>
          <w:bCs/>
          <w:sz w:val="18"/>
          <w:szCs w:val="18"/>
        </w:rPr>
      </w:pPr>
    </w:p>
    <w:p w:rsidR="003C0534" w:rsidRPr="00E04A58" w:rsidRDefault="003C0534" w:rsidP="003C0534">
      <w:pPr>
        <w:spacing w:after="0"/>
        <w:rPr>
          <w:b/>
          <w:bCs/>
          <w:sz w:val="18"/>
          <w:szCs w:val="18"/>
        </w:rPr>
      </w:pPr>
    </w:p>
    <w:p w:rsidR="003C0534" w:rsidRPr="00E04A58" w:rsidRDefault="003C0534" w:rsidP="003C0534">
      <w:pPr>
        <w:spacing w:after="0"/>
        <w:rPr>
          <w:b/>
          <w:bCs/>
          <w:sz w:val="18"/>
          <w:szCs w:val="18"/>
        </w:rPr>
      </w:pPr>
      <w:r w:rsidRPr="00E04A58">
        <w:rPr>
          <w:b/>
          <w:bCs/>
          <w:sz w:val="18"/>
          <w:szCs w:val="18"/>
        </w:rPr>
        <w:t>Раздел 3. «Сведения о заявителях услуги»</w:t>
      </w:r>
    </w:p>
    <w:p w:rsidR="003C0534" w:rsidRPr="00E04A58" w:rsidRDefault="003C0534" w:rsidP="003C0534">
      <w:pPr>
        <w:spacing w:after="0"/>
        <w:rPr>
          <w:b/>
          <w:bCs/>
          <w:sz w:val="18"/>
          <w:szCs w:val="18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701"/>
        <w:gridCol w:w="2127"/>
        <w:gridCol w:w="3260"/>
        <w:gridCol w:w="1276"/>
        <w:gridCol w:w="2126"/>
        <w:gridCol w:w="1701"/>
        <w:gridCol w:w="3544"/>
      </w:tblGrid>
      <w:tr w:rsidR="003C0534" w:rsidRPr="00E04A58" w:rsidTr="00571736">
        <w:tc>
          <w:tcPr>
            <w:tcW w:w="426" w:type="dxa"/>
            <w:shd w:val="clear" w:color="auto" w:fill="D9D9D9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№</w:t>
            </w:r>
          </w:p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701" w:type="dxa"/>
            <w:shd w:val="clear" w:color="auto" w:fill="D9D9D9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Категории лиц, имеющих право на получение услуги</w:t>
            </w:r>
          </w:p>
        </w:tc>
        <w:tc>
          <w:tcPr>
            <w:tcW w:w="2127" w:type="dxa"/>
            <w:shd w:val="clear" w:color="auto" w:fill="D9D9D9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3260" w:type="dxa"/>
            <w:shd w:val="clear" w:color="auto" w:fill="D9D9D9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276" w:type="dxa"/>
            <w:shd w:val="clear" w:color="auto" w:fill="D9D9D9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Наличие возможности подачи заявления на предоставление услуги представителями заявителя</w:t>
            </w:r>
          </w:p>
        </w:tc>
        <w:tc>
          <w:tcPr>
            <w:tcW w:w="2126" w:type="dxa"/>
            <w:shd w:val="clear" w:color="auto" w:fill="D9D9D9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01" w:type="dxa"/>
            <w:shd w:val="clear" w:color="auto" w:fill="D9D9D9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544" w:type="dxa"/>
            <w:shd w:val="clear" w:color="auto" w:fill="D9D9D9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3C0534" w:rsidRPr="00E04A58" w:rsidTr="00571736">
        <w:tc>
          <w:tcPr>
            <w:tcW w:w="426" w:type="dxa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260" w:type="dxa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4" w:type="dxa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8</w:t>
            </w:r>
          </w:p>
        </w:tc>
      </w:tr>
      <w:tr w:rsidR="003C0534" w:rsidRPr="00E04A58" w:rsidTr="00571736">
        <w:trPr>
          <w:trHeight w:val="195"/>
        </w:trPr>
        <w:tc>
          <w:tcPr>
            <w:tcW w:w="426" w:type="dxa"/>
            <w:vMerge w:val="restart"/>
          </w:tcPr>
          <w:p w:rsidR="003C0534" w:rsidRPr="00E04A58" w:rsidRDefault="003C0534" w:rsidP="00571736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E04A5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</w:tcPr>
          <w:p w:rsidR="003C0534" w:rsidRPr="00E04A58" w:rsidRDefault="003C0534" w:rsidP="00571736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Физическое лицо, собственник, собственники (в случае если помещение находится в общей собственности двух и более лиц, и если ни один из собственников либо иных лиц не уполномочен в установленном порядке представлять их интересы) или наниматель жилого помещения по договору социального найма соответствующего помещения (в случае, когда они в установленном порядке уполномочены собственником на проведение переустройства и (или) перепланировки жилого помещения в многоквартирном </w:t>
            </w:r>
            <w:r w:rsidRPr="00E04A58">
              <w:rPr>
                <w:sz w:val="16"/>
                <w:szCs w:val="16"/>
              </w:rPr>
              <w:lastRenderedPageBreak/>
              <w:t>доме)</w:t>
            </w:r>
          </w:p>
        </w:tc>
        <w:tc>
          <w:tcPr>
            <w:tcW w:w="2127" w:type="dxa"/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1.Документ, удостоверяющий личность: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1.1. Паспорт гражданина Российской Федерации</w:t>
            </w:r>
          </w:p>
        </w:tc>
        <w:tc>
          <w:tcPr>
            <w:tcW w:w="3260" w:type="dxa"/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1.1. Оформляется на едином бланке для всей Российской Федерации на русском языке. 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 Должна иметься фотография.</w:t>
            </w:r>
          </w:p>
        </w:tc>
        <w:tc>
          <w:tcPr>
            <w:tcW w:w="1276" w:type="dxa"/>
            <w:vMerge w:val="restart"/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Имеется</w:t>
            </w:r>
          </w:p>
        </w:tc>
        <w:tc>
          <w:tcPr>
            <w:tcW w:w="2126" w:type="dxa"/>
            <w:vMerge w:val="restart"/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Любое дееспособное физическое лицо, достигшее 18 лет</w:t>
            </w:r>
          </w:p>
        </w:tc>
        <w:tc>
          <w:tcPr>
            <w:tcW w:w="1701" w:type="dxa"/>
            <w:vMerge w:val="restart"/>
          </w:tcPr>
          <w:p w:rsidR="003C0534" w:rsidRPr="00E04A58" w:rsidRDefault="003C0534" w:rsidP="00571736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3544" w:type="dxa"/>
            <w:vMerge w:val="restart"/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Должна быть действительной на срок обращения за предоставлением услуги. Не должна содержать подчисток, приписок, зачеркнутых слов и других исправлений. Доверенность должна содержать: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наименование документа;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указание на место ее совершения (город (село, поселок, район), край, область, республика, автономная область, автономный округ полностью), а в случае удостоверения доверенности вне помещения нотариальной конторы - также адрес удостоверения;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дату ее совершения (число, месяц и год совершения доверенности указываются прописью);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сведения о представляемом и представителе: в отношении физического лица должны быть указаны фамилия, имя и (при наличии) отчество полностью, место жительства (при наличии);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полномочия представителя;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подпись представляемого или представителя юридического лица;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а также может содержать: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срок, на который она выдана;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- указание на право или запрет передоверия, возможность или запрет последующего передоверия.</w:t>
            </w:r>
          </w:p>
        </w:tc>
      </w:tr>
      <w:tr w:rsidR="003C0534" w:rsidRPr="00E04A58" w:rsidTr="00571736">
        <w:trPr>
          <w:trHeight w:val="192"/>
        </w:trPr>
        <w:tc>
          <w:tcPr>
            <w:tcW w:w="426" w:type="dxa"/>
            <w:vMerge/>
          </w:tcPr>
          <w:p w:rsidR="003C0534" w:rsidRPr="00E04A58" w:rsidRDefault="003C0534" w:rsidP="00571736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1.2. Временное удостоверение личности гражданина Российской Федерации (форма № 2П)</w:t>
            </w:r>
          </w:p>
        </w:tc>
        <w:tc>
          <w:tcPr>
            <w:tcW w:w="3260" w:type="dxa"/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1.2. Размер удостоверения 176*125 мм, печатается на плотной бумаге для перфокарт. В форме предусмотрены следующие поля: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на развороте с внешней стороны удостоверения напечатано название документа «ВРЕМЕННОЕ УДОСТОВЕРЕНИЕ ЛИЧНОСТИ ГРАЖДАНИНА РОССИЙСКОЙ ФЕДЕРАЦИИ». В нижней части листа указано «Является документом ограниченного срока действия».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во внутренней части разворота вписывается ФИО владельца, место и дата его рождения, адрес проживания гражданина, вклеивается его фотография и ставится порядковый номер удостоверения и подпись гражданина.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последняя страница документа заполняется данными федерального органа по вопросам миграции МВД РФ, который </w:t>
            </w:r>
            <w:r w:rsidRPr="00E04A58">
              <w:rPr>
                <w:sz w:val="16"/>
                <w:szCs w:val="16"/>
              </w:rPr>
              <w:lastRenderedPageBreak/>
              <w:t>выдал временное удостоверение, указывается срок выдачи и причина выдачи удостоверения, скрепляется подписью начальника отделения по вопросам миграции и гербовой печатью.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Срок действия временного удостоверения – 2 месяца, может продлеваться.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Должно быть действительным на срок обращения за предоставлением услуги. Не должно содержать подчисток, приписок, зачеркнутых слов и других исправлений.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276" w:type="dxa"/>
            <w:vMerge/>
          </w:tcPr>
          <w:p w:rsidR="003C0534" w:rsidRPr="00E04A58" w:rsidRDefault="003C0534" w:rsidP="00571736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3C0534" w:rsidRPr="00E04A58" w:rsidRDefault="003C0534" w:rsidP="00571736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C0534" w:rsidRPr="00E04A58" w:rsidRDefault="003C0534" w:rsidP="00571736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3C0534" w:rsidRPr="00E04A58" w:rsidRDefault="003C0534" w:rsidP="00571736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3C0534" w:rsidRPr="00E04A58" w:rsidTr="00571736">
        <w:trPr>
          <w:trHeight w:val="192"/>
        </w:trPr>
        <w:tc>
          <w:tcPr>
            <w:tcW w:w="426" w:type="dxa"/>
            <w:vMerge/>
          </w:tcPr>
          <w:p w:rsidR="003C0534" w:rsidRPr="00E04A58" w:rsidRDefault="003C0534" w:rsidP="00571736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1.3. Заграничный паспорт гражданина Российской Федерации</w:t>
            </w:r>
          </w:p>
        </w:tc>
        <w:tc>
          <w:tcPr>
            <w:tcW w:w="3260" w:type="dxa"/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1.3. Оформляется на едином бланке для всей Российской Федерации на русском языке. 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 Должна иметься фотография.</w:t>
            </w:r>
          </w:p>
        </w:tc>
        <w:tc>
          <w:tcPr>
            <w:tcW w:w="1276" w:type="dxa"/>
            <w:vMerge/>
          </w:tcPr>
          <w:p w:rsidR="003C0534" w:rsidRPr="00E04A58" w:rsidRDefault="003C0534" w:rsidP="00571736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3C0534" w:rsidRPr="00E04A58" w:rsidRDefault="003C0534" w:rsidP="00571736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C0534" w:rsidRPr="00E04A58" w:rsidRDefault="003C0534" w:rsidP="00571736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3C0534" w:rsidRPr="00E04A58" w:rsidRDefault="003C0534" w:rsidP="00571736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3C0534" w:rsidRPr="00E04A58" w:rsidTr="00571736">
        <w:trPr>
          <w:trHeight w:val="192"/>
        </w:trPr>
        <w:tc>
          <w:tcPr>
            <w:tcW w:w="426" w:type="dxa"/>
            <w:vMerge/>
          </w:tcPr>
          <w:p w:rsidR="003C0534" w:rsidRPr="00E04A58" w:rsidRDefault="003C0534" w:rsidP="00571736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1.4. Паспорт моряка</w:t>
            </w:r>
          </w:p>
        </w:tc>
        <w:tc>
          <w:tcPr>
            <w:tcW w:w="3260" w:type="dxa"/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1.4. Содержит название выдавшего его учреждения, сведения, позволяющие незамедлительно связаться с этим учреждением, дату и место выдачи документа, а также следующие пометки: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a) настоящий документ является удостоверением личности моряка для целей Конвенции (пересмотренной) 2003 года об удостоверениях личности моряков Международной организации труда;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б) настоящий документ имеет самостоятельный характер и не является паспортом.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В удостоверение личности моряка включаются только следующие сведения о его владельце: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имя полностью (фамилия, имя и другие части имени, если таковые имеются);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пол;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дата и место рождения;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- гражданство;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любые особые физические приметы, которые могут оказаться полезными для идентификации личности;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цифровая фотография или оригинал фотографии;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подпись.</w:t>
            </w:r>
          </w:p>
        </w:tc>
        <w:tc>
          <w:tcPr>
            <w:tcW w:w="1276" w:type="dxa"/>
            <w:vMerge/>
          </w:tcPr>
          <w:p w:rsidR="003C0534" w:rsidRPr="00E04A58" w:rsidRDefault="003C0534" w:rsidP="00571736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3C0534" w:rsidRPr="00E04A58" w:rsidRDefault="003C0534" w:rsidP="00571736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C0534" w:rsidRPr="00E04A58" w:rsidRDefault="003C0534" w:rsidP="00571736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3C0534" w:rsidRPr="00E04A58" w:rsidRDefault="003C0534" w:rsidP="00571736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3C0534" w:rsidRPr="00E04A58" w:rsidTr="00571736">
        <w:trPr>
          <w:trHeight w:val="192"/>
        </w:trPr>
        <w:tc>
          <w:tcPr>
            <w:tcW w:w="426" w:type="dxa"/>
            <w:vMerge/>
          </w:tcPr>
          <w:p w:rsidR="003C0534" w:rsidRPr="00E04A58" w:rsidRDefault="003C0534" w:rsidP="00571736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1.5. Удостоверение личности военнослужащего Российской Федерации</w:t>
            </w:r>
          </w:p>
        </w:tc>
        <w:tc>
          <w:tcPr>
            <w:tcW w:w="3260" w:type="dxa"/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1.5. Изготавливается по единому образцу. Бланк удостоверения имеет размер 80 x 118 мм и содержит 12 страниц, прошитых нитью в верхней и нижней части сгиба, имеющих нумерацию в орнаментальном оформлении.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Нумерация бланка удостоверения, состоящая из серии, включающей две буквы, семизначного номера, воспроизведена в верхней части первой, четвертой, шестой, седьмой, девятой и двенадцатой страниц, а также на второй внутренней странице обложки бланка удостоверения.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На первой странице бланка удостоверения внесены сведения о воинском звании и воинской должности при выдаче удостоверения, также содержит графы: «присвоено приказом», «№», от какого числа, месяца и года, «Занимаемая должность», «назначен приказом», «№», от какого числа, месяца и года, «(должность, воинское звание и подпись должностного лица, выдавшего удостоверение личности)», «Дата выдачи», от какого числа, месяца и года. В нижней части первой страницы бланка удостоверения отведено место для проставления печати.</w:t>
            </w:r>
          </w:p>
        </w:tc>
        <w:tc>
          <w:tcPr>
            <w:tcW w:w="1276" w:type="dxa"/>
            <w:vMerge/>
          </w:tcPr>
          <w:p w:rsidR="003C0534" w:rsidRPr="00E04A58" w:rsidRDefault="003C0534" w:rsidP="00571736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3C0534" w:rsidRPr="00E04A58" w:rsidRDefault="003C0534" w:rsidP="00571736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C0534" w:rsidRPr="00E04A58" w:rsidRDefault="003C0534" w:rsidP="00571736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3C0534" w:rsidRPr="00E04A58" w:rsidRDefault="003C0534" w:rsidP="00571736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3C0534" w:rsidRPr="00E04A58" w:rsidTr="00571736">
        <w:trPr>
          <w:trHeight w:val="192"/>
        </w:trPr>
        <w:tc>
          <w:tcPr>
            <w:tcW w:w="426" w:type="dxa"/>
            <w:vMerge/>
          </w:tcPr>
          <w:p w:rsidR="003C0534" w:rsidRPr="00E04A58" w:rsidRDefault="003C0534" w:rsidP="00571736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1.6. Военный билет военнослужащего Российской Федерации</w:t>
            </w:r>
          </w:p>
        </w:tc>
        <w:tc>
          <w:tcPr>
            <w:tcW w:w="3260" w:type="dxa"/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1.6. Оформляется на едином бланке для всей Российской Федерации на русском языке. Содержит сведения о фамилии, имени, отчестве (при наличии) и месте прохождения службы. 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 Должна иметься фотография.</w:t>
            </w:r>
          </w:p>
        </w:tc>
        <w:tc>
          <w:tcPr>
            <w:tcW w:w="1276" w:type="dxa"/>
            <w:vMerge/>
          </w:tcPr>
          <w:p w:rsidR="003C0534" w:rsidRPr="00E04A58" w:rsidRDefault="003C0534" w:rsidP="00571736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3C0534" w:rsidRPr="00E04A58" w:rsidRDefault="003C0534" w:rsidP="00571736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C0534" w:rsidRPr="00E04A58" w:rsidRDefault="003C0534" w:rsidP="00571736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3C0534" w:rsidRPr="00E04A58" w:rsidRDefault="003C0534" w:rsidP="00571736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3C0534" w:rsidRPr="00E04A58" w:rsidTr="00571736">
        <w:trPr>
          <w:trHeight w:val="192"/>
        </w:trPr>
        <w:tc>
          <w:tcPr>
            <w:tcW w:w="426" w:type="dxa"/>
          </w:tcPr>
          <w:p w:rsidR="003C0534" w:rsidRPr="00E04A58" w:rsidRDefault="003C0534" w:rsidP="00571736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E04A58">
              <w:rPr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701" w:type="dxa"/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Юридическое лицо, собственник, собственники (в случае если помещение находится в общей собственности двух и более лиц, и если ни один из собственников либо иных лиц не уполномочен в установленном порядке представлять их интересы) или наниматель жилого помещения по договору социального найма соответствующего помещения (в случае, когда они в установленном порядке уполномочены собственником на проведение переустройства и (или) перепланировки жилого помещения в многоквартирном доме)</w:t>
            </w:r>
          </w:p>
        </w:tc>
        <w:tc>
          <w:tcPr>
            <w:tcW w:w="2127" w:type="dxa"/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Решение (приказ) о назначении или об избрании физического лица на должность</w:t>
            </w:r>
          </w:p>
        </w:tc>
        <w:tc>
          <w:tcPr>
            <w:tcW w:w="3260" w:type="dxa"/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Не должен содержать подчисток, приписок, зачеркнутых слов и других исправлений (возможно так же наличие подписи должностного лица, выдавшего документ, реквизиты документа, наличие печати и пр.).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Бланк приказа о назначении директора должен содержать следующие реквизиты: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полное название компании;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дата и номер;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краткое содержание приказа (например, «о вступлении в должность генерального директора»);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текст приказа, в котором указывается ФИО директора, его должность, дата вступления в силу полномочий и дата их окончания (если таковая имеется) и документ, на основании которого он избран;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подпись генерального директора.</w:t>
            </w:r>
          </w:p>
        </w:tc>
        <w:tc>
          <w:tcPr>
            <w:tcW w:w="1276" w:type="dxa"/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Имеется</w:t>
            </w:r>
          </w:p>
        </w:tc>
        <w:tc>
          <w:tcPr>
            <w:tcW w:w="2126" w:type="dxa"/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Лица, имеющие соответствующие полномочия</w:t>
            </w:r>
          </w:p>
        </w:tc>
        <w:tc>
          <w:tcPr>
            <w:tcW w:w="1701" w:type="dxa"/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3544" w:type="dxa"/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Должна быть действительной на срок обращения за предоставлением услуги. Не должна содержать подчисток, приписок, зачеркнутых слов и других исправлений. 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Доверенность должна содержать: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дату составления прописью; 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название, ИНН и ОГРН организации, должность, Ф.И.О. руководителя;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полномочия представителя;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Ф.И.О. и паспортные данные представителя;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собственноручная подпись руководителя организации или иного лица, уполномоченного на это в соответствии с действующим законодательством и учредительными документами.</w:t>
            </w:r>
          </w:p>
        </w:tc>
      </w:tr>
    </w:tbl>
    <w:p w:rsidR="003C0534" w:rsidRPr="00E04A58" w:rsidRDefault="003C0534" w:rsidP="003C0534">
      <w:pPr>
        <w:jc w:val="both"/>
        <w:rPr>
          <w:sz w:val="18"/>
          <w:szCs w:val="18"/>
        </w:rPr>
        <w:sectPr w:rsidR="003C0534" w:rsidRPr="00E04A58" w:rsidSect="00D03F75">
          <w:pgSz w:w="16838" w:h="11906" w:orient="landscape"/>
          <w:pgMar w:top="426" w:right="851" w:bottom="426" w:left="851" w:header="709" w:footer="0" w:gutter="0"/>
          <w:cols w:space="708"/>
          <w:docGrid w:linePitch="360"/>
        </w:sectPr>
      </w:pPr>
    </w:p>
    <w:p w:rsidR="003C0534" w:rsidRPr="00E04A58" w:rsidRDefault="003C0534" w:rsidP="003C0534">
      <w:pPr>
        <w:rPr>
          <w:b/>
          <w:sz w:val="18"/>
          <w:szCs w:val="18"/>
        </w:rPr>
      </w:pPr>
      <w:r w:rsidRPr="00E04A58">
        <w:rPr>
          <w:b/>
          <w:sz w:val="18"/>
          <w:szCs w:val="18"/>
        </w:rPr>
        <w:lastRenderedPageBreak/>
        <w:t>Раздел 4. «Документы, предоставляемые заявителем для получения услуги»</w:t>
      </w:r>
    </w:p>
    <w:p w:rsidR="003C0534" w:rsidRPr="00E04A58" w:rsidRDefault="003C0534" w:rsidP="003C0534">
      <w:pPr>
        <w:jc w:val="both"/>
        <w:rPr>
          <w:sz w:val="18"/>
          <w:szCs w:val="18"/>
        </w:rPr>
      </w:pPr>
    </w:p>
    <w:tbl>
      <w:tblPr>
        <w:tblW w:w="15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985"/>
        <w:gridCol w:w="1984"/>
        <w:gridCol w:w="1701"/>
        <w:gridCol w:w="1843"/>
        <w:gridCol w:w="4678"/>
        <w:gridCol w:w="1560"/>
        <w:gridCol w:w="1559"/>
      </w:tblGrid>
      <w:tr w:rsidR="003C0534" w:rsidRPr="00E04A58" w:rsidTr="00571736">
        <w:tc>
          <w:tcPr>
            <w:tcW w:w="568" w:type="dxa"/>
            <w:shd w:val="clear" w:color="auto" w:fill="D9D9D9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985" w:type="dxa"/>
            <w:shd w:val="clear" w:color="auto" w:fill="D9D9D9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Категория документа</w:t>
            </w:r>
          </w:p>
        </w:tc>
        <w:tc>
          <w:tcPr>
            <w:tcW w:w="1984" w:type="dxa"/>
            <w:shd w:val="clear" w:color="auto" w:fill="D9D9D9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Наименования документов, которые представляет заявитель для получения услуги</w:t>
            </w:r>
          </w:p>
        </w:tc>
        <w:tc>
          <w:tcPr>
            <w:tcW w:w="1701" w:type="dxa"/>
            <w:shd w:val="clear" w:color="auto" w:fill="D9D9D9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Количество необходимых экземпляров документа с указанием подлинник/</w:t>
            </w:r>
          </w:p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копия</w:t>
            </w:r>
          </w:p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Условия предоставления документа</w:t>
            </w:r>
          </w:p>
        </w:tc>
        <w:tc>
          <w:tcPr>
            <w:tcW w:w="4678" w:type="dxa"/>
            <w:shd w:val="clear" w:color="auto" w:fill="D9D9D9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Установленные требования к документу</w:t>
            </w:r>
          </w:p>
        </w:tc>
        <w:tc>
          <w:tcPr>
            <w:tcW w:w="1560" w:type="dxa"/>
            <w:shd w:val="clear" w:color="auto" w:fill="D9D9D9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Форма (шаблон) документа</w:t>
            </w:r>
          </w:p>
        </w:tc>
        <w:tc>
          <w:tcPr>
            <w:tcW w:w="1559" w:type="dxa"/>
            <w:shd w:val="clear" w:color="auto" w:fill="D9D9D9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E04A58">
              <w:rPr>
                <w:b/>
                <w:sz w:val="16"/>
                <w:szCs w:val="16"/>
              </w:rPr>
              <w:t>Образец документа/</w:t>
            </w:r>
          </w:p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заполнения документа</w:t>
            </w:r>
          </w:p>
        </w:tc>
      </w:tr>
      <w:tr w:rsidR="003C0534" w:rsidRPr="00E04A58" w:rsidTr="00571736">
        <w:tc>
          <w:tcPr>
            <w:tcW w:w="568" w:type="dxa"/>
            <w:vAlign w:val="center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85" w:type="dxa"/>
            <w:vAlign w:val="center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  <w:vAlign w:val="center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  <w:vAlign w:val="center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678" w:type="dxa"/>
            <w:vAlign w:val="center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60" w:type="dxa"/>
            <w:vAlign w:val="center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  <w:vAlign w:val="center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8</w:t>
            </w:r>
          </w:p>
        </w:tc>
      </w:tr>
      <w:tr w:rsidR="003C0534" w:rsidRPr="00E04A58" w:rsidTr="00571736">
        <w:trPr>
          <w:trHeight w:val="480"/>
        </w:trPr>
        <w:tc>
          <w:tcPr>
            <w:tcW w:w="568" w:type="dxa"/>
            <w:vMerge w:val="restart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Личные документы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1.1 Заявление о переустройстве и (или) перепланировке жилого помещения</w:t>
            </w:r>
          </w:p>
        </w:tc>
        <w:tc>
          <w:tcPr>
            <w:tcW w:w="1701" w:type="dxa"/>
            <w:vMerge w:val="restart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E04A58">
              <w:rPr>
                <w:i/>
                <w:sz w:val="16"/>
                <w:szCs w:val="16"/>
              </w:rPr>
              <w:t>1 экз. (оригинал)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E04A58">
              <w:rPr>
                <w:i/>
                <w:sz w:val="16"/>
                <w:szCs w:val="16"/>
              </w:rPr>
              <w:t>Действия: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E04A58">
              <w:rPr>
                <w:i/>
                <w:sz w:val="16"/>
                <w:szCs w:val="16"/>
              </w:rPr>
              <w:t>- проверка на соответствие установленным требованиям;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E04A58">
              <w:rPr>
                <w:i/>
                <w:sz w:val="16"/>
                <w:szCs w:val="16"/>
              </w:rPr>
              <w:t>- регистрация, формирование в дело.</w:t>
            </w:r>
          </w:p>
        </w:tc>
        <w:tc>
          <w:tcPr>
            <w:tcW w:w="1843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1.1 Нет</w:t>
            </w:r>
          </w:p>
        </w:tc>
        <w:tc>
          <w:tcPr>
            <w:tcW w:w="4678" w:type="dxa"/>
          </w:tcPr>
          <w:p w:rsidR="003C0534" w:rsidRPr="00E04A58" w:rsidRDefault="003C0534" w:rsidP="00571736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1.1 Заявление должно подтверждаться подписью заявителя, с проставлением даты заполнения. Указываются сведения о территориальном размещении, внешнем виде и технических параметрах объекта наружной рекламы и информации.</w:t>
            </w:r>
          </w:p>
          <w:p w:rsidR="003C0534" w:rsidRPr="00E04A58" w:rsidRDefault="003C0534" w:rsidP="00571736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При пользовании жилым помещением на основании договора социального найма заявление подписывается нанимателем (нанимателями), указанным(ми) в договоре; при пользовании жилым помещением на основании договора аренды – арендатором (арендаторами); при пользовании жилым помещением на праве собственности - собственником (собственниками).</w:t>
            </w:r>
          </w:p>
        </w:tc>
        <w:tc>
          <w:tcPr>
            <w:tcW w:w="1560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Приложение 1</w:t>
            </w:r>
          </w:p>
        </w:tc>
        <w:tc>
          <w:tcPr>
            <w:tcW w:w="1559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</w:tr>
      <w:tr w:rsidR="003C0534" w:rsidRPr="00E04A58" w:rsidTr="00571736">
        <w:trPr>
          <w:trHeight w:val="416"/>
        </w:trPr>
        <w:tc>
          <w:tcPr>
            <w:tcW w:w="568" w:type="dxa"/>
            <w:vMerge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1.2 Согласие заявителей на обработку персональных данных</w:t>
            </w:r>
          </w:p>
        </w:tc>
        <w:tc>
          <w:tcPr>
            <w:tcW w:w="1701" w:type="dxa"/>
            <w:vMerge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1.2 Нет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3C0534" w:rsidRPr="00E04A58" w:rsidRDefault="003C0534" w:rsidP="00571736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1.2 Согласие в письменной форме Заявителя на обработку его персональных данных должно включать в себя, в частности:</w:t>
            </w:r>
          </w:p>
          <w:p w:rsidR="003C0534" w:rsidRPr="00E04A58" w:rsidRDefault="003C0534" w:rsidP="00571736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1) фамилию, имя, отчество, адрес Заявителя, номер основного документа, удостоверяющего его личность, сведения о дате выдачи указанного документа и выдавшем его органе;</w:t>
            </w:r>
          </w:p>
          <w:p w:rsidR="003C0534" w:rsidRPr="00E04A58" w:rsidRDefault="003C0534" w:rsidP="00571736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2) фамилию, имя, отчество, адрес представителя Заявителя,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      </w:r>
          </w:p>
          <w:p w:rsidR="003C0534" w:rsidRPr="00E04A58" w:rsidRDefault="003C0534" w:rsidP="00571736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3) наименование или фамилию, имя, отчество и адрес оператора, получающего согласие Заявителя;</w:t>
            </w:r>
          </w:p>
          <w:p w:rsidR="003C0534" w:rsidRPr="00E04A58" w:rsidRDefault="003C0534" w:rsidP="00571736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4) цель обработки персональных данных;</w:t>
            </w:r>
          </w:p>
          <w:p w:rsidR="003C0534" w:rsidRPr="00E04A58" w:rsidRDefault="003C0534" w:rsidP="00571736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5) перечень персональных данных, на обработку которых дается согласие субъекта персональных данных;</w:t>
            </w:r>
          </w:p>
          <w:p w:rsidR="003C0534" w:rsidRPr="00E04A58" w:rsidRDefault="003C0534" w:rsidP="00571736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6) 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поручена такому </w:t>
            </w:r>
            <w:r w:rsidRPr="00E04A58">
              <w:rPr>
                <w:sz w:val="16"/>
                <w:szCs w:val="16"/>
              </w:rPr>
              <w:lastRenderedPageBreak/>
              <w:t>лицу;</w:t>
            </w:r>
          </w:p>
          <w:p w:rsidR="003C0534" w:rsidRPr="00E04A58" w:rsidRDefault="003C0534" w:rsidP="00571736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7)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      </w:r>
          </w:p>
          <w:p w:rsidR="003C0534" w:rsidRPr="00E04A58" w:rsidRDefault="003C0534" w:rsidP="00571736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8) 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      </w:r>
          </w:p>
          <w:p w:rsidR="003C0534" w:rsidRPr="00E04A58" w:rsidRDefault="003C0534" w:rsidP="00571736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9) подпись субъекта персональных данных.</w:t>
            </w:r>
          </w:p>
        </w:tc>
        <w:tc>
          <w:tcPr>
            <w:tcW w:w="1560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</w:tr>
      <w:tr w:rsidR="003C0534" w:rsidRPr="00E04A58" w:rsidTr="00571736">
        <w:trPr>
          <w:trHeight w:val="10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Документ, удостоверяющий личность заявителя (представителя заявителя)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2.1. Паспорт гражданина Российской Федерации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E04A58">
              <w:rPr>
                <w:i/>
                <w:sz w:val="16"/>
                <w:szCs w:val="16"/>
              </w:rPr>
              <w:t>1 экз. (копия) / 1 экз. (оригинал)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E04A58">
              <w:rPr>
                <w:i/>
                <w:sz w:val="16"/>
                <w:szCs w:val="16"/>
              </w:rPr>
              <w:t>Действия: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E04A58">
              <w:rPr>
                <w:i/>
                <w:sz w:val="16"/>
                <w:szCs w:val="16"/>
              </w:rPr>
              <w:t>- проверка на соответствие установленным требованиям;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E04A58">
              <w:rPr>
                <w:i/>
                <w:sz w:val="16"/>
                <w:szCs w:val="16"/>
              </w:rPr>
              <w:t>- сверка копии с оригиналом;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E04A58">
              <w:rPr>
                <w:i/>
                <w:sz w:val="16"/>
                <w:szCs w:val="16"/>
              </w:rPr>
              <w:t>- возврат оригинала заявителю;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E04A58">
              <w:rPr>
                <w:i/>
                <w:sz w:val="16"/>
                <w:szCs w:val="16"/>
              </w:rPr>
              <w:t>- формирование копии в дело.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Предоставляется один из документов данной категории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2.1. Оформляется на едином бланке для всей Российской Федерации на русском языке. 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 Должна иметься фотография.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</w:tr>
      <w:tr w:rsidR="003C0534" w:rsidRPr="00E04A58" w:rsidTr="00571736">
        <w:trPr>
          <w:trHeight w:val="107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2.2. Временное удостоверение личности гражданина Российской Федерации (форма № 2П)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2.2. Размер удостоверения 176*125 мм, печатается на плотной бумаге для перфокарт. В форме предусмотрены следующие поля: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на развороте с внешней стороны удостоверения напечатано название документа «ВРЕМЕННОЕ УДОСТОВЕРЕНИЕ ЛИЧНОСТИ ГРАЖДАНИНА РОССИЙСКОЙ ФЕДЕРАЦИИ». В нижней части листа указано «Является документом ограниченного срока действия».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во внутренней части разворота вписывается ФИО владельца, место и дата его рождения, адрес проживания гражданина, вклеивается его фотография и ставится порядковый номер удостоверения и подпись гражданина.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последняя страница документа заполняется данными федерального органа по вопросам миграции МВД РФ, который выдал временное удостоверение, указывается срок выдачи и причина выдачи удостоверения, скрепляется подписью начальника отделения по вопросам миграции и гербовой печатью.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Срок действия временного удостоверения – 2 месяца, может продлеваться.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Должно быть действительным на срок обращения за предоставлением услуги. Не должно содержать подчисток, приписок, зачеркнутых слов и других исправлений.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C0534" w:rsidRPr="00E04A58" w:rsidTr="00571736">
        <w:trPr>
          <w:trHeight w:val="41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2.3. Заграничный паспорт гражданина Российской Федерации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2.3. Оформляется на едином бланке для всей Российской Федерации на русском языке. Должен быть действительным на срок обращения за предоставлением услуги. Не должен содержать подчисток, приписок, зачеркнутых слов и других </w:t>
            </w:r>
            <w:r w:rsidRPr="00E04A58">
              <w:rPr>
                <w:sz w:val="16"/>
                <w:szCs w:val="16"/>
              </w:rPr>
              <w:lastRenderedPageBreak/>
              <w:t>исправлений. Не должен иметь повреждений, наличие которых не позволяет однозначно истолковать их содержание. Должна иметься фотография.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C0534" w:rsidRPr="00E04A58" w:rsidTr="00571736">
        <w:trPr>
          <w:trHeight w:val="107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2.4. Паспорт моряка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2.4. Содержит название выдавшего его учреждения, сведения, позволяющие незамедлительно связаться с этим учреждением, дату и место выдачи документа, а также следующие пометки: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a) настоящий документ является удостоверением личности моряка для целей Конвенции (пересмотренной) 2003 года об удостоверениях личности моряков Международной организации труда;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б) настоящий документ имеет самостоятельный характер и не является паспортом.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В удостоверение личности моряка включаются только следующие сведения о его владельце: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имя полностью (фамилия, имя и другие части имени, если таковые имеются);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пол;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дата и место рождения;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гражданство;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любые особые физические приметы, которые могут оказаться полезными для идентификации личности;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цифровая фотография или оригинал фотографии;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подпись.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C0534" w:rsidRPr="00E04A58" w:rsidTr="00571736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2.5. Удостоверение личности военнослужащего Российской Федерации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2.5. Изготавливается по единому образцу. Бланк удостоверения имеет размер 80 x 118 мм и содержит 12 страниц, прошитых нитью в верхней и нижней части сгиба, имеющих нумерацию в орнаментальном оформлении.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3. Нумерация бланка удостоверения, состоящая из серии, включающей две буквы, семизначного номера, воспроизведена в верхней части первой, четвертой, шестой, седьмой, девятой и двенадцатой страниц, а также на второй внутренней странице обложки бланка удостоверения.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На первой странице бланка удостоверения внесены сведения о воинском звании и воинской должности при выдаче удостоверения, также содержит графы: «присвоено приказом», «№», от какого числа, месяца и года, «Занимаемая должность», «назначен приказом», «№», от какого числа, месяца и года, «(должность, воинское звание и подпись должностного лица, выдавшего удостоверение личности)», «Дата выдачи», от какого числа, месяца и года. В нижней части первой страницы бланка удостоверения отведено место для проставления печати.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C0534" w:rsidRPr="00E04A58" w:rsidTr="00571736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2.6. Военный билет военнослужащего Российской Федерации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2.6. Оформляется на едином бланке для всей Российской Федерации на русском языке. Содержит сведения о фамилии, имени, отчестве (при наличии) и месте прохождения службы. 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 Должна иметься фотография.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C0534" w:rsidRPr="00E04A58" w:rsidTr="00571736">
        <w:trPr>
          <w:trHeight w:val="27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Документ, подтверждающий полномочия юридического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Решение (приказ) о назначении или об избрании физического лица на должность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E04A58">
              <w:rPr>
                <w:i/>
                <w:sz w:val="16"/>
                <w:szCs w:val="16"/>
              </w:rPr>
              <w:t>1 экз. (копия) / 1 экз. (оригинал)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E04A58">
              <w:rPr>
                <w:i/>
                <w:sz w:val="16"/>
                <w:szCs w:val="16"/>
              </w:rPr>
              <w:t>Действия: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E04A58">
              <w:rPr>
                <w:i/>
                <w:sz w:val="16"/>
                <w:szCs w:val="16"/>
              </w:rPr>
              <w:t>- проверка на соответствие установленным требованиям;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E04A58">
              <w:rPr>
                <w:i/>
                <w:sz w:val="16"/>
                <w:szCs w:val="16"/>
              </w:rPr>
              <w:t>- сверка копии с оригиналом;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E04A58">
              <w:rPr>
                <w:i/>
                <w:sz w:val="16"/>
                <w:szCs w:val="16"/>
              </w:rPr>
              <w:t>- возврат оригинала заявителю;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E04A58">
              <w:rPr>
                <w:i/>
                <w:sz w:val="16"/>
                <w:szCs w:val="16"/>
              </w:rPr>
              <w:t>- формирование копии в дело.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В случае обращения юридического лица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Бланк приказа о назначении директора должен содержать следующие реквизиты:</w:t>
            </w:r>
          </w:p>
          <w:p w:rsidR="003C0534" w:rsidRPr="00E04A58" w:rsidRDefault="003C0534" w:rsidP="00571736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полное название компании;</w:t>
            </w:r>
          </w:p>
          <w:p w:rsidR="003C0534" w:rsidRPr="00E04A58" w:rsidRDefault="003C0534" w:rsidP="00571736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дата и номер;</w:t>
            </w:r>
          </w:p>
          <w:p w:rsidR="003C0534" w:rsidRPr="00E04A58" w:rsidRDefault="003C0534" w:rsidP="00571736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краткое содержание приказа (например, «о вступлении в должность генерального директора»);</w:t>
            </w:r>
          </w:p>
          <w:p w:rsidR="003C0534" w:rsidRPr="00E04A58" w:rsidRDefault="003C0534" w:rsidP="00571736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текст приказа, в котором указывается ФИО директора, его должность, дата вступления в силу полномочий и дата их окончания (если таковая имеется) и документ, на основании которого он избран;</w:t>
            </w:r>
          </w:p>
          <w:p w:rsidR="003C0534" w:rsidRPr="00E04A58" w:rsidRDefault="003C0534" w:rsidP="00571736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подпись генерального директора.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C0534" w:rsidRPr="00E04A58" w:rsidTr="00571736">
        <w:trPr>
          <w:trHeight w:val="966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Документ, подтверждающий полномочия представителя Заявителя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E04A58">
              <w:rPr>
                <w:i/>
                <w:sz w:val="16"/>
                <w:szCs w:val="16"/>
              </w:rPr>
              <w:t>1 экз. (копия) / 1 экз. (оригинал)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E04A58">
              <w:rPr>
                <w:i/>
                <w:sz w:val="16"/>
                <w:szCs w:val="16"/>
              </w:rPr>
              <w:t>Действия: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E04A58">
              <w:rPr>
                <w:i/>
                <w:sz w:val="16"/>
                <w:szCs w:val="16"/>
              </w:rPr>
              <w:t>- проверка на соответствие установленным требованиям;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E04A58">
              <w:rPr>
                <w:i/>
                <w:sz w:val="16"/>
                <w:szCs w:val="16"/>
              </w:rPr>
              <w:t>- сверка копии с оригиналом;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E04A58">
              <w:rPr>
                <w:i/>
                <w:sz w:val="16"/>
                <w:szCs w:val="16"/>
              </w:rPr>
              <w:t>- возврат оригинала заявителю;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E04A58">
              <w:rPr>
                <w:i/>
                <w:sz w:val="16"/>
                <w:szCs w:val="16"/>
              </w:rPr>
              <w:t>- формирование копии в дело.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В случае обращения представителя заявителя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Должна быть действительной на срок обращения за предоставлением услуги. Не должна содержать подчисток, приписок, зачеркнутых слов и других исправлений. Доверенность, представляемая физическими лицами, должна содержать:</w:t>
            </w:r>
          </w:p>
          <w:p w:rsidR="003C0534" w:rsidRPr="00E04A58" w:rsidRDefault="003C0534" w:rsidP="00571736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наименование документа;</w:t>
            </w:r>
          </w:p>
          <w:p w:rsidR="003C0534" w:rsidRPr="00E04A58" w:rsidRDefault="003C0534" w:rsidP="00571736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указание на место ее совершения (город (село, поселок, район), край, область, республика, автономная область, автономный округ полностью), а в случае удостоверения доверенности вне помещения нотариальной конторы - также адрес удостоверения;</w:t>
            </w:r>
          </w:p>
          <w:p w:rsidR="003C0534" w:rsidRPr="00E04A58" w:rsidRDefault="003C0534" w:rsidP="00571736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дату ее совершения (число, месяц и год совершения доверенности указываются прописью);</w:t>
            </w:r>
          </w:p>
          <w:p w:rsidR="003C0534" w:rsidRPr="00E04A58" w:rsidRDefault="003C0534" w:rsidP="00571736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сведения о представляемом и представителе: в отношении физического лица должны быть указаны фамилия, имя и (при наличии) отчество полностью, место жительства (при наличии);</w:t>
            </w:r>
          </w:p>
          <w:p w:rsidR="003C0534" w:rsidRPr="00E04A58" w:rsidRDefault="003C0534" w:rsidP="00571736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полномочия представителя;</w:t>
            </w:r>
          </w:p>
          <w:p w:rsidR="003C0534" w:rsidRPr="00E04A58" w:rsidRDefault="003C0534" w:rsidP="00571736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подпись представляемого или представителя юридического лица;</w:t>
            </w:r>
          </w:p>
          <w:p w:rsidR="003C0534" w:rsidRPr="00E04A58" w:rsidRDefault="003C0534" w:rsidP="00571736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а также может содержать:</w:t>
            </w:r>
          </w:p>
          <w:p w:rsidR="003C0534" w:rsidRPr="00E04A58" w:rsidRDefault="003C0534" w:rsidP="00571736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- срок, на который она выдана;</w:t>
            </w:r>
          </w:p>
          <w:p w:rsidR="003C0534" w:rsidRPr="00E04A58" w:rsidRDefault="003C0534" w:rsidP="00571736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указание на право или запрет передоверия, возможность или запрет последующего передоверия.</w:t>
            </w:r>
          </w:p>
          <w:p w:rsidR="003C0534" w:rsidRPr="00E04A58" w:rsidRDefault="003C0534" w:rsidP="00571736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Доверенность, представляемая юридическими лицами, должна содержать:</w:t>
            </w:r>
          </w:p>
          <w:p w:rsidR="003C0534" w:rsidRPr="00E04A58" w:rsidRDefault="003C0534" w:rsidP="00571736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дату составления прописью; </w:t>
            </w:r>
          </w:p>
          <w:p w:rsidR="003C0534" w:rsidRPr="00E04A58" w:rsidRDefault="003C0534" w:rsidP="00571736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название, ИНН и ОГРН организации, должность, Ф.И.О. руководителя;</w:t>
            </w:r>
          </w:p>
          <w:p w:rsidR="003C0534" w:rsidRPr="00E04A58" w:rsidRDefault="003C0534" w:rsidP="00571736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полномочия представителя;</w:t>
            </w:r>
          </w:p>
          <w:p w:rsidR="003C0534" w:rsidRPr="00E04A58" w:rsidRDefault="003C0534" w:rsidP="00571736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Ф.И.О. и паспортные данные представителя;</w:t>
            </w:r>
          </w:p>
          <w:p w:rsidR="003C0534" w:rsidRPr="00E04A58" w:rsidRDefault="003C0534" w:rsidP="00571736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собственноручная подпись руководителя организации или иного лица, уполномоченного на это в соответствии с действующим законодательством и учредительными документами.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C0534" w:rsidRPr="00E04A58" w:rsidTr="00571736">
        <w:trPr>
          <w:trHeight w:val="966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5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Техническая документация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5.1 Проект переустройства и (или) перепланировки переустраиваемого и (или) перепланируемого жилого помещения в многоквартирном доме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E04A58">
              <w:rPr>
                <w:i/>
                <w:sz w:val="16"/>
                <w:szCs w:val="16"/>
              </w:rPr>
              <w:t>1 экз. (копия) / 1 экз. (оригинал)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E04A58">
              <w:rPr>
                <w:i/>
                <w:sz w:val="16"/>
                <w:szCs w:val="16"/>
              </w:rPr>
              <w:t>Действия: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E04A58">
              <w:rPr>
                <w:i/>
                <w:sz w:val="16"/>
                <w:szCs w:val="16"/>
              </w:rPr>
              <w:t>- проверка на соответствие установленным требованиям;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E04A58">
              <w:rPr>
                <w:i/>
                <w:sz w:val="16"/>
                <w:szCs w:val="16"/>
              </w:rPr>
              <w:t>- сверка копии с оригиналом;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E04A58">
              <w:rPr>
                <w:i/>
                <w:sz w:val="16"/>
                <w:szCs w:val="16"/>
              </w:rPr>
              <w:t>- возврат оригинала заявителю;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E04A58">
              <w:rPr>
                <w:i/>
                <w:sz w:val="16"/>
                <w:szCs w:val="16"/>
              </w:rPr>
              <w:t>- формирование копии в дело.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5.1 Нет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5.1 Проект выполняется организацией, имеющей допуск к проектным работам. Содержит дату выдачи, адрес нахождения жилого помещения, план перепланировки. </w:t>
            </w:r>
          </w:p>
          <w:p w:rsidR="003C0534" w:rsidRPr="00E04A58" w:rsidRDefault="003C0534" w:rsidP="00571736">
            <w:pPr>
              <w:spacing w:line="240" w:lineRule="auto"/>
              <w:ind w:left="-57" w:firstLine="232"/>
              <w:jc w:val="both"/>
              <w:rPr>
                <w:i/>
                <w:sz w:val="16"/>
                <w:szCs w:val="16"/>
              </w:rPr>
            </w:pPr>
            <w:r w:rsidRPr="00E04A58">
              <w:rPr>
                <w:i/>
                <w:color w:val="FF0000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C0534" w:rsidRPr="00E04A58" w:rsidTr="00571736">
        <w:trPr>
          <w:trHeight w:val="96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5.2 Согласие всех собственников помещений в многоквартирном доме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5.2 в случае,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5.2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</w:t>
            </w:r>
          </w:p>
          <w:p w:rsidR="003C0534" w:rsidRPr="00E04A58" w:rsidRDefault="003C0534" w:rsidP="00571736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Содержит фамилии, имена, отчества (при наличии) всех собственников помещений в многоквартирном доме, паспортные данные, реквизиты документов, подтверждающих соответствующее право собственности, дату подпись.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C0534" w:rsidRPr="00E04A58" w:rsidTr="00571736">
        <w:trPr>
          <w:trHeight w:val="3960"/>
        </w:trPr>
        <w:tc>
          <w:tcPr>
            <w:tcW w:w="568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985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Информационно-справочные документы</w:t>
            </w:r>
          </w:p>
        </w:tc>
        <w:tc>
          <w:tcPr>
            <w:tcW w:w="1984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Согласие членов семьи нанимателя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E04A58">
              <w:rPr>
                <w:i/>
                <w:sz w:val="16"/>
                <w:szCs w:val="16"/>
              </w:rPr>
              <w:t>1 экз. (копия) / 1 экз. (оригинал)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E04A58">
              <w:rPr>
                <w:i/>
                <w:sz w:val="16"/>
                <w:szCs w:val="16"/>
              </w:rPr>
              <w:t>Действия: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E04A58">
              <w:rPr>
                <w:i/>
                <w:sz w:val="16"/>
                <w:szCs w:val="16"/>
              </w:rPr>
              <w:t>- проверка на соответствие установленным требованиям;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E04A58">
              <w:rPr>
                <w:i/>
                <w:sz w:val="16"/>
                <w:szCs w:val="16"/>
              </w:rPr>
              <w:t>- сверка копии с оригиналом;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E04A58">
              <w:rPr>
                <w:i/>
                <w:sz w:val="16"/>
                <w:szCs w:val="16"/>
              </w:rPr>
              <w:t>- возврат оригинала заявителю;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E04A58">
              <w:rPr>
                <w:i/>
                <w:sz w:val="16"/>
                <w:szCs w:val="16"/>
              </w:rPr>
              <w:t>- формирование копии в дело.</w:t>
            </w:r>
          </w:p>
        </w:tc>
        <w:tc>
          <w:tcPr>
            <w:tcW w:w="1843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и(или) перепланируемого жилого помещения по договору социального найма</w:t>
            </w:r>
          </w:p>
        </w:tc>
        <w:tc>
          <w:tcPr>
            <w:tcW w:w="4678" w:type="dxa"/>
          </w:tcPr>
          <w:p w:rsidR="003C0534" w:rsidRPr="00E04A58" w:rsidRDefault="003C0534" w:rsidP="00571736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</w:t>
            </w:r>
          </w:p>
          <w:p w:rsidR="003C0534" w:rsidRPr="00E04A58" w:rsidRDefault="003C0534" w:rsidP="00571736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Согласие в письменной форме всех членов семьи нанимателя (в том числе временно отсутствующих членов семьи нанимателя), занимающих переустраиваемое и(или) перепланируемое жилое помещение на основании договора социального найма.</w:t>
            </w:r>
          </w:p>
          <w:p w:rsidR="003C0534" w:rsidRPr="00E04A58" w:rsidRDefault="003C0534" w:rsidP="00571736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Содержит фамилии, имена, отчества (при наличии) членов семьи нанимателя, паспортные данные, реквизиты документов, подтверждающих родство, дату подпись.</w:t>
            </w:r>
          </w:p>
        </w:tc>
        <w:tc>
          <w:tcPr>
            <w:tcW w:w="1560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</w:tr>
      <w:tr w:rsidR="003C0534" w:rsidRPr="00E04A58" w:rsidTr="00571736">
        <w:trPr>
          <w:trHeight w:val="455"/>
        </w:trPr>
        <w:tc>
          <w:tcPr>
            <w:tcW w:w="568" w:type="dxa"/>
            <w:vMerge w:val="restart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Правоустанавливающие документы на жилое помещение в многоквартирном доме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7.1 Договор в отношении жилого помещения в многоквартирном доме</w:t>
            </w:r>
          </w:p>
        </w:tc>
        <w:tc>
          <w:tcPr>
            <w:tcW w:w="1701" w:type="dxa"/>
            <w:vMerge w:val="restart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E04A58">
              <w:rPr>
                <w:i/>
                <w:sz w:val="16"/>
                <w:szCs w:val="16"/>
              </w:rPr>
              <w:t>1 экз. (копия) / 1 экз. (оригинал, или засвидетельствованные в нотариальном порядке копии)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E04A58">
              <w:rPr>
                <w:i/>
                <w:sz w:val="16"/>
                <w:szCs w:val="16"/>
              </w:rPr>
              <w:t>Действия: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E04A58">
              <w:rPr>
                <w:i/>
                <w:sz w:val="16"/>
                <w:szCs w:val="16"/>
              </w:rPr>
              <w:t>- проверка на соответствие установленным требованиям;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E04A58">
              <w:rPr>
                <w:i/>
                <w:sz w:val="16"/>
                <w:szCs w:val="16"/>
              </w:rPr>
              <w:t>- сверка копии с оригиналом;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E04A58">
              <w:rPr>
                <w:i/>
                <w:sz w:val="16"/>
                <w:szCs w:val="16"/>
              </w:rPr>
              <w:t>- возврат оригинала заявителю;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E04A58">
              <w:rPr>
                <w:i/>
                <w:sz w:val="16"/>
                <w:szCs w:val="16"/>
              </w:rPr>
              <w:t>- формирование копии в дело.</w:t>
            </w:r>
          </w:p>
        </w:tc>
        <w:tc>
          <w:tcPr>
            <w:tcW w:w="1843" w:type="dxa"/>
            <w:vMerge w:val="restart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В случае, если право собственности на жилое помещение в многоквартирном доме не зарегистрировано в Едином государственном реестре прав на недвижимое имущество и сделок с ним. Предоставляется один из документов данной категории. </w:t>
            </w:r>
          </w:p>
        </w:tc>
        <w:tc>
          <w:tcPr>
            <w:tcW w:w="4678" w:type="dxa"/>
          </w:tcPr>
          <w:p w:rsidR="003C0534" w:rsidRPr="00E04A58" w:rsidRDefault="003C0534" w:rsidP="005717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7.1 Содержит: </w:t>
            </w:r>
          </w:p>
          <w:p w:rsidR="003C0534" w:rsidRPr="00E04A58" w:rsidRDefault="003C0534" w:rsidP="005717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для физического лица - Ф.И.О., адрес места жительства (регистрации), паспортные данные; </w:t>
            </w:r>
          </w:p>
          <w:p w:rsidR="003C0534" w:rsidRPr="00E04A58" w:rsidRDefault="003C0534" w:rsidP="005717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для юридического лица - наименование, юридический и почтовый адреса, ИНН, ОГРН, Ф.И.О. генерального директора (или лица, действующего по доверенности), банковские реквизиты;</w:t>
            </w:r>
          </w:p>
          <w:p w:rsidR="003C0534" w:rsidRPr="00E04A58" w:rsidRDefault="003C0534" w:rsidP="005717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кадастровый номер жилого помещения;</w:t>
            </w:r>
          </w:p>
          <w:p w:rsidR="003C0534" w:rsidRPr="00E04A58" w:rsidRDefault="003C0534" w:rsidP="005717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адрес жилого помещения; </w:t>
            </w:r>
          </w:p>
          <w:p w:rsidR="003C0534" w:rsidRPr="00E04A58" w:rsidRDefault="003C0534" w:rsidP="005717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площадь жилого помещения;</w:t>
            </w:r>
          </w:p>
          <w:p w:rsidR="003C0534" w:rsidRPr="00E04A58" w:rsidRDefault="003C0534" w:rsidP="00571736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сведения об обременениях (ограничениях) земельного участка;</w:t>
            </w:r>
          </w:p>
          <w:p w:rsidR="003C0534" w:rsidRPr="00E04A58" w:rsidRDefault="003C0534" w:rsidP="005717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ссылку на правоустанавливающий документ на владение жилым помещением в многоквартирном доме</w:t>
            </w:r>
          </w:p>
        </w:tc>
        <w:tc>
          <w:tcPr>
            <w:tcW w:w="1560" w:type="dxa"/>
            <w:vMerge w:val="restart"/>
          </w:tcPr>
          <w:p w:rsidR="003C0534" w:rsidRPr="00E04A58" w:rsidRDefault="003C0534" w:rsidP="0057173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C0534" w:rsidRPr="00E04A58" w:rsidRDefault="003C0534" w:rsidP="00571736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3C0534" w:rsidRPr="00E04A58" w:rsidTr="00571736">
        <w:trPr>
          <w:trHeight w:val="455"/>
        </w:trPr>
        <w:tc>
          <w:tcPr>
            <w:tcW w:w="568" w:type="dxa"/>
            <w:vMerge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7.2 Акт органа государственной власти или местного самоуправления</w:t>
            </w:r>
          </w:p>
        </w:tc>
        <w:tc>
          <w:tcPr>
            <w:tcW w:w="1701" w:type="dxa"/>
            <w:vMerge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3C0534" w:rsidRPr="00E04A58" w:rsidRDefault="003C0534" w:rsidP="005717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7.2 Содержит: </w:t>
            </w:r>
          </w:p>
          <w:p w:rsidR="003C0534" w:rsidRPr="00E04A58" w:rsidRDefault="003C0534" w:rsidP="005717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для физического лица - Ф.И.О., адрес места жительства (регистрации), паспортные данные; </w:t>
            </w:r>
          </w:p>
          <w:p w:rsidR="003C0534" w:rsidRPr="00E04A58" w:rsidRDefault="003C0534" w:rsidP="005717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для юридического лица - наименование, юридический и почтовый адреса, ИНН, ОГРН, Ф.И.О. генерального директора (или лица, действующего по доверенности), банковские реквизиты;</w:t>
            </w:r>
          </w:p>
          <w:p w:rsidR="003C0534" w:rsidRPr="00E04A58" w:rsidRDefault="003C0534" w:rsidP="005717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кадастровый номер жилого помещения;</w:t>
            </w:r>
          </w:p>
          <w:p w:rsidR="003C0534" w:rsidRPr="00E04A58" w:rsidRDefault="003C0534" w:rsidP="005717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адрес жилого помещения; </w:t>
            </w:r>
          </w:p>
          <w:p w:rsidR="003C0534" w:rsidRPr="00E04A58" w:rsidRDefault="003C0534" w:rsidP="005717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- площадь жилого помещения;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дату и номер акта органа государственной власти или местного самоуправления;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подпись руководителя органа государственной власти или местного самоуправления;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печать.</w:t>
            </w:r>
          </w:p>
        </w:tc>
        <w:tc>
          <w:tcPr>
            <w:tcW w:w="1560" w:type="dxa"/>
            <w:vMerge/>
          </w:tcPr>
          <w:p w:rsidR="003C0534" w:rsidRPr="00E04A58" w:rsidRDefault="003C0534" w:rsidP="0057173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C0534" w:rsidRPr="00E04A58" w:rsidRDefault="003C0534" w:rsidP="00571736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3C0534" w:rsidRPr="00E04A58" w:rsidTr="00571736">
        <w:trPr>
          <w:trHeight w:val="2995"/>
        </w:trPr>
        <w:tc>
          <w:tcPr>
            <w:tcW w:w="568" w:type="dxa"/>
            <w:vMerge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3C0534" w:rsidRPr="00E04A58" w:rsidRDefault="003C0534" w:rsidP="00571736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7.3 Решение суда, вступившее в законную силу</w:t>
            </w:r>
          </w:p>
        </w:tc>
        <w:tc>
          <w:tcPr>
            <w:tcW w:w="1701" w:type="dxa"/>
            <w:vMerge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7.3 Содержит:</w:t>
            </w:r>
          </w:p>
          <w:p w:rsidR="003C0534" w:rsidRPr="00E04A58" w:rsidRDefault="003C0534" w:rsidP="005717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 дата и место принятия решения суда, </w:t>
            </w:r>
          </w:p>
          <w:p w:rsidR="003C0534" w:rsidRPr="00E04A58" w:rsidRDefault="003C0534" w:rsidP="005717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наименование суда, принявшего решение, </w:t>
            </w:r>
          </w:p>
          <w:p w:rsidR="003C0534" w:rsidRPr="00E04A58" w:rsidRDefault="003C0534" w:rsidP="005717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состав суда, </w:t>
            </w:r>
          </w:p>
          <w:p w:rsidR="003C0534" w:rsidRPr="00E04A58" w:rsidRDefault="003C0534" w:rsidP="005717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секретарь судебного заседания, </w:t>
            </w:r>
          </w:p>
          <w:p w:rsidR="003C0534" w:rsidRPr="00E04A58" w:rsidRDefault="003C0534" w:rsidP="005717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стороны, другие лица, участвующие в деле, их представители, </w:t>
            </w:r>
          </w:p>
          <w:p w:rsidR="003C0534" w:rsidRPr="00E04A58" w:rsidRDefault="003C0534" w:rsidP="005717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предмет спора или заявленное требование</w:t>
            </w:r>
          </w:p>
          <w:p w:rsidR="003C0534" w:rsidRPr="00E04A58" w:rsidRDefault="003C0534" w:rsidP="005717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кадастровый номер жилого помещения;</w:t>
            </w:r>
          </w:p>
          <w:p w:rsidR="003C0534" w:rsidRPr="00E04A58" w:rsidRDefault="003C0534" w:rsidP="005717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адрес жилого помещения; </w:t>
            </w:r>
          </w:p>
          <w:p w:rsidR="003C0534" w:rsidRPr="00E04A58" w:rsidRDefault="003C0534" w:rsidP="005717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площадь жилого помещения</w:t>
            </w:r>
          </w:p>
        </w:tc>
        <w:tc>
          <w:tcPr>
            <w:tcW w:w="1560" w:type="dxa"/>
            <w:vMerge/>
          </w:tcPr>
          <w:p w:rsidR="003C0534" w:rsidRPr="00E04A58" w:rsidRDefault="003C0534" w:rsidP="0057173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C0534" w:rsidRPr="00E04A58" w:rsidRDefault="003C0534" w:rsidP="00571736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3C0534" w:rsidRPr="00E04A58" w:rsidTr="00571736">
        <w:trPr>
          <w:trHeight w:val="455"/>
        </w:trPr>
        <w:tc>
          <w:tcPr>
            <w:tcW w:w="568" w:type="dxa"/>
            <w:vMerge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7.4 Решение о реорганизации организации и передаточный акт</w:t>
            </w:r>
          </w:p>
        </w:tc>
        <w:tc>
          <w:tcPr>
            <w:tcW w:w="1701" w:type="dxa"/>
            <w:vMerge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7.4 Имеется у заявителя в случае если организация реорганизуется в форме разделения или выделения.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Решение о реорганизации организации содержит: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дату принятия решения;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наименование, юридический и почтовый адреса, ИНН, ОГРН, Ф.И.О. генерального директора (или лица, действующего по доверенности)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форму реорганизации;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подписи собственника (учредителей, участников) юридического лица.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Передаточный акт содержит: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дата;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основания (ссылка на решение о реорганизации)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перечень передаваемого имущества.</w:t>
            </w:r>
          </w:p>
        </w:tc>
        <w:tc>
          <w:tcPr>
            <w:tcW w:w="1560" w:type="dxa"/>
            <w:vMerge/>
          </w:tcPr>
          <w:p w:rsidR="003C0534" w:rsidRPr="00E04A58" w:rsidRDefault="003C0534" w:rsidP="0057173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C0534" w:rsidRPr="00E04A58" w:rsidRDefault="003C0534" w:rsidP="00571736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3C0534" w:rsidRPr="00E04A58" w:rsidTr="00571736">
        <w:trPr>
          <w:trHeight w:val="455"/>
        </w:trPr>
        <w:tc>
          <w:tcPr>
            <w:tcW w:w="568" w:type="dxa"/>
            <w:vMerge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7.5 Свидетельство о </w:t>
            </w:r>
            <w:r w:rsidRPr="00E04A58">
              <w:rPr>
                <w:sz w:val="16"/>
                <w:szCs w:val="16"/>
              </w:rPr>
              <w:lastRenderedPageBreak/>
              <w:t>праве на наследство</w:t>
            </w:r>
          </w:p>
        </w:tc>
        <w:tc>
          <w:tcPr>
            <w:tcW w:w="1701" w:type="dxa"/>
            <w:vMerge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7.5 Свидетельство о праве на наследство должно быть </w:t>
            </w:r>
            <w:r w:rsidRPr="00E04A58">
              <w:rPr>
                <w:sz w:val="16"/>
                <w:szCs w:val="16"/>
              </w:rPr>
              <w:lastRenderedPageBreak/>
              <w:t>нотариально удостоверено и содержать: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дату;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ФИО нотариуса;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ФИО наследодателя;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дата смерти наследодателя;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ФИО, адрес места жительства (регистрации), паспортные данные наследника;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доля наследства;</w:t>
            </w:r>
          </w:p>
          <w:p w:rsidR="003C0534" w:rsidRPr="00E04A58" w:rsidRDefault="003C0534" w:rsidP="005717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кадастровый номер жилого помещения;</w:t>
            </w:r>
          </w:p>
          <w:p w:rsidR="003C0534" w:rsidRPr="00E04A58" w:rsidRDefault="003C0534" w:rsidP="005717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адрес жилого помещения; </w:t>
            </w:r>
          </w:p>
          <w:p w:rsidR="003C0534" w:rsidRPr="00E04A58" w:rsidRDefault="003C0534" w:rsidP="005717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площадь жилого помещения; </w:t>
            </w:r>
          </w:p>
        </w:tc>
        <w:tc>
          <w:tcPr>
            <w:tcW w:w="1560" w:type="dxa"/>
            <w:vMerge/>
          </w:tcPr>
          <w:p w:rsidR="003C0534" w:rsidRPr="00E04A58" w:rsidRDefault="003C0534" w:rsidP="0057173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C0534" w:rsidRPr="00E04A58" w:rsidRDefault="003C0534" w:rsidP="00571736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3C0534" w:rsidRPr="00E04A58" w:rsidTr="00571736">
        <w:trPr>
          <w:trHeight w:val="455"/>
        </w:trPr>
        <w:tc>
          <w:tcPr>
            <w:tcW w:w="568" w:type="dxa"/>
            <w:vMerge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7.6 Договор дарения</w:t>
            </w:r>
          </w:p>
        </w:tc>
        <w:tc>
          <w:tcPr>
            <w:tcW w:w="1701" w:type="dxa"/>
            <w:vMerge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7.6 Содержит:</w:t>
            </w:r>
          </w:p>
          <w:p w:rsidR="003C0534" w:rsidRPr="00E04A58" w:rsidRDefault="003C0534" w:rsidP="005717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для физического лица - Ф.И.О., адрес места жительства (регистрации), паспортные данные; </w:t>
            </w:r>
          </w:p>
          <w:p w:rsidR="003C0534" w:rsidRPr="00E04A58" w:rsidRDefault="003C0534" w:rsidP="005717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для юридического лица - наименование, юридический и почтовый адреса, ИНН, ОГРН, Ф.И.О. генерального директора (или лица, действующего по доверенности), банковские реквизиты;</w:t>
            </w:r>
          </w:p>
          <w:p w:rsidR="003C0534" w:rsidRPr="00E04A58" w:rsidRDefault="003C0534" w:rsidP="005717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кадастровый номер,</w:t>
            </w:r>
          </w:p>
          <w:p w:rsidR="003C0534" w:rsidRPr="00E04A58" w:rsidRDefault="003C0534" w:rsidP="005717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кадастровый номер жилого помещения;</w:t>
            </w:r>
          </w:p>
          <w:p w:rsidR="003C0534" w:rsidRPr="00E04A58" w:rsidRDefault="003C0534" w:rsidP="005717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точный адрес расположения жилого помещения; </w:t>
            </w:r>
          </w:p>
          <w:p w:rsidR="003C0534" w:rsidRPr="00E04A58" w:rsidRDefault="003C0534" w:rsidP="005717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площадь жилого помещения; </w:t>
            </w:r>
          </w:p>
          <w:p w:rsidR="003C0534" w:rsidRPr="00E04A58" w:rsidRDefault="003C0534" w:rsidP="005717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ссылку на правоустанавливающий документ на владение жилым помещением</w:t>
            </w:r>
          </w:p>
        </w:tc>
        <w:tc>
          <w:tcPr>
            <w:tcW w:w="1560" w:type="dxa"/>
            <w:vMerge/>
          </w:tcPr>
          <w:p w:rsidR="003C0534" w:rsidRPr="00E04A58" w:rsidRDefault="003C0534" w:rsidP="0057173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C0534" w:rsidRPr="00E04A58" w:rsidRDefault="003C0534" w:rsidP="00571736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3C0534" w:rsidRPr="00E04A58" w:rsidTr="00571736">
        <w:trPr>
          <w:trHeight w:val="455"/>
        </w:trPr>
        <w:tc>
          <w:tcPr>
            <w:tcW w:w="568" w:type="dxa"/>
            <w:vMerge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7.7 Договор социального найма жилого помещения</w:t>
            </w:r>
          </w:p>
        </w:tc>
        <w:tc>
          <w:tcPr>
            <w:tcW w:w="1701" w:type="dxa"/>
            <w:vMerge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7.7 Содержит:</w:t>
            </w:r>
          </w:p>
          <w:p w:rsidR="003C0534" w:rsidRPr="00E04A58" w:rsidRDefault="003C0534" w:rsidP="005717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наименование уполномоченного органа государственной власти Российской Федерации, органа государственной власти субъекта Российской Федерации, органа местного самоуправления либо иного уполномоченного собственником лица;</w:t>
            </w:r>
          </w:p>
          <w:p w:rsidR="003C0534" w:rsidRPr="00E04A58" w:rsidRDefault="003C0534" w:rsidP="005717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наименование уполномочивающего документа;</w:t>
            </w:r>
          </w:p>
          <w:p w:rsidR="003C0534" w:rsidRPr="00E04A58" w:rsidRDefault="003C0534" w:rsidP="005717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Ф.И.О., адрес места жительства (регистрации), паспортные данные; </w:t>
            </w:r>
          </w:p>
          <w:p w:rsidR="003C0534" w:rsidRPr="00E04A58" w:rsidRDefault="003C0534" w:rsidP="005717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- кадастровый номер жилого помещения;</w:t>
            </w:r>
          </w:p>
          <w:p w:rsidR="003C0534" w:rsidRPr="00E04A58" w:rsidRDefault="003C0534" w:rsidP="005717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адрес жилого помещения; </w:t>
            </w:r>
          </w:p>
          <w:p w:rsidR="003C0534" w:rsidRPr="00E04A58" w:rsidRDefault="003C0534" w:rsidP="00571736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площадь жилого помещения; </w:t>
            </w:r>
          </w:p>
          <w:p w:rsidR="003C0534" w:rsidRPr="00E04A58" w:rsidRDefault="003C0534" w:rsidP="00571736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дату составления;</w:t>
            </w:r>
          </w:p>
          <w:p w:rsidR="003C0534" w:rsidRPr="00E04A58" w:rsidRDefault="003C0534" w:rsidP="00571736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подписи сторон.</w:t>
            </w:r>
          </w:p>
        </w:tc>
        <w:tc>
          <w:tcPr>
            <w:tcW w:w="1560" w:type="dxa"/>
            <w:vMerge/>
          </w:tcPr>
          <w:p w:rsidR="003C0534" w:rsidRPr="00E04A58" w:rsidRDefault="003C0534" w:rsidP="0057173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C0534" w:rsidRPr="00E04A58" w:rsidRDefault="003C0534" w:rsidP="00571736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3C0534" w:rsidRPr="00E04A58" w:rsidTr="00571736">
        <w:trPr>
          <w:trHeight w:val="455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rPr>
                <w:i/>
                <w:sz w:val="16"/>
                <w:szCs w:val="16"/>
              </w:rPr>
            </w:pPr>
            <w:r w:rsidRPr="00E04A58">
              <w:rPr>
                <w:i/>
                <w:sz w:val="16"/>
                <w:szCs w:val="16"/>
              </w:rPr>
              <w:t>7.8 Дополнить перечень документов, указав возможные к представлению наименования документов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:rsidR="003C0534" w:rsidRPr="00E04A58" w:rsidRDefault="003C0534" w:rsidP="003C0534">
      <w:pPr>
        <w:jc w:val="both"/>
        <w:rPr>
          <w:sz w:val="18"/>
          <w:szCs w:val="18"/>
        </w:rPr>
        <w:sectPr w:rsidR="003C0534" w:rsidRPr="00E04A58" w:rsidSect="00D03F75">
          <w:pgSz w:w="16838" w:h="11906" w:orient="landscape"/>
          <w:pgMar w:top="284" w:right="851" w:bottom="426" w:left="851" w:header="709" w:footer="9" w:gutter="0"/>
          <w:cols w:space="708"/>
          <w:docGrid w:linePitch="360"/>
        </w:sectPr>
      </w:pPr>
    </w:p>
    <w:p w:rsidR="003C0534" w:rsidRPr="00E04A58" w:rsidRDefault="003C0534" w:rsidP="003C0534">
      <w:pPr>
        <w:jc w:val="both"/>
        <w:rPr>
          <w:sz w:val="18"/>
          <w:szCs w:val="18"/>
        </w:rPr>
      </w:pPr>
      <w:r w:rsidRPr="00E04A58">
        <w:rPr>
          <w:sz w:val="18"/>
          <w:szCs w:val="18"/>
        </w:rPr>
        <w:lastRenderedPageBreak/>
        <w:br w:type="page"/>
      </w:r>
      <w:r w:rsidRPr="00E04A58">
        <w:rPr>
          <w:b/>
          <w:sz w:val="18"/>
          <w:szCs w:val="18"/>
        </w:rPr>
        <w:lastRenderedPageBreak/>
        <w:t>Раздел 5. Документы и сведения, получаемые посредством межведомственного информационного взаимодействия</w:t>
      </w:r>
    </w:p>
    <w:p w:rsidR="003C0534" w:rsidRPr="00E04A58" w:rsidRDefault="003C0534" w:rsidP="003C0534">
      <w:pPr>
        <w:jc w:val="both"/>
        <w:rPr>
          <w:b/>
          <w:sz w:val="18"/>
          <w:szCs w:val="18"/>
        </w:rPr>
      </w:pPr>
    </w:p>
    <w:tbl>
      <w:tblPr>
        <w:tblW w:w="16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0"/>
        <w:gridCol w:w="2092"/>
        <w:gridCol w:w="4008"/>
        <w:gridCol w:w="2053"/>
        <w:gridCol w:w="1941"/>
        <w:gridCol w:w="1122"/>
        <w:gridCol w:w="1350"/>
        <w:gridCol w:w="1209"/>
        <w:gridCol w:w="1203"/>
      </w:tblGrid>
      <w:tr w:rsidR="003C0534" w:rsidRPr="00E04A58" w:rsidTr="00571736">
        <w:trPr>
          <w:cantSplit/>
          <w:trHeight w:val="1850"/>
          <w:jc w:val="center"/>
        </w:trPr>
        <w:tc>
          <w:tcPr>
            <w:tcW w:w="1340" w:type="dxa"/>
            <w:shd w:val="clear" w:color="auto" w:fill="D9D9D9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092" w:type="dxa"/>
            <w:shd w:val="clear" w:color="auto" w:fill="D9D9D9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4008" w:type="dxa"/>
            <w:shd w:val="clear" w:color="auto" w:fill="D9D9D9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053" w:type="dxa"/>
            <w:shd w:val="clear" w:color="auto" w:fill="D9D9D9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41" w:type="dxa"/>
            <w:shd w:val="clear" w:color="auto" w:fill="D9D9D9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122" w:type="dxa"/>
            <w:shd w:val="clear" w:color="auto" w:fill="D9D9D9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E04A58">
              <w:rPr>
                <w:b/>
                <w:sz w:val="16"/>
                <w:szCs w:val="16"/>
              </w:rPr>
              <w:t>SID электронного</w:t>
            </w:r>
          </w:p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сервиса</w:t>
            </w:r>
          </w:p>
        </w:tc>
        <w:tc>
          <w:tcPr>
            <w:tcW w:w="1350" w:type="dxa"/>
            <w:shd w:val="clear" w:color="auto" w:fill="D9D9D9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09" w:type="dxa"/>
            <w:shd w:val="clear" w:color="auto" w:fill="D9D9D9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Форма (шаблон) межведомственного запроса и ответа на межведомственный запрос</w:t>
            </w:r>
          </w:p>
        </w:tc>
        <w:tc>
          <w:tcPr>
            <w:tcW w:w="1203" w:type="dxa"/>
            <w:shd w:val="clear" w:color="auto" w:fill="D9D9D9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Образец заполнения форм межведомственного запроса и ответа на межведомственный запрос</w:t>
            </w:r>
          </w:p>
        </w:tc>
      </w:tr>
      <w:tr w:rsidR="003C0534" w:rsidRPr="00E04A58" w:rsidTr="00571736">
        <w:trPr>
          <w:jc w:val="center"/>
        </w:trPr>
        <w:tc>
          <w:tcPr>
            <w:tcW w:w="1340" w:type="dxa"/>
          </w:tcPr>
          <w:p w:rsidR="003C0534" w:rsidRPr="00E04A58" w:rsidRDefault="003C0534" w:rsidP="00571736">
            <w:pPr>
              <w:spacing w:line="240" w:lineRule="auto"/>
              <w:ind w:lef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092" w:type="dxa"/>
          </w:tcPr>
          <w:p w:rsidR="003C0534" w:rsidRPr="00E04A58" w:rsidRDefault="003C0534" w:rsidP="00571736">
            <w:pPr>
              <w:spacing w:line="240" w:lineRule="auto"/>
              <w:ind w:lef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8" w:type="dxa"/>
          </w:tcPr>
          <w:p w:rsidR="003C0534" w:rsidRPr="00E04A58" w:rsidRDefault="003C0534" w:rsidP="00571736">
            <w:pPr>
              <w:spacing w:line="240" w:lineRule="auto"/>
              <w:ind w:lef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053" w:type="dxa"/>
          </w:tcPr>
          <w:p w:rsidR="003C0534" w:rsidRPr="00E04A58" w:rsidRDefault="003C0534" w:rsidP="00571736">
            <w:pPr>
              <w:spacing w:line="240" w:lineRule="auto"/>
              <w:ind w:lef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1" w:type="dxa"/>
          </w:tcPr>
          <w:p w:rsidR="003C0534" w:rsidRPr="00E04A58" w:rsidRDefault="003C0534" w:rsidP="00571736">
            <w:pPr>
              <w:spacing w:line="240" w:lineRule="auto"/>
              <w:ind w:lef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2" w:type="dxa"/>
          </w:tcPr>
          <w:p w:rsidR="003C0534" w:rsidRPr="00E04A58" w:rsidRDefault="003C0534" w:rsidP="00571736">
            <w:pPr>
              <w:spacing w:line="240" w:lineRule="auto"/>
              <w:ind w:lef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</w:tcPr>
          <w:p w:rsidR="003C0534" w:rsidRPr="00E04A58" w:rsidRDefault="003C0534" w:rsidP="00571736">
            <w:pPr>
              <w:spacing w:line="240" w:lineRule="auto"/>
              <w:ind w:lef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209" w:type="dxa"/>
          </w:tcPr>
          <w:p w:rsidR="003C0534" w:rsidRPr="00E04A58" w:rsidRDefault="003C0534" w:rsidP="00571736">
            <w:pPr>
              <w:spacing w:line="240" w:lineRule="auto"/>
              <w:ind w:lef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203" w:type="dxa"/>
          </w:tcPr>
          <w:p w:rsidR="003C0534" w:rsidRPr="00E04A58" w:rsidRDefault="003C0534" w:rsidP="00571736">
            <w:pPr>
              <w:spacing w:line="240" w:lineRule="auto"/>
              <w:ind w:lef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9</w:t>
            </w:r>
          </w:p>
        </w:tc>
      </w:tr>
      <w:tr w:rsidR="003C0534" w:rsidRPr="00E04A58" w:rsidTr="00571736">
        <w:trPr>
          <w:jc w:val="center"/>
        </w:trPr>
        <w:tc>
          <w:tcPr>
            <w:tcW w:w="1340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Нет</w:t>
            </w:r>
          </w:p>
        </w:tc>
        <w:tc>
          <w:tcPr>
            <w:tcW w:w="2092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Выписка из ЕГРН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4008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ФИО владельцев всех долей недвижимости;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Форма собственности;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Дата регистрации права на объект недвижимости;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Наличие обременений или ареста;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Кадастровые характеристики;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Стоимость;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Характеристика имущества, включая размеры и этажность;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План объекта.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Форма запроса и ответа на запрос утверждена Приказом Министерства экономического развития Российской Федерации от 23.12.2015 №968.</w:t>
            </w:r>
          </w:p>
        </w:tc>
        <w:tc>
          <w:tcPr>
            <w:tcW w:w="2053" w:type="dxa"/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Администрация Берёзовского сельского поселения</w:t>
            </w:r>
          </w:p>
        </w:tc>
        <w:tc>
          <w:tcPr>
            <w:tcW w:w="1941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Росреестр</w:t>
            </w:r>
          </w:p>
        </w:tc>
        <w:tc>
          <w:tcPr>
            <w:tcW w:w="1122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Нет</w:t>
            </w:r>
          </w:p>
        </w:tc>
        <w:tc>
          <w:tcPr>
            <w:tcW w:w="1350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5 рабочих дней</w:t>
            </w:r>
          </w:p>
        </w:tc>
        <w:tc>
          <w:tcPr>
            <w:tcW w:w="1209" w:type="dxa"/>
          </w:tcPr>
          <w:p w:rsidR="003C0534" w:rsidRPr="00E04A58" w:rsidRDefault="003C0534" w:rsidP="00571736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Нет</w:t>
            </w:r>
          </w:p>
        </w:tc>
        <w:tc>
          <w:tcPr>
            <w:tcW w:w="1203" w:type="dxa"/>
          </w:tcPr>
          <w:p w:rsidR="003C0534" w:rsidRPr="00E04A58" w:rsidRDefault="003C0534" w:rsidP="00571736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Нет</w:t>
            </w:r>
          </w:p>
        </w:tc>
      </w:tr>
      <w:tr w:rsidR="003C0534" w:rsidRPr="00E04A58" w:rsidTr="00571736">
        <w:trPr>
          <w:jc w:val="center"/>
        </w:trPr>
        <w:tc>
          <w:tcPr>
            <w:tcW w:w="1340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Нет</w:t>
            </w:r>
          </w:p>
        </w:tc>
        <w:tc>
          <w:tcPr>
            <w:tcW w:w="2092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Технический паспорт жилого помещения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4008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В случае если переводимое помещение является жилым.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информационно-технический документ, содержащий сведения о потребительских свойствах и технических характеристиках жилого помещения (квартиры), в том числе сведения государственного технического учета. В техническом паспорте отражаются фамилия, имя, отчество гражданина, паспортные данные или полное наименование юридического лица (по уставу), документы, подтверждающие право собственности, пользования, владения и долевое участие.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На титульном листе указываются: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наименование БТИ;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адрес помещения;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- инвентарный номер, который соответствует записи в инвентарной книге;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номер в Реестре жилищного фонда;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кадастровый номер;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дата составления паспорта - дата инвентаризации объекта.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Технический паспорт содержит план квартиры (выкопировку из поэтажного плана дома), сведения о принадлежности жилого помещения субъекту прав, включая документы, подтверждающие право собственности, владения, пользования, экспликацию (описание) площади квартиры, включающее в себя площадь жилого помещения, в том числе жилую, подсобную площадь, а также площадь лоджий, балконов, террас, веранд и кладовых, кроме того самовольно переоборудованную площадь, высоту помещений, техническое описание и стоимость квартиры.</w:t>
            </w:r>
          </w:p>
        </w:tc>
        <w:tc>
          <w:tcPr>
            <w:tcW w:w="2053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Администрация Берёзовского сельского поселения</w:t>
            </w:r>
          </w:p>
        </w:tc>
        <w:tc>
          <w:tcPr>
            <w:tcW w:w="1941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Нет</w:t>
            </w:r>
          </w:p>
        </w:tc>
        <w:tc>
          <w:tcPr>
            <w:tcW w:w="1350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5 рабочих дней</w:t>
            </w:r>
          </w:p>
        </w:tc>
        <w:tc>
          <w:tcPr>
            <w:tcW w:w="1209" w:type="dxa"/>
          </w:tcPr>
          <w:p w:rsidR="003C0534" w:rsidRPr="00E04A58" w:rsidRDefault="003C0534" w:rsidP="00571736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Нет</w:t>
            </w:r>
          </w:p>
        </w:tc>
        <w:tc>
          <w:tcPr>
            <w:tcW w:w="1203" w:type="dxa"/>
          </w:tcPr>
          <w:p w:rsidR="003C0534" w:rsidRPr="00E04A58" w:rsidRDefault="003C0534" w:rsidP="00571736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Нет</w:t>
            </w:r>
          </w:p>
        </w:tc>
      </w:tr>
      <w:tr w:rsidR="003C0534" w:rsidRPr="00E04A58" w:rsidTr="00571736">
        <w:trPr>
          <w:jc w:val="center"/>
        </w:trPr>
        <w:tc>
          <w:tcPr>
            <w:tcW w:w="1340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Нет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2092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в многоквартирном доме</w:t>
            </w:r>
          </w:p>
        </w:tc>
        <w:tc>
          <w:tcPr>
            <w:tcW w:w="4008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в многоквартирном доме, в случае, если такое жилое помещение или дом, в котором оно находится, является памятником архитектуры, истории или культуры.</w:t>
            </w:r>
          </w:p>
        </w:tc>
        <w:tc>
          <w:tcPr>
            <w:tcW w:w="2053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Администрация Берёзовского сельского поселения</w:t>
            </w:r>
          </w:p>
        </w:tc>
        <w:tc>
          <w:tcPr>
            <w:tcW w:w="1941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Министерство культуры Воронежской области </w:t>
            </w:r>
          </w:p>
        </w:tc>
        <w:tc>
          <w:tcPr>
            <w:tcW w:w="1122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Нет</w:t>
            </w:r>
          </w:p>
        </w:tc>
        <w:tc>
          <w:tcPr>
            <w:tcW w:w="1350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5 рабочих дней</w:t>
            </w:r>
          </w:p>
        </w:tc>
        <w:tc>
          <w:tcPr>
            <w:tcW w:w="1209" w:type="dxa"/>
          </w:tcPr>
          <w:p w:rsidR="003C0534" w:rsidRPr="00E04A58" w:rsidRDefault="003C0534" w:rsidP="00571736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Нет</w:t>
            </w:r>
          </w:p>
        </w:tc>
        <w:tc>
          <w:tcPr>
            <w:tcW w:w="1203" w:type="dxa"/>
          </w:tcPr>
          <w:p w:rsidR="003C0534" w:rsidRPr="00E04A58" w:rsidRDefault="003C0534" w:rsidP="00571736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Нет</w:t>
            </w:r>
          </w:p>
        </w:tc>
      </w:tr>
    </w:tbl>
    <w:p w:rsidR="003C0534" w:rsidRPr="00E04A58" w:rsidRDefault="003C0534" w:rsidP="003C0534">
      <w:pPr>
        <w:ind w:firstLine="720"/>
        <w:jc w:val="both"/>
        <w:rPr>
          <w:sz w:val="18"/>
          <w:szCs w:val="18"/>
        </w:rPr>
      </w:pPr>
    </w:p>
    <w:p w:rsidR="003C0534" w:rsidRPr="00E04A58" w:rsidRDefault="003C0534" w:rsidP="003C0534">
      <w:pPr>
        <w:rPr>
          <w:sz w:val="18"/>
          <w:szCs w:val="18"/>
        </w:rPr>
      </w:pPr>
      <w:r w:rsidRPr="00E04A58">
        <w:rPr>
          <w:b/>
          <w:sz w:val="18"/>
          <w:szCs w:val="18"/>
        </w:rPr>
        <w:t>Раздел 6. «Результат услуги»</w:t>
      </w:r>
    </w:p>
    <w:p w:rsidR="003C0534" w:rsidRPr="00E04A58" w:rsidRDefault="003C0534" w:rsidP="003C0534">
      <w:pPr>
        <w:ind w:firstLine="720"/>
        <w:jc w:val="center"/>
        <w:rPr>
          <w:b/>
          <w:sz w:val="18"/>
          <w:szCs w:val="18"/>
        </w:rPr>
      </w:pPr>
    </w:p>
    <w:tbl>
      <w:tblPr>
        <w:tblW w:w="163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4"/>
        <w:gridCol w:w="3118"/>
        <w:gridCol w:w="1701"/>
        <w:gridCol w:w="2126"/>
        <w:gridCol w:w="2127"/>
        <w:gridCol w:w="2552"/>
        <w:gridCol w:w="1275"/>
        <w:gridCol w:w="993"/>
      </w:tblGrid>
      <w:tr w:rsidR="003C0534" w:rsidRPr="00E04A58" w:rsidTr="00571736">
        <w:tc>
          <w:tcPr>
            <w:tcW w:w="567" w:type="dxa"/>
            <w:vMerge w:val="restart"/>
            <w:shd w:val="clear" w:color="auto" w:fill="D9D9D9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№</w:t>
            </w:r>
          </w:p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844" w:type="dxa"/>
            <w:vMerge w:val="restart"/>
            <w:shd w:val="clear" w:color="auto" w:fill="D9D9D9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Документ/</w:t>
            </w:r>
          </w:p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документы, являющийся(еся) результатом услуги</w:t>
            </w:r>
          </w:p>
        </w:tc>
        <w:tc>
          <w:tcPr>
            <w:tcW w:w="3118" w:type="dxa"/>
            <w:vMerge w:val="restart"/>
            <w:shd w:val="clear" w:color="auto" w:fill="D9D9D9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Требования к документу/ документам, являющемуся(ихся) результатом услуги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Характеристика результата услуги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Форма документа/</w:t>
            </w:r>
          </w:p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документов, являющегося(ихся) результатом услуги</w:t>
            </w:r>
          </w:p>
        </w:tc>
        <w:tc>
          <w:tcPr>
            <w:tcW w:w="2127" w:type="dxa"/>
            <w:vMerge w:val="restart"/>
            <w:shd w:val="clear" w:color="auto" w:fill="D9D9D9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Образец документа/</w:t>
            </w:r>
          </w:p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документов, являющегося(ихся) результатом услуги</w:t>
            </w:r>
          </w:p>
        </w:tc>
        <w:tc>
          <w:tcPr>
            <w:tcW w:w="2552" w:type="dxa"/>
            <w:vMerge w:val="restart"/>
            <w:shd w:val="clear" w:color="auto" w:fill="D9D9D9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Способы получения результата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Срок хранения невостребованных заявителем результатов услуги</w:t>
            </w:r>
          </w:p>
        </w:tc>
      </w:tr>
      <w:tr w:rsidR="003C0534" w:rsidRPr="00E04A58" w:rsidTr="00571736">
        <w:tc>
          <w:tcPr>
            <w:tcW w:w="567" w:type="dxa"/>
            <w:vMerge/>
            <w:shd w:val="clear" w:color="auto" w:fill="D9D9D9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D9D9D9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  <w:shd w:val="clear" w:color="auto" w:fill="D9D9D9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D9D9D9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D9D9D9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D9D9D9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в органе</w:t>
            </w:r>
          </w:p>
        </w:tc>
        <w:tc>
          <w:tcPr>
            <w:tcW w:w="993" w:type="dxa"/>
            <w:shd w:val="clear" w:color="auto" w:fill="D9D9D9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в МФЦ</w:t>
            </w:r>
          </w:p>
        </w:tc>
      </w:tr>
      <w:tr w:rsidR="003C0534" w:rsidRPr="00E04A58" w:rsidTr="00571736">
        <w:tc>
          <w:tcPr>
            <w:tcW w:w="567" w:type="dxa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4" w:type="dxa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18" w:type="dxa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127" w:type="dxa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552" w:type="dxa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9</w:t>
            </w:r>
          </w:p>
        </w:tc>
      </w:tr>
      <w:tr w:rsidR="003C0534" w:rsidRPr="00E04A58" w:rsidTr="00571736">
        <w:trPr>
          <w:trHeight w:val="1692"/>
        </w:trPr>
        <w:tc>
          <w:tcPr>
            <w:tcW w:w="567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  <w:lang w:val="en-US"/>
              </w:rPr>
              <w:t>1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Решение о согласовании проведения переустройства и (или) перепланировки жилого помещения в многоквартирном доме</w:t>
            </w:r>
          </w:p>
        </w:tc>
        <w:tc>
          <w:tcPr>
            <w:tcW w:w="3118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Выполняется на бланке органа, осуществляющего согласование. Содержит Ф.И.О. заявителя, адрес расположения жилого помещения, реквизиты правоустанавливающего документа, срок производства ремонтно – строительных работ, режим производства ремонтно – строительных работ, реквизиты НПА регламентирующего порядок проведения </w:t>
            </w:r>
            <w:r w:rsidRPr="00E04A58">
              <w:rPr>
                <w:sz w:val="16"/>
                <w:szCs w:val="16"/>
              </w:rPr>
              <w:lastRenderedPageBreak/>
              <w:t>ремонтно – строительных работ, подпись должностного лица органа, осуществляющего согласование, печать органа.</w:t>
            </w:r>
          </w:p>
        </w:tc>
        <w:tc>
          <w:tcPr>
            <w:tcW w:w="1701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Положительный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Приложение №2</w:t>
            </w:r>
          </w:p>
        </w:tc>
        <w:tc>
          <w:tcPr>
            <w:tcW w:w="2127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в Органе на бумажном носителе; 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3C0534" w:rsidRPr="00E04A58" w:rsidRDefault="003C0534" w:rsidP="00571736">
            <w:pPr>
              <w:tabs>
                <w:tab w:val="left" w:pos="742"/>
              </w:tabs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почтовая связь.</w:t>
            </w:r>
          </w:p>
        </w:tc>
        <w:tc>
          <w:tcPr>
            <w:tcW w:w="1275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постоянно</w:t>
            </w:r>
          </w:p>
        </w:tc>
        <w:tc>
          <w:tcPr>
            <w:tcW w:w="993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30 календарных дней</w:t>
            </w:r>
          </w:p>
        </w:tc>
      </w:tr>
      <w:tr w:rsidR="003C0534" w:rsidRPr="00E04A58" w:rsidTr="00571736">
        <w:trPr>
          <w:trHeight w:val="270"/>
        </w:trPr>
        <w:tc>
          <w:tcPr>
            <w:tcW w:w="567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844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Решение об отказе в согласовании переустройства и (или) перепланировки жилого помещения в многоквартирном доме</w:t>
            </w:r>
          </w:p>
        </w:tc>
        <w:tc>
          <w:tcPr>
            <w:tcW w:w="3118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Содержит дату выдачи, указаны основания для отказа в предоставлении муниципальной услуги, подпись должностного лица органа, осуществляющего согласование, скрепляется печатью. 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2126" w:type="dxa"/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Приложение №3</w:t>
            </w:r>
          </w:p>
        </w:tc>
        <w:tc>
          <w:tcPr>
            <w:tcW w:w="2127" w:type="dxa"/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в Органе на бумажном носителе; 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3C0534" w:rsidRPr="00E04A58" w:rsidRDefault="003C0534" w:rsidP="00571736">
            <w:pPr>
              <w:tabs>
                <w:tab w:val="left" w:pos="742"/>
              </w:tabs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почтовая связь.</w:t>
            </w:r>
          </w:p>
        </w:tc>
        <w:tc>
          <w:tcPr>
            <w:tcW w:w="1275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постоянно</w:t>
            </w:r>
          </w:p>
        </w:tc>
        <w:tc>
          <w:tcPr>
            <w:tcW w:w="993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30 календарных дней</w:t>
            </w:r>
          </w:p>
        </w:tc>
      </w:tr>
    </w:tbl>
    <w:p w:rsidR="003C0534" w:rsidRPr="00E04A58" w:rsidRDefault="003C0534" w:rsidP="003C0534">
      <w:pPr>
        <w:jc w:val="both"/>
        <w:rPr>
          <w:sz w:val="18"/>
          <w:szCs w:val="18"/>
        </w:rPr>
        <w:sectPr w:rsidR="003C0534" w:rsidRPr="00E04A58" w:rsidSect="00D03F75">
          <w:type w:val="continuous"/>
          <w:pgSz w:w="16838" w:h="11906" w:orient="landscape"/>
          <w:pgMar w:top="284" w:right="851" w:bottom="284" w:left="851" w:header="709" w:footer="0" w:gutter="0"/>
          <w:cols w:space="708"/>
          <w:docGrid w:linePitch="360"/>
        </w:sectPr>
      </w:pPr>
    </w:p>
    <w:p w:rsidR="003C0534" w:rsidRPr="00E04A58" w:rsidRDefault="003C0534" w:rsidP="003C0534">
      <w:pPr>
        <w:rPr>
          <w:b/>
          <w:sz w:val="18"/>
          <w:szCs w:val="18"/>
        </w:rPr>
      </w:pPr>
      <w:r w:rsidRPr="00E04A58">
        <w:rPr>
          <w:b/>
          <w:sz w:val="18"/>
          <w:szCs w:val="18"/>
        </w:rPr>
        <w:lastRenderedPageBreak/>
        <w:t>Раздел 7. «Технологические процессы предоставления услуги»</w:t>
      </w:r>
    </w:p>
    <w:p w:rsidR="003C0534" w:rsidRPr="00E04A58" w:rsidRDefault="003C0534" w:rsidP="003C0534">
      <w:pPr>
        <w:jc w:val="both"/>
        <w:rPr>
          <w:sz w:val="18"/>
          <w:szCs w:val="18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68"/>
        <w:gridCol w:w="6521"/>
        <w:gridCol w:w="1559"/>
        <w:gridCol w:w="1559"/>
        <w:gridCol w:w="1701"/>
        <w:gridCol w:w="1843"/>
      </w:tblGrid>
      <w:tr w:rsidR="003C0534" w:rsidRPr="00E04A58" w:rsidTr="00571736">
        <w:tc>
          <w:tcPr>
            <w:tcW w:w="568" w:type="dxa"/>
            <w:shd w:val="clear" w:color="auto" w:fill="D9D9D9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268" w:type="dxa"/>
            <w:shd w:val="clear" w:color="auto" w:fill="D9D9D9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6521" w:type="dxa"/>
            <w:shd w:val="clear" w:color="auto" w:fill="D9D9D9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559" w:type="dxa"/>
            <w:shd w:val="clear" w:color="auto" w:fill="D9D9D9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Сроки исполнения процедуры процесса</w:t>
            </w:r>
          </w:p>
        </w:tc>
        <w:tc>
          <w:tcPr>
            <w:tcW w:w="1559" w:type="dxa"/>
            <w:shd w:val="clear" w:color="auto" w:fill="D9D9D9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1701" w:type="dxa"/>
            <w:shd w:val="clear" w:color="auto" w:fill="D9D9D9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Ресурсы необходимые для выполнения процедуры процесса</w:t>
            </w:r>
          </w:p>
        </w:tc>
        <w:tc>
          <w:tcPr>
            <w:tcW w:w="1843" w:type="dxa"/>
            <w:shd w:val="clear" w:color="auto" w:fill="D9D9D9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Формы документов, необходимых для выполнения процедуры процесса</w:t>
            </w:r>
          </w:p>
        </w:tc>
      </w:tr>
      <w:tr w:rsidR="003C0534" w:rsidRPr="00E04A58" w:rsidTr="00571736">
        <w:tc>
          <w:tcPr>
            <w:tcW w:w="568" w:type="dxa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3C0534" w:rsidRPr="00E04A58" w:rsidRDefault="003C0534" w:rsidP="00571736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04A58">
              <w:rPr>
                <w:b/>
                <w:color w:val="000000"/>
                <w:sz w:val="16"/>
                <w:szCs w:val="16"/>
              </w:rPr>
              <w:t>7</w:t>
            </w:r>
          </w:p>
        </w:tc>
      </w:tr>
      <w:tr w:rsidR="003C0534" w:rsidRPr="00E04A58" w:rsidTr="005717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E04A5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E04A58">
              <w:rPr>
                <w:color w:val="000000"/>
                <w:sz w:val="16"/>
                <w:szCs w:val="16"/>
              </w:rPr>
              <w:t>Прием документов в МФЦ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При обращении в МФЦ заявитель предоставляет документы, обязательные к предоставлению, для получения услуги. 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В ходе приема документов, необходимых для организации предоставления муниципальной услуги, работник МФЦ: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Устанавливает личность заявителя или представителя заявителя, в том числе проверяет документ, удостоверяющий личность, документ, удостоверяющий полномочия представителя заявителя.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Основанием для отказа в приеме документов заявителя работником МФЦ является отсутствие либо отказ в предоставлении заявителем  оригинала документа, удостоверяющего личность заявителя, представителя заявителя, а также предоставление недействительного документа, удостоверяющего личность заявителя.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Проверяет правильность оформления заявления о предоставлении муниципальной услуги. В случае, если заявитель самостоятельно не заполнил форму заявления, по его просьбе, работник МФЦ, заполняет заявление в электронном виде.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Если в заявлении не указан адрес электронной почты заявителя, предлагает (в устной форме)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сообщений, а также  в целях информирования о ходе оказания муниципальной услуги.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В случае предоставления заявителем подлинника документа, представление которого в подлиннике не требуется, работник МФЦ сверяет копии подлинника документов, представленных заявителем, с подлинниками таких документов, на копии проставляет отметку о соответствии копии документа его подлиннику заверяя ее своей подписью с указанием должности, фамилии и инициалов. Подлинник документа возвращается заявителю, а копия приобщается к комплекту документов, передаваемых в Орган.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Комплектует заявление и необходимые документы (далее - комплект документов), составляя расписку принятых комплектов документов в двух экземплярах, которая содержит перечень предоставленных заявителем документов, с указанием даты и времени их предоставления, и прикрепляет его к заявлению. 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Выдает заявителю один экземпляр расписки в подтверждение принятия МФЦ комплекта документов, предоставленных заявителем, второй экземпляр расписки передается в Орган с комплектом документов.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Сообщает заявителю о дате получения результата предоставления муниципальной услуги.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E04A58">
              <w:rPr>
                <w:color w:val="000000"/>
                <w:sz w:val="16"/>
                <w:szCs w:val="16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E04A58">
              <w:rPr>
                <w:color w:val="000000"/>
                <w:sz w:val="16"/>
                <w:szCs w:val="16"/>
              </w:rPr>
              <w:t>Работник МФЦ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E04A58">
              <w:rPr>
                <w:color w:val="000000"/>
                <w:sz w:val="16"/>
                <w:szCs w:val="16"/>
              </w:rPr>
              <w:t>Технологическое и документационное обеспечение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E04A58">
              <w:rPr>
                <w:color w:val="000000"/>
                <w:sz w:val="16"/>
                <w:szCs w:val="16"/>
              </w:rPr>
              <w:t>-</w:t>
            </w:r>
          </w:p>
        </w:tc>
      </w:tr>
      <w:tr w:rsidR="003C0534" w:rsidRPr="00E04A58" w:rsidTr="005717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E04A58">
              <w:rPr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E04A58">
              <w:rPr>
                <w:color w:val="000000"/>
                <w:sz w:val="16"/>
                <w:szCs w:val="16"/>
              </w:rPr>
              <w:t>Передача документов из МФЦ в администрацию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Подготавливается реестр документов, передаваемых из МФЦ в Орган. Работник МФЦ передает документы в Орган.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В ходе приема документов ответственное лицо Органа, проверяет комплектность документов в присутствии экспедитора МФЦ или иного уполномоченного лица МФЦ.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В случае отсутствия документов, указанных в расписке, ответственное лицо Органа, в присутствии экспедитора МФЦ или иного уполномоченного лица МФЦ, делает соответствующую отметку в сопроводительном реестре.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Один экземпляр сопроводительного реестра передаваемых комплектов документов остается МФЦ с отметкой, должностного лица Органа, ответственного за предоставление муниципальной услуги, о получении, с указанием даты, времени и подписи лица, принявшего документы. 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В случае отказа в приеме документов от экспедитора МФЦ или уполномоченного лица МФЦ, должностное лицо Органа, незамедлительно, в присутствии экспедитора МФЦ или иного уполномоченного лица МФЦ, заполняет уведомление об отказе в приеме от МФЦ заявления и документов, принятых от заявителя с указанием причин(ы) отказа в приеме.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E04A58">
              <w:rPr>
                <w:color w:val="000000"/>
                <w:sz w:val="16"/>
                <w:szCs w:val="16"/>
              </w:rPr>
              <w:t>Не более 2-х рабочих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E04A58">
              <w:rPr>
                <w:color w:val="000000"/>
                <w:sz w:val="16"/>
                <w:szCs w:val="16"/>
              </w:rPr>
              <w:t>Работник МФЦ, Работник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E04A5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  <w:r w:rsidRPr="00E04A58">
              <w:rPr>
                <w:color w:val="FF0000"/>
                <w:sz w:val="16"/>
                <w:szCs w:val="16"/>
              </w:rPr>
              <w:t>-</w:t>
            </w:r>
          </w:p>
        </w:tc>
      </w:tr>
      <w:tr w:rsidR="003C0534" w:rsidRPr="00E04A58" w:rsidTr="005717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E04A58">
              <w:rPr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E04A58">
              <w:rPr>
                <w:color w:val="000000"/>
                <w:sz w:val="16"/>
                <w:szCs w:val="16"/>
              </w:rPr>
              <w:t>Регистрация документов в Орган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E04A58">
              <w:rPr>
                <w:color w:val="000000"/>
                <w:sz w:val="16"/>
                <w:szCs w:val="16"/>
              </w:rPr>
              <w:t>Работник Органа вносит запись о приеме заявления в журнал регистрации заявлений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E04A58">
              <w:rPr>
                <w:color w:val="000000"/>
                <w:sz w:val="16"/>
                <w:szCs w:val="16"/>
              </w:rPr>
              <w:t>1 рабочий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E04A58">
              <w:rPr>
                <w:color w:val="000000"/>
                <w:sz w:val="16"/>
                <w:szCs w:val="16"/>
              </w:rPr>
              <w:t>Работник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E04A58">
              <w:rPr>
                <w:color w:val="000000"/>
                <w:sz w:val="16"/>
                <w:szCs w:val="16"/>
              </w:rPr>
              <w:t>Технологическое и документационное обеспечение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3C0534" w:rsidRPr="00E04A58" w:rsidTr="00571736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Прием и регистрация заявления и документов, обязательных к предоставлению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uppressAutoHyphens/>
              <w:spacing w:line="240" w:lineRule="auto"/>
              <w:jc w:val="both"/>
              <w:rPr>
                <w:rFonts w:eastAsia="SimSu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E04A58">
              <w:rPr>
                <w:rFonts w:eastAsia="SimSun"/>
                <w:color w:val="000000"/>
                <w:kern w:val="1"/>
                <w:sz w:val="16"/>
                <w:szCs w:val="16"/>
                <w:lang w:eastAsia="zh-CN" w:bidi="hi-IN"/>
              </w:rPr>
              <w:t>Устанавливает личность заявителя, проверяет полномочия заявителя, осуществляет проверку соответствия сведений, указанных в заявлении, представленным документам, полноту и правильность оформления заявления.</w:t>
            </w:r>
          </w:p>
          <w:p w:rsidR="003C0534" w:rsidRPr="00E04A58" w:rsidRDefault="003C0534" w:rsidP="0057173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Специалист, ответственный за прием и регистрацию документов, производит прием заявления и приложенных к нему документов лично от заявителя или его уполномоченного представителя. </w:t>
            </w:r>
          </w:p>
          <w:p w:rsidR="003C0534" w:rsidRPr="00E04A58" w:rsidRDefault="003C0534" w:rsidP="0057173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В ходе приема заявления и прилагаемых к нему документов специалист осуществляет их проверку на: </w:t>
            </w:r>
          </w:p>
          <w:p w:rsidR="003C0534" w:rsidRPr="00E04A58" w:rsidRDefault="003C0534" w:rsidP="0057173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 правильность оформления заявления; </w:t>
            </w:r>
          </w:p>
          <w:p w:rsidR="003C0534" w:rsidRPr="00E04A58" w:rsidRDefault="003C0534" w:rsidP="0057173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 комплектность приложенных к заявлению документов; </w:t>
            </w:r>
          </w:p>
          <w:p w:rsidR="003C0534" w:rsidRPr="00E04A58" w:rsidRDefault="003C0534" w:rsidP="0057173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 отсутствие в заявлении и прилагаемых к заявлению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слов; </w:t>
            </w:r>
          </w:p>
          <w:p w:rsidR="003C0534" w:rsidRPr="00E04A58" w:rsidRDefault="003C0534" w:rsidP="0057173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 отсутствие в заявлении и прилагаемых к заявлению документах записей, выполненных карандашом. </w:t>
            </w:r>
          </w:p>
          <w:p w:rsidR="003C0534" w:rsidRPr="00E04A58" w:rsidRDefault="003C0534" w:rsidP="0057173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После проверки документов специалист на оборотной стороне заявления ставит отметку о соответствии документов предъявляемым требованиям, после чего заявление регистрируется в журнале учета входящих документов, на нём ставится номер и дата регистрации. </w:t>
            </w:r>
          </w:p>
          <w:p w:rsidR="003C0534" w:rsidRPr="00E04A58" w:rsidRDefault="003C0534" w:rsidP="0057173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Заявителю выдается расписка в получении от заявителя документов с указанием их перечня и даты получения Органом, предоставляющим услугу, порядкового номера, такого же, что и в журнале, ФИО, должности и подписью сотрудника, а также с указанием перечня сведений и документов, которые будут получены посредством межведомственного </w:t>
            </w:r>
            <w:r w:rsidRPr="00E04A58">
              <w:rPr>
                <w:sz w:val="16"/>
                <w:szCs w:val="16"/>
              </w:rPr>
              <w:lastRenderedPageBreak/>
              <w:t xml:space="preserve">информационного взаимодействия. В случае представления документов через </w:t>
            </w:r>
            <w:r w:rsidRPr="00E04A58">
              <w:rPr>
                <w:rFonts w:eastAsia="SimSun"/>
                <w:kern w:val="1"/>
                <w:sz w:val="16"/>
                <w:szCs w:val="16"/>
                <w:lang w:eastAsia="zh-CN" w:bidi="hi-IN"/>
              </w:rPr>
              <w:t>многофункциональный центр</w:t>
            </w:r>
            <w:r w:rsidRPr="00E04A58">
              <w:rPr>
                <w:sz w:val="16"/>
                <w:szCs w:val="16"/>
              </w:rPr>
              <w:t xml:space="preserve"> расписка выдается указанным </w:t>
            </w:r>
            <w:r w:rsidRPr="00E04A58">
              <w:rPr>
                <w:rFonts w:eastAsia="SimSun"/>
                <w:kern w:val="1"/>
                <w:sz w:val="16"/>
                <w:szCs w:val="16"/>
                <w:lang w:eastAsia="zh-CN" w:bidi="hi-IN"/>
              </w:rPr>
              <w:t>многофункциональным центром</w:t>
            </w:r>
            <w:r w:rsidRPr="00E04A58">
              <w:rPr>
                <w:sz w:val="16"/>
                <w:szCs w:val="16"/>
              </w:rPr>
              <w:t xml:space="preserve">. </w:t>
            </w:r>
          </w:p>
          <w:p w:rsidR="003C0534" w:rsidRPr="00E04A58" w:rsidRDefault="003C0534" w:rsidP="0057173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При установлении фактов отсутствия необходимых документов, несоответствия предоставленных документов требованиям специалист уведомляет заявителя лично о наличии препятствий для согласования</w:t>
            </w:r>
            <w:r w:rsidRPr="00E04A58">
              <w:rPr>
                <w:rStyle w:val="a80"/>
                <w:sz w:val="16"/>
                <w:szCs w:val="16"/>
              </w:rPr>
              <w:t xml:space="preserve"> переустройства и (или) перепланировки жилых помещений</w:t>
            </w:r>
            <w:r w:rsidRPr="00E04A58">
              <w:rPr>
                <w:bCs/>
                <w:sz w:val="16"/>
                <w:szCs w:val="16"/>
              </w:rPr>
              <w:t xml:space="preserve"> в многоквартирном доме</w:t>
            </w:r>
            <w:r w:rsidRPr="00E04A58">
              <w:rPr>
                <w:sz w:val="16"/>
                <w:szCs w:val="16"/>
              </w:rPr>
              <w:t>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3C0534" w:rsidRPr="00E04A58" w:rsidRDefault="003C0534" w:rsidP="0057173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rFonts w:eastAsia="SimSun"/>
                <w:color w:val="000000"/>
                <w:kern w:val="1"/>
                <w:sz w:val="16"/>
                <w:szCs w:val="16"/>
                <w:lang w:eastAsia="zh-CN" w:bidi="hi-IN"/>
              </w:rPr>
              <w:t>В случае, если заявление и документы представлены в Орган посредством почтового отправления,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документов.</w:t>
            </w:r>
          </w:p>
          <w:p w:rsidR="003C0534" w:rsidRPr="00E04A58" w:rsidRDefault="003C0534" w:rsidP="00571736">
            <w:pPr>
              <w:suppressAutoHyphens/>
              <w:spacing w:line="240" w:lineRule="auto"/>
              <w:jc w:val="both"/>
              <w:rPr>
                <w:rFonts w:eastAsia="SimSu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E04A58">
              <w:rPr>
                <w:rFonts w:eastAsia="SimSun"/>
                <w:color w:val="000000"/>
                <w:kern w:val="1"/>
                <w:sz w:val="16"/>
                <w:szCs w:val="16"/>
                <w:lang w:eastAsia="zh-CN" w:bidi="hi-IN"/>
              </w:rPr>
              <w:t>Получение заявления и документов, представляемых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3C0534" w:rsidRPr="00E04A58" w:rsidRDefault="003C0534" w:rsidP="00571736">
            <w:pPr>
              <w:suppressAutoHyphens/>
              <w:spacing w:line="240" w:lineRule="auto"/>
              <w:jc w:val="both"/>
              <w:rPr>
                <w:rFonts w:eastAsia="SimSu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E04A58">
              <w:rPr>
                <w:rFonts w:eastAsia="SimSun"/>
                <w:color w:val="000000"/>
                <w:kern w:val="1"/>
                <w:sz w:val="16"/>
                <w:szCs w:val="16"/>
                <w:lang w:eastAsia="zh-CN" w:bidi="hi-IN"/>
              </w:rPr>
              <w:t>Сообщение о получении заявления и документов направляется по указанному в заявлении адресу электронной почты или в «Личный кабинет» заявителя (представителя заявителя) на РПГУ в случае представления заявления и документов через РПГУ.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Регистрирует заявление и документы в журнале учета входящих документов.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color w:val="000000"/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1559" w:type="dxa"/>
          </w:tcPr>
          <w:p w:rsidR="003C0534" w:rsidRPr="00E04A58" w:rsidRDefault="003C0534" w:rsidP="00571736">
            <w:pPr>
              <w:pStyle w:val="Default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Специалист администрации</w:t>
            </w:r>
          </w:p>
        </w:tc>
        <w:tc>
          <w:tcPr>
            <w:tcW w:w="1701" w:type="dxa"/>
          </w:tcPr>
          <w:p w:rsidR="003C0534" w:rsidRPr="00E04A58" w:rsidRDefault="003C0534" w:rsidP="00571736">
            <w:pPr>
              <w:pStyle w:val="Default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Технологическое и документационное обеспечение</w:t>
            </w:r>
          </w:p>
        </w:tc>
        <w:tc>
          <w:tcPr>
            <w:tcW w:w="1843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Приложения № 1, 4, 5</w:t>
            </w:r>
          </w:p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</w:tr>
      <w:tr w:rsidR="003C0534" w:rsidRPr="00E04A58" w:rsidTr="00571736">
        <w:trPr>
          <w:trHeight w:val="2460"/>
        </w:trPr>
        <w:tc>
          <w:tcPr>
            <w:tcW w:w="568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2268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Рассмотрение представленных документов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3C0534" w:rsidRPr="00E04A58" w:rsidRDefault="003C0534" w:rsidP="00571736">
            <w:pPr>
              <w:suppressLineNumbers/>
              <w:autoSpaceDE w:val="0"/>
              <w:spacing w:line="240" w:lineRule="auto"/>
              <w:jc w:val="both"/>
              <w:rPr>
                <w:color w:val="000000"/>
                <w:spacing w:val="2"/>
                <w:sz w:val="16"/>
                <w:szCs w:val="16"/>
              </w:rPr>
            </w:pPr>
            <w:r w:rsidRPr="00E04A58">
              <w:rPr>
                <w:color w:val="000000"/>
                <w:spacing w:val="2"/>
                <w:sz w:val="16"/>
                <w:szCs w:val="16"/>
              </w:rPr>
              <w:t xml:space="preserve">Регистрирует заявление уполномоченному лицу Отдела. </w:t>
            </w:r>
          </w:p>
          <w:p w:rsidR="003C0534" w:rsidRPr="00E04A58" w:rsidRDefault="003C0534" w:rsidP="00571736">
            <w:pPr>
              <w:suppressLineNumbers/>
              <w:autoSpaceDE w:val="0"/>
              <w:spacing w:line="240" w:lineRule="auto"/>
              <w:jc w:val="both"/>
              <w:rPr>
                <w:color w:val="000000"/>
                <w:spacing w:val="2"/>
                <w:sz w:val="16"/>
                <w:szCs w:val="16"/>
              </w:rPr>
            </w:pPr>
            <w:r w:rsidRPr="00E04A58">
              <w:rPr>
                <w:color w:val="000000"/>
                <w:spacing w:val="2"/>
                <w:sz w:val="16"/>
                <w:szCs w:val="16"/>
              </w:rPr>
              <w:t>Уполномоченное лицо Отдела в соответствии со своей компетенцией передает заявление для исполнения должностному лицу, ответственному за рассмотрение поступившего заявления.</w:t>
            </w:r>
          </w:p>
          <w:p w:rsidR="003C0534" w:rsidRPr="00E04A58" w:rsidRDefault="003C0534" w:rsidP="00571736">
            <w:pPr>
              <w:suppressLineNumbers/>
              <w:autoSpaceDE w:val="0"/>
              <w:spacing w:line="240" w:lineRule="auto"/>
              <w:jc w:val="both"/>
              <w:rPr>
                <w:color w:val="000000"/>
                <w:spacing w:val="2"/>
                <w:sz w:val="16"/>
                <w:szCs w:val="16"/>
              </w:rPr>
            </w:pPr>
            <w:r w:rsidRPr="00E04A58">
              <w:rPr>
                <w:color w:val="000000"/>
                <w:spacing w:val="2"/>
                <w:sz w:val="16"/>
                <w:szCs w:val="16"/>
              </w:rPr>
              <w:t>Должностное лицо, ответственное за рассмотрение поступившего заявления:</w:t>
            </w:r>
          </w:p>
          <w:p w:rsidR="003C0534" w:rsidRPr="00E04A58" w:rsidRDefault="003C0534" w:rsidP="00571736">
            <w:pPr>
              <w:suppressLineNumbers/>
              <w:autoSpaceDE w:val="0"/>
              <w:spacing w:line="240" w:lineRule="auto"/>
              <w:jc w:val="both"/>
              <w:rPr>
                <w:color w:val="000000"/>
                <w:spacing w:val="2"/>
                <w:sz w:val="16"/>
                <w:szCs w:val="16"/>
              </w:rPr>
            </w:pPr>
            <w:r w:rsidRPr="00E04A58">
              <w:rPr>
                <w:color w:val="000000"/>
                <w:spacing w:val="2"/>
                <w:sz w:val="16"/>
                <w:szCs w:val="16"/>
              </w:rPr>
              <w:t>- проверяет комплектность полученных документов и сведений, в них содержащихся;</w:t>
            </w:r>
          </w:p>
          <w:p w:rsidR="003C0534" w:rsidRPr="00E04A58" w:rsidRDefault="003C0534" w:rsidP="00571736">
            <w:pPr>
              <w:suppressLineNumbers/>
              <w:autoSpaceDE w:val="0"/>
              <w:spacing w:line="240" w:lineRule="auto"/>
              <w:jc w:val="both"/>
              <w:rPr>
                <w:spacing w:val="2"/>
                <w:sz w:val="16"/>
                <w:szCs w:val="16"/>
              </w:rPr>
            </w:pPr>
            <w:r w:rsidRPr="00E04A58">
              <w:rPr>
                <w:color w:val="000000"/>
                <w:spacing w:val="2"/>
                <w:sz w:val="16"/>
                <w:szCs w:val="16"/>
              </w:rPr>
              <w:t xml:space="preserve">- запрашивает в режиме межведомственного информационного взаимодействия документы и сведения в случае, если заявитель не представил их по собственной инициативе. </w:t>
            </w:r>
          </w:p>
          <w:p w:rsidR="003C0534" w:rsidRPr="00E04A58" w:rsidRDefault="003C0534" w:rsidP="00571736">
            <w:pPr>
              <w:suppressLineNumbers/>
              <w:autoSpaceDE w:val="0"/>
              <w:spacing w:line="240" w:lineRule="auto"/>
              <w:jc w:val="both"/>
              <w:rPr>
                <w:color w:val="000000"/>
                <w:spacing w:val="2"/>
                <w:sz w:val="16"/>
                <w:szCs w:val="16"/>
              </w:rPr>
            </w:pPr>
            <w:r w:rsidRPr="00E04A58">
              <w:rPr>
                <w:color w:val="000000"/>
                <w:spacing w:val="2"/>
                <w:sz w:val="16"/>
                <w:szCs w:val="16"/>
              </w:rPr>
              <w:t>В случае отсутствия оснований для отказа в приеме документов специалист Отдела, ответственный за рассмотрение представленных документов комплектует предоставленные документы в учетное дело заявителя.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Формирует учетное дело заявителя, с присвоенным личным порядковым номером.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3 календарных дня</w:t>
            </w:r>
          </w:p>
        </w:tc>
        <w:tc>
          <w:tcPr>
            <w:tcW w:w="1559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Специалист администрации</w:t>
            </w:r>
          </w:p>
        </w:tc>
        <w:tc>
          <w:tcPr>
            <w:tcW w:w="1701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color w:val="000000"/>
                <w:sz w:val="16"/>
                <w:szCs w:val="16"/>
              </w:rPr>
              <w:t>Технологическое и документационное обеспечение</w:t>
            </w:r>
          </w:p>
        </w:tc>
        <w:tc>
          <w:tcPr>
            <w:tcW w:w="1843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C0534" w:rsidRPr="00E04A58" w:rsidTr="00571736">
        <w:trPr>
          <w:trHeight w:val="2460"/>
        </w:trPr>
        <w:tc>
          <w:tcPr>
            <w:tcW w:w="568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2268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Формирование и направление межведомственных запросов</w:t>
            </w:r>
          </w:p>
        </w:tc>
        <w:tc>
          <w:tcPr>
            <w:tcW w:w="6521" w:type="dxa"/>
          </w:tcPr>
          <w:p w:rsidR="003C0534" w:rsidRPr="00E04A58" w:rsidRDefault="003C0534" w:rsidP="00571736">
            <w:pPr>
              <w:suppressLineNumbers/>
              <w:autoSpaceDE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Для рассмотрения заявления о с</w:t>
            </w:r>
            <w:r w:rsidRPr="00E04A58">
              <w:rPr>
                <w:bCs/>
                <w:sz w:val="16"/>
                <w:szCs w:val="16"/>
              </w:rPr>
              <w:t>огласовании (об отказе в согласовании) проведения переустройства и (или) перепланировки жилого помещения в многоквартирном доме</w:t>
            </w:r>
            <w:r w:rsidRPr="00E04A58">
              <w:rPr>
                <w:sz w:val="16"/>
                <w:szCs w:val="16"/>
              </w:rPr>
              <w:t xml:space="preserve">, специалист Отдела запрашивает следующие документы (их копии или содержащиеся в них сведения), если они не были представлены заявителем по собственной инициативе: </w:t>
            </w:r>
          </w:p>
          <w:p w:rsidR="003C0534" w:rsidRPr="00E04A58" w:rsidRDefault="003C0534" w:rsidP="00571736">
            <w:pPr>
              <w:pStyle w:val="af3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1) копии документов, на основании которых сведения внесены в Единый государственный реестр недвижимости на переводимое помещение, если право на переводимое помещение зарегистрировано в Едином государственном реестре недвижимости;</w:t>
            </w:r>
          </w:p>
          <w:p w:rsidR="003C0534" w:rsidRPr="00E04A58" w:rsidRDefault="003C0534" w:rsidP="00571736">
            <w:pPr>
              <w:pStyle w:val="af3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2) технический паспорт жилого помещения, в случае если переводимое помещение является жилым;</w:t>
            </w:r>
          </w:p>
          <w:p w:rsidR="003C0534" w:rsidRPr="00E04A58" w:rsidRDefault="003C0534" w:rsidP="0057173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4A58">
              <w:rPr>
                <w:rFonts w:ascii="Times New Roman" w:hAnsi="Times New Roman" w:cs="Times New Roman"/>
                <w:sz w:val="16"/>
                <w:szCs w:val="16"/>
              </w:rPr>
              <w:t>3)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в многоквартирном доме, (если такое жилое помещение или дом, в котором оно находится, является памятником архитектуры, истории или культуры).</w:t>
            </w:r>
          </w:p>
          <w:p w:rsidR="003C0534" w:rsidRPr="00E04A58" w:rsidRDefault="003C0534" w:rsidP="00571736">
            <w:pPr>
              <w:suppressLineNumbers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pacing w:val="2"/>
                <w:sz w:val="16"/>
                <w:szCs w:val="16"/>
              </w:rPr>
            </w:pPr>
            <w:r w:rsidRPr="00E04A58">
              <w:rPr>
                <w:color w:val="000000"/>
                <w:spacing w:val="2"/>
                <w:sz w:val="16"/>
                <w:szCs w:val="16"/>
              </w:rPr>
              <w:t>Запрошенные сведения и документы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      </w:r>
          </w:p>
          <w:p w:rsidR="003C0534" w:rsidRPr="00E04A58" w:rsidRDefault="003C0534" w:rsidP="00571736">
            <w:pPr>
              <w:suppressLineNumbers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pacing w:val="2"/>
                <w:sz w:val="16"/>
                <w:szCs w:val="16"/>
              </w:rPr>
            </w:pPr>
            <w:r w:rsidRPr="00E04A58">
              <w:rPr>
                <w:color w:val="000000"/>
                <w:spacing w:val="2"/>
                <w:sz w:val="16"/>
                <w:szCs w:val="16"/>
              </w:rPr>
              <w:t>В случае представления заявителем документов по собственной инициативе административная процедура межведомственного взаимодействия по данным основаниям не проводится.</w:t>
            </w:r>
          </w:p>
          <w:p w:rsidR="003C0534" w:rsidRPr="00E04A58" w:rsidRDefault="003C0534" w:rsidP="00571736">
            <w:pPr>
              <w:suppressLineNumbers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pacing w:val="2"/>
                <w:sz w:val="16"/>
                <w:szCs w:val="16"/>
              </w:rPr>
            </w:pPr>
            <w:r w:rsidRPr="00E04A58">
              <w:rPr>
                <w:color w:val="000000"/>
                <w:spacing w:val="2"/>
                <w:sz w:val="16"/>
                <w:szCs w:val="16"/>
              </w:rPr>
              <w:t>В течение 1 календарного дня, следующего за днем получения запрашиваемой информации (документов), специалист Отдела проверяет полноту полученной информации (документов). В случае поступления ответа на межведомственный запрос, содержащего противоречивые сведения либо информацию не в полном объеме, специалист Отдела уточняет входные параметры межведомственного запроса и направляет его повторно. При отсутствии указанных недостатков копии документов либо содержащиеся в них сведения, полученные в рамках межведомственного взаимодействия, приобщаются к материалам личного дела заявителя.</w:t>
            </w:r>
          </w:p>
          <w:p w:rsidR="003C0534" w:rsidRPr="00E04A58" w:rsidRDefault="003C0534" w:rsidP="00571736">
            <w:pPr>
              <w:suppressLineNumbers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pacing w:val="2"/>
                <w:sz w:val="16"/>
                <w:szCs w:val="16"/>
              </w:rPr>
            </w:pPr>
            <w:r w:rsidRPr="00E04A58">
              <w:rPr>
                <w:color w:val="000000"/>
                <w:spacing w:val="2"/>
                <w:sz w:val="16"/>
                <w:szCs w:val="16"/>
              </w:rPr>
              <w:t>Регистрирует межведомственный запрос о представлении сведений или документов в учетном деле заявителя.</w:t>
            </w:r>
          </w:p>
        </w:tc>
        <w:tc>
          <w:tcPr>
            <w:tcW w:w="1559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7 календарных дней</w:t>
            </w:r>
          </w:p>
        </w:tc>
        <w:tc>
          <w:tcPr>
            <w:tcW w:w="1559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Специалист администрации</w:t>
            </w:r>
          </w:p>
        </w:tc>
        <w:tc>
          <w:tcPr>
            <w:tcW w:w="1701" w:type="dxa"/>
          </w:tcPr>
          <w:p w:rsidR="003C0534" w:rsidRPr="00E04A58" w:rsidRDefault="003C0534" w:rsidP="00571736">
            <w:pPr>
              <w:pStyle w:val="Default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Технологическое и документационное обеспечение</w:t>
            </w:r>
          </w:p>
        </w:tc>
        <w:tc>
          <w:tcPr>
            <w:tcW w:w="1843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</w:tr>
      <w:tr w:rsidR="003C0534" w:rsidRPr="00E04A58" w:rsidTr="00571736">
        <w:tc>
          <w:tcPr>
            <w:tcW w:w="568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7</w:t>
            </w:r>
          </w:p>
        </w:tc>
        <w:tc>
          <w:tcPr>
            <w:tcW w:w="2268" w:type="dxa"/>
          </w:tcPr>
          <w:p w:rsidR="003C0534" w:rsidRPr="00E04A58" w:rsidRDefault="003C0534" w:rsidP="00571736">
            <w:pPr>
              <w:pStyle w:val="Default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Принятие решения о согласовании (об отказе в согласовании) проведения переустройства и (или) перепланировки жилого помещения в многоквартирном доме</w:t>
            </w:r>
          </w:p>
        </w:tc>
        <w:tc>
          <w:tcPr>
            <w:tcW w:w="6521" w:type="dxa"/>
          </w:tcPr>
          <w:p w:rsidR="003C0534" w:rsidRPr="00E04A58" w:rsidRDefault="003C0534" w:rsidP="005717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Специалист Отдела на основании сведений: </w:t>
            </w:r>
          </w:p>
          <w:p w:rsidR="003C0534" w:rsidRPr="00E04A58" w:rsidRDefault="003C0534" w:rsidP="005717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принимает решение о с</w:t>
            </w:r>
            <w:r w:rsidRPr="00E04A58">
              <w:rPr>
                <w:bCs/>
                <w:sz w:val="16"/>
                <w:szCs w:val="16"/>
              </w:rPr>
              <w:t>огласовании (об отказе в согласовании) проведения переустройства и (или) перепланировки жилого помещения в многоквартирном доме</w:t>
            </w:r>
            <w:r w:rsidRPr="00E04A58">
              <w:rPr>
                <w:sz w:val="16"/>
                <w:szCs w:val="16"/>
              </w:rPr>
              <w:t>;</w:t>
            </w:r>
          </w:p>
          <w:p w:rsidR="003C0534" w:rsidRPr="00E04A58" w:rsidRDefault="003C0534" w:rsidP="005717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подготавливает проект приказа о выдаче решения или проект приказа об отказе в выдаче решения с указанием причин отказа; </w:t>
            </w:r>
          </w:p>
          <w:p w:rsidR="003C0534" w:rsidRPr="00E04A58" w:rsidRDefault="003C0534" w:rsidP="0057173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оформляет проект решения о с</w:t>
            </w:r>
            <w:r w:rsidRPr="00E04A58">
              <w:rPr>
                <w:bCs/>
                <w:sz w:val="16"/>
                <w:szCs w:val="16"/>
              </w:rPr>
              <w:t>огласовании переустройства и (или) перепланировки жилого помещения в многоквартирном доме</w:t>
            </w:r>
            <w:r w:rsidRPr="00E04A58">
              <w:rPr>
                <w:sz w:val="16"/>
                <w:szCs w:val="16"/>
              </w:rPr>
              <w:t>;</w:t>
            </w:r>
          </w:p>
          <w:p w:rsidR="003C0534" w:rsidRPr="00E04A58" w:rsidRDefault="003C0534" w:rsidP="005717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осуществляет в установленном порядке процедуры согласования проекта подготовленного документа; </w:t>
            </w:r>
          </w:p>
          <w:p w:rsidR="003C0534" w:rsidRPr="00E04A58" w:rsidRDefault="003C0534" w:rsidP="005717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направляет проект приказа о выдаче (об отказе в выдаче) решения с приложением оформленного решения о с</w:t>
            </w:r>
            <w:r w:rsidRPr="00E04A58">
              <w:rPr>
                <w:bCs/>
                <w:sz w:val="16"/>
                <w:szCs w:val="16"/>
              </w:rPr>
              <w:t>огласовании (об отказе в согласовании) переустройства и (или) перепланировки жилого помещенияв многоквартирном доме</w:t>
            </w:r>
            <w:r w:rsidRPr="00E04A58">
              <w:rPr>
                <w:sz w:val="16"/>
                <w:szCs w:val="16"/>
              </w:rPr>
              <w:t xml:space="preserve"> на подпись Главе Администрации (лицу, им уполномоченному).</w:t>
            </w:r>
          </w:p>
          <w:p w:rsidR="003C0534" w:rsidRPr="00E04A58" w:rsidRDefault="003C0534" w:rsidP="005717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Глава Администрации (лицо, им уполномоченное) утверждает приказ о выдаче (об отказе в выдаче) решения, подписывает разрешение (отказ в выдаче разрешения) и заверяет его </w:t>
            </w:r>
            <w:r w:rsidRPr="00E04A58">
              <w:rPr>
                <w:sz w:val="16"/>
                <w:szCs w:val="16"/>
              </w:rPr>
              <w:lastRenderedPageBreak/>
              <w:t>печатью. Подписанные документы направляются специалисту Отдела.</w:t>
            </w:r>
          </w:p>
          <w:p w:rsidR="003C0534" w:rsidRPr="00E04A58" w:rsidRDefault="003C0534" w:rsidP="00571736">
            <w:pPr>
              <w:suppressLineNumbers/>
              <w:autoSpaceDE w:val="0"/>
              <w:spacing w:line="240" w:lineRule="auto"/>
              <w:jc w:val="both"/>
              <w:rPr>
                <w:color w:val="000000"/>
                <w:spacing w:val="2"/>
                <w:sz w:val="16"/>
                <w:szCs w:val="16"/>
              </w:rPr>
            </w:pPr>
            <w:r w:rsidRPr="00E04A58">
              <w:rPr>
                <w:color w:val="000000"/>
                <w:spacing w:val="2"/>
                <w:sz w:val="16"/>
                <w:szCs w:val="16"/>
              </w:rPr>
              <w:t xml:space="preserve">Регистрирует в журнале регистрации </w:t>
            </w:r>
            <w:r w:rsidRPr="00E04A58">
              <w:rPr>
                <w:sz w:val="16"/>
                <w:szCs w:val="16"/>
              </w:rPr>
              <w:t>утвержденный приказ о выдаче (об отказе в выдаче) решения и подписанного решения о с</w:t>
            </w:r>
            <w:r w:rsidRPr="00E04A58">
              <w:rPr>
                <w:bCs/>
                <w:sz w:val="16"/>
                <w:szCs w:val="16"/>
              </w:rPr>
              <w:t>огласовании (об отказе в согласовании) переустройства и (или) перепланировки жилого помещения в многоквартирном доме</w:t>
            </w:r>
            <w:r w:rsidRPr="00E04A58">
              <w:rPr>
                <w:color w:val="000000"/>
                <w:spacing w:val="2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Не более 10-ти календарных дней</w:t>
            </w:r>
          </w:p>
        </w:tc>
        <w:tc>
          <w:tcPr>
            <w:tcW w:w="1559" w:type="dxa"/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Специалист администрации</w:t>
            </w:r>
          </w:p>
        </w:tc>
        <w:tc>
          <w:tcPr>
            <w:tcW w:w="1701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color w:val="000000"/>
                <w:sz w:val="16"/>
                <w:szCs w:val="16"/>
              </w:rPr>
              <w:t>Технологическое и документационное обеспечение</w:t>
            </w:r>
          </w:p>
        </w:tc>
        <w:tc>
          <w:tcPr>
            <w:tcW w:w="1843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Приложение №2, 3</w:t>
            </w:r>
          </w:p>
        </w:tc>
      </w:tr>
      <w:tr w:rsidR="003C0534" w:rsidRPr="00E04A58" w:rsidTr="005717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pStyle w:val="Default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Передача документов из Органа в МФЦ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Передача Органом результатов оказания муниципальной услуги в МФЦ осуществляется не позднее 2 рабочих дней, следующих за днем окончания, установленного действующим законодательством срока предоставления муниципальной услуги.</w:t>
            </w:r>
          </w:p>
          <w:p w:rsidR="003C0534" w:rsidRPr="00E04A58" w:rsidRDefault="003C0534" w:rsidP="0057173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Должностное лицо Органа, ответственное за предоставление муниципальной услуги, посредством телефонной связи, уведомляет МФЦ о готовности результата муниципальной услуги;</w:t>
            </w:r>
          </w:p>
          <w:p w:rsidR="003C0534" w:rsidRPr="00E04A58" w:rsidRDefault="003C0534" w:rsidP="0057173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В случае принятия решения о приостановлении, отказе в предоставлении муниципальной услуги Органа, должностное лицо Органа в письменном виде уведомляет заявителя о таком решении, с указанием причин приостановления, отказа предоставлении муниципальной услуги.</w:t>
            </w:r>
          </w:p>
          <w:p w:rsidR="003C0534" w:rsidRPr="00E04A58" w:rsidRDefault="003C0534" w:rsidP="0057173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Должностное лицо Органа, передает в МФЦ результат муниципальной услуги на основании сопроводительного реестра, с указанием даты, времени и подписи экспедитора МФЦ или иного уполномоченного лица МФЦ, принявшего документы.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Не более 2-х рабочих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Работник администрации</w:t>
            </w:r>
            <w:r w:rsidRPr="00E04A58">
              <w:rPr>
                <w:i/>
                <w:sz w:val="16"/>
                <w:szCs w:val="16"/>
              </w:rPr>
              <w:t>,</w:t>
            </w:r>
            <w:r w:rsidRPr="00E04A58">
              <w:rPr>
                <w:sz w:val="16"/>
                <w:szCs w:val="16"/>
              </w:rPr>
              <w:t xml:space="preserve"> Работник МФЦ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E04A5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  <w:r w:rsidRPr="00E04A58">
              <w:rPr>
                <w:color w:val="FF0000"/>
                <w:sz w:val="16"/>
                <w:szCs w:val="16"/>
              </w:rPr>
              <w:t>-</w:t>
            </w:r>
          </w:p>
        </w:tc>
      </w:tr>
      <w:tr w:rsidR="003C0534" w:rsidRPr="00E04A58" w:rsidTr="005717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pStyle w:val="Default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Выдача заявителю результата предоставления муниципальной услуги в МФЦ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При обращении заявителя или представителя заявителя за результатом оказания муниципальной услуги в МФЦ, работник МФЦ:</w:t>
            </w:r>
          </w:p>
          <w:p w:rsidR="003C0534" w:rsidRPr="00E04A58" w:rsidRDefault="003C0534" w:rsidP="0057173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Устанавливает личность заявителя или представителя заявителя, в том числе проверяет документ, удостоверяющий личность;</w:t>
            </w:r>
          </w:p>
          <w:p w:rsidR="003C0534" w:rsidRPr="00E04A58" w:rsidRDefault="003C0534" w:rsidP="0057173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Проверяет полномочия представителя заявителя действовать от имени заявителя при получении документов;</w:t>
            </w:r>
          </w:p>
          <w:p w:rsidR="003C0534" w:rsidRPr="00E04A58" w:rsidRDefault="003C0534" w:rsidP="0057173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Знакомит заявителя или представителя заявителя с перечнем выдаваемых документов (оглашает названия выдаваемых документов);</w:t>
            </w:r>
          </w:p>
          <w:p w:rsidR="003C0534" w:rsidRPr="00E04A58" w:rsidRDefault="003C0534" w:rsidP="0057173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Выдает документы заявителю или представителю заявителя. </w:t>
            </w:r>
          </w:p>
          <w:p w:rsidR="003C0534" w:rsidRPr="00E04A58" w:rsidRDefault="003C0534" w:rsidP="0057173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На копии запроса делает отметку о выдаваемых документах, с указанием их перечня, проставляет свои инициалы, должность и подпись, Ф.И.О заявителя или его представителя и предлагает проставить подпись заявителя.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Если при получении заявителем результата муниципальной услуги в МФЦ, заявителем или представителем заявителя выявлены опечатки и (или) ошибки в выданных в результате предоставления муниципальной услуги документах, работник МФЦ предлагает заявителю обратиться за исправлением  опечаток и (или) ошибок непосредственно в Орган, предоставивший услугу.</w:t>
            </w:r>
          </w:p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Если заявитель или представитель заявителя отказывается получать результат муниципальной услуги, а также отказывается проставлять свою подпись в подтверждение получения, результат услуги не выдается. Работник МФЦ проставляет на описи отметку об отказе получения результата муниципальной услуги, с указанием причины, либо об отказе в проставлении заявителем своей подписи, указывая свою должность, Ф.И.О. и подпись.</w:t>
            </w:r>
          </w:p>
          <w:p w:rsidR="003C0534" w:rsidRPr="00E04A58" w:rsidRDefault="003C0534" w:rsidP="00571736">
            <w:pPr>
              <w:pStyle w:val="TableContents"/>
              <w:widowControl w:val="0"/>
              <w:autoSpaceDE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04A5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В случае если заявитель не явился в течение 30 календарных дней, результат передается в Орган.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Работник МФЦ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E04A5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  <w:r w:rsidRPr="00E04A58">
              <w:rPr>
                <w:color w:val="FF0000"/>
                <w:sz w:val="16"/>
                <w:szCs w:val="16"/>
              </w:rPr>
              <w:t>-</w:t>
            </w:r>
          </w:p>
        </w:tc>
      </w:tr>
      <w:tr w:rsidR="003C0534" w:rsidRPr="00E04A58" w:rsidTr="00571736">
        <w:tc>
          <w:tcPr>
            <w:tcW w:w="568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2268" w:type="dxa"/>
          </w:tcPr>
          <w:p w:rsidR="003C0534" w:rsidRPr="00E04A58" w:rsidRDefault="003C0534" w:rsidP="00571736">
            <w:pPr>
              <w:pStyle w:val="Default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Выдача или направление заявителю решения о согласовании (об отказе в согласовании) проведения переустройства и (или) перепланировки жилого помещения в многоквартирном доме</w:t>
            </w:r>
          </w:p>
        </w:tc>
        <w:tc>
          <w:tcPr>
            <w:tcW w:w="6521" w:type="dxa"/>
          </w:tcPr>
          <w:p w:rsidR="003C0534" w:rsidRPr="00E04A58" w:rsidRDefault="003C0534" w:rsidP="0057173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Специалист Отдела выдает или направляет по адресу, указанному в заявлении, заявителю документ, подтверждающий принятие такого решения.</w:t>
            </w:r>
          </w:p>
          <w:p w:rsidR="003C0534" w:rsidRPr="00E04A58" w:rsidRDefault="003C0534" w:rsidP="0057173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SimSu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E04A58">
              <w:rPr>
                <w:rFonts w:eastAsia="SimSun"/>
                <w:color w:val="000000"/>
                <w:kern w:val="1"/>
                <w:sz w:val="16"/>
                <w:szCs w:val="16"/>
                <w:lang w:eastAsia="zh-CN" w:bidi="hi-IN"/>
              </w:rPr>
              <w:t>В случае подачи заявления в электронном виде посредством РПГУ, после регистрации результата предоставления муниципальной услуги экземпляр, заверенный усиленной квалифицированной электронной подписью уполномоченного должностного лица, направляется заявителю в «Личный кабинет» РПГУ. При наличии в заявлении указания о выдаче результата предоставления муниципальной услуги на бумажном носителе, экземпляр передается заявителю при предъявлении документа, удостоверяющего личность.</w:t>
            </w:r>
          </w:p>
          <w:p w:rsidR="003C0534" w:rsidRPr="00E04A58" w:rsidRDefault="003C0534" w:rsidP="00571736">
            <w:pPr>
              <w:suppressAutoHyphens/>
              <w:spacing w:line="240" w:lineRule="auto"/>
              <w:jc w:val="both"/>
              <w:rPr>
                <w:rFonts w:eastAsia="SimSu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E04A58">
              <w:rPr>
                <w:rFonts w:eastAsia="SimSun"/>
                <w:color w:val="000000"/>
                <w:kern w:val="1"/>
                <w:sz w:val="16"/>
                <w:szCs w:val="16"/>
                <w:lang w:eastAsia="zh-CN" w:bidi="hi-IN"/>
              </w:rPr>
              <w:t xml:space="preserve">Второй экземпляр результата предоставления муниципальной услуги на бумажном и (или) электронном носителе, заверенный усиленной квалификационной электронной подписью уполномоченного должностного лица, остается на хранении в Органе, выдавшем разрешение на проведение земляных работ. </w:t>
            </w:r>
          </w:p>
          <w:p w:rsidR="003C0534" w:rsidRPr="00E04A58" w:rsidRDefault="003C0534" w:rsidP="00571736">
            <w:pPr>
              <w:suppressLineNumbers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bCs/>
                <w:sz w:val="16"/>
                <w:szCs w:val="16"/>
              </w:rPr>
              <w:t xml:space="preserve">Выдает заявителю результат предоставления муниципальной услуги под роспись, в журнале выданных решений </w:t>
            </w:r>
            <w:r w:rsidRPr="00E04A58">
              <w:rPr>
                <w:sz w:val="16"/>
                <w:szCs w:val="16"/>
              </w:rPr>
              <w:t>или направление его заказным письмом с уведомлением</w:t>
            </w:r>
            <w:r w:rsidRPr="00E04A58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3 рабочих дня</w:t>
            </w:r>
          </w:p>
        </w:tc>
        <w:tc>
          <w:tcPr>
            <w:tcW w:w="1559" w:type="dxa"/>
          </w:tcPr>
          <w:p w:rsidR="003C0534" w:rsidRPr="00E04A58" w:rsidRDefault="003C0534" w:rsidP="0057173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Специалист Органа</w:t>
            </w:r>
          </w:p>
        </w:tc>
        <w:tc>
          <w:tcPr>
            <w:tcW w:w="1701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color w:val="000000"/>
                <w:sz w:val="16"/>
                <w:szCs w:val="16"/>
              </w:rPr>
              <w:t>Технологическое и документационное обеспечение</w:t>
            </w:r>
          </w:p>
        </w:tc>
        <w:tc>
          <w:tcPr>
            <w:tcW w:w="1843" w:type="dxa"/>
          </w:tcPr>
          <w:p w:rsidR="003C0534" w:rsidRPr="00E04A58" w:rsidRDefault="003C0534" w:rsidP="00571736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Приложение №2, 3, </w:t>
            </w:r>
          </w:p>
        </w:tc>
      </w:tr>
    </w:tbl>
    <w:p w:rsidR="003C0534" w:rsidRPr="00E04A58" w:rsidRDefault="003C0534" w:rsidP="003C0534">
      <w:pPr>
        <w:spacing w:after="0"/>
        <w:rPr>
          <w:b/>
          <w:bCs/>
          <w:sz w:val="18"/>
          <w:szCs w:val="18"/>
        </w:rPr>
      </w:pPr>
      <w:r w:rsidRPr="00E04A58">
        <w:rPr>
          <w:sz w:val="18"/>
          <w:szCs w:val="18"/>
        </w:rPr>
        <w:br w:type="page"/>
      </w:r>
    </w:p>
    <w:p w:rsidR="003C0534" w:rsidRPr="00E04A58" w:rsidRDefault="003C0534" w:rsidP="003C0534">
      <w:pPr>
        <w:spacing w:after="0"/>
        <w:rPr>
          <w:b/>
          <w:bCs/>
          <w:color w:val="FF0000"/>
          <w:sz w:val="18"/>
          <w:szCs w:val="18"/>
        </w:rPr>
      </w:pPr>
    </w:p>
    <w:p w:rsidR="003C0534" w:rsidRPr="00E04A58" w:rsidRDefault="003C0534" w:rsidP="003C0534">
      <w:pPr>
        <w:spacing w:after="0"/>
        <w:rPr>
          <w:b/>
          <w:bCs/>
          <w:sz w:val="20"/>
          <w:szCs w:val="28"/>
        </w:rPr>
      </w:pPr>
    </w:p>
    <w:p w:rsidR="003C0534" w:rsidRPr="00E04A58" w:rsidRDefault="003C0534" w:rsidP="003C0534">
      <w:pPr>
        <w:spacing w:after="0"/>
        <w:rPr>
          <w:b/>
          <w:bCs/>
          <w:sz w:val="20"/>
          <w:szCs w:val="28"/>
        </w:rPr>
      </w:pPr>
    </w:p>
    <w:p w:rsidR="003C0534" w:rsidRPr="00E04A58" w:rsidRDefault="003C0534" w:rsidP="003C0534">
      <w:pPr>
        <w:spacing w:after="0"/>
        <w:rPr>
          <w:b/>
          <w:bCs/>
          <w:color w:val="FF0000"/>
          <w:sz w:val="20"/>
          <w:szCs w:val="28"/>
        </w:rPr>
      </w:pPr>
      <w:r w:rsidRPr="00E04A58">
        <w:rPr>
          <w:b/>
          <w:bCs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Look w:val="0000"/>
      </w:tblPr>
      <w:tblGrid>
        <w:gridCol w:w="2086"/>
        <w:gridCol w:w="2260"/>
        <w:gridCol w:w="1977"/>
        <w:gridCol w:w="2119"/>
        <w:gridCol w:w="3325"/>
        <w:gridCol w:w="3586"/>
      </w:tblGrid>
      <w:tr w:rsidR="003C0534" w:rsidRPr="00E04A58" w:rsidTr="00571736">
        <w:trPr>
          <w:trHeight w:val="276"/>
        </w:trPr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Способ записи на приём в орган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3C0534" w:rsidRPr="00E04A58" w:rsidTr="00571736">
        <w:trPr>
          <w:trHeight w:val="276"/>
        </w:trPr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rPr>
                <w:b/>
                <w:bCs/>
                <w:sz w:val="16"/>
              </w:rPr>
            </w:pP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b/>
                <w:bCs/>
                <w:color w:val="FF0000"/>
                <w:sz w:val="16"/>
              </w:rPr>
            </w:pPr>
          </w:p>
        </w:tc>
      </w:tr>
      <w:tr w:rsidR="003C0534" w:rsidRPr="00E04A58" w:rsidTr="00571736"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2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3</w:t>
            </w: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4</w:t>
            </w: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b/>
                <w:bCs/>
                <w:sz w:val="16"/>
              </w:rPr>
            </w:pPr>
            <w:r w:rsidRPr="00E04A58">
              <w:rPr>
                <w:b/>
                <w:bCs/>
                <w:sz w:val="16"/>
              </w:rPr>
              <w:t>5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b/>
                <w:bCs/>
                <w:sz w:val="16"/>
              </w:rPr>
              <w:t>6</w:t>
            </w:r>
          </w:p>
        </w:tc>
      </w:tr>
      <w:tr w:rsidR="003C0534" w:rsidRPr="00E04A58" w:rsidTr="00571736">
        <w:tc>
          <w:tcPr>
            <w:tcW w:w="5000" w:type="pct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04A58">
              <w:rPr>
                <w:b/>
                <w:bCs/>
                <w:sz w:val="20"/>
                <w:szCs w:val="20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3C0534" w:rsidRPr="00E04A58" w:rsidTr="00571736"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autoSpaceDE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- Единый портал государственных и муниципальных услуг (функций); </w:t>
            </w:r>
          </w:p>
          <w:p w:rsidR="003C0534" w:rsidRPr="00E04A58" w:rsidRDefault="003C0534" w:rsidP="00571736">
            <w:pPr>
              <w:autoSpaceDE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-</w:t>
            </w: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autoSpaceDE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4" w:rsidRPr="00E04A58" w:rsidRDefault="003C0534" w:rsidP="00571736">
            <w:pPr>
              <w:tabs>
                <w:tab w:val="left" w:pos="0"/>
              </w:tabs>
              <w:autoSpaceDE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почта;</w:t>
            </w:r>
          </w:p>
          <w:p w:rsidR="003C0534" w:rsidRPr="00E04A58" w:rsidRDefault="003C0534" w:rsidP="00571736">
            <w:pPr>
              <w:tabs>
                <w:tab w:val="left" w:pos="0"/>
              </w:tabs>
              <w:autoSpaceDE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МФЦ;</w:t>
            </w:r>
          </w:p>
          <w:p w:rsidR="003C0534" w:rsidRPr="00E04A58" w:rsidRDefault="003C0534" w:rsidP="00571736">
            <w:pPr>
              <w:tabs>
                <w:tab w:val="left" w:pos="0"/>
              </w:tabs>
              <w:autoSpaceDE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Единый портал государственных и муниципальных услуг (функций);</w:t>
            </w:r>
          </w:p>
          <w:p w:rsidR="003C0534" w:rsidRPr="00E04A58" w:rsidRDefault="003C0534" w:rsidP="00571736">
            <w:pPr>
              <w:tabs>
                <w:tab w:val="left" w:pos="0"/>
              </w:tabs>
              <w:autoSpaceDE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Портал государственных и муниципальных услуг Воронежской области;</w:t>
            </w:r>
          </w:p>
          <w:p w:rsidR="003C0534" w:rsidRPr="00E04A58" w:rsidRDefault="003C0534" w:rsidP="00571736">
            <w:pPr>
              <w:tabs>
                <w:tab w:val="left" w:pos="0"/>
              </w:tabs>
              <w:autoSpaceDE w:val="0"/>
              <w:spacing w:after="0"/>
              <w:jc w:val="both"/>
              <w:rPr>
                <w:color w:val="FF0000"/>
                <w:sz w:val="16"/>
              </w:rPr>
            </w:pPr>
            <w:r w:rsidRPr="00E04A58">
              <w:rPr>
                <w:sz w:val="16"/>
              </w:rPr>
              <w:t>-  личный прием заявителя.</w:t>
            </w:r>
          </w:p>
        </w:tc>
      </w:tr>
    </w:tbl>
    <w:p w:rsidR="003C0534" w:rsidRPr="00E04A58" w:rsidRDefault="003C0534" w:rsidP="003C0534">
      <w:pPr>
        <w:spacing w:after="0"/>
        <w:rPr>
          <w:color w:val="FF0000"/>
          <w:sz w:val="18"/>
        </w:rPr>
      </w:pPr>
    </w:p>
    <w:p w:rsidR="003C0534" w:rsidRPr="00E04A58" w:rsidRDefault="003C0534" w:rsidP="003C0534">
      <w:pPr>
        <w:spacing w:after="0"/>
        <w:rPr>
          <w:color w:val="FF0000"/>
          <w:sz w:val="18"/>
        </w:rPr>
      </w:pPr>
    </w:p>
    <w:p w:rsidR="003C0534" w:rsidRPr="00E04A58" w:rsidRDefault="003C0534" w:rsidP="003C0534">
      <w:pPr>
        <w:spacing w:after="0"/>
        <w:rPr>
          <w:color w:val="FF0000"/>
          <w:sz w:val="18"/>
        </w:rPr>
      </w:pPr>
    </w:p>
    <w:p w:rsidR="003C0534" w:rsidRPr="00E04A58" w:rsidRDefault="003C0534" w:rsidP="003C0534">
      <w:pPr>
        <w:spacing w:after="0"/>
        <w:rPr>
          <w:color w:val="FF0000"/>
          <w:sz w:val="18"/>
        </w:rPr>
      </w:pPr>
    </w:p>
    <w:p w:rsidR="003C0534" w:rsidRPr="00E04A58" w:rsidRDefault="003C0534" w:rsidP="003C0534">
      <w:pPr>
        <w:spacing w:after="0"/>
        <w:rPr>
          <w:color w:val="FF0000"/>
          <w:sz w:val="18"/>
        </w:rPr>
      </w:pPr>
    </w:p>
    <w:p w:rsidR="003C0534" w:rsidRPr="00E04A58" w:rsidRDefault="003C0534" w:rsidP="003C0534">
      <w:pPr>
        <w:spacing w:after="0"/>
        <w:rPr>
          <w:color w:val="FF0000"/>
          <w:sz w:val="18"/>
        </w:rPr>
      </w:pPr>
    </w:p>
    <w:p w:rsidR="003C0534" w:rsidRPr="00E04A58" w:rsidRDefault="003C0534" w:rsidP="003C0534">
      <w:pPr>
        <w:spacing w:after="0"/>
        <w:rPr>
          <w:color w:val="FF0000"/>
          <w:sz w:val="18"/>
        </w:rPr>
      </w:pPr>
    </w:p>
    <w:p w:rsidR="003C0534" w:rsidRPr="00E04A58" w:rsidRDefault="003C0534" w:rsidP="003C0534">
      <w:pPr>
        <w:spacing w:after="0"/>
        <w:rPr>
          <w:color w:val="FF0000"/>
          <w:sz w:val="18"/>
        </w:rPr>
      </w:pPr>
    </w:p>
    <w:p w:rsidR="003C0534" w:rsidRPr="00E04A58" w:rsidRDefault="003C0534" w:rsidP="003C0534">
      <w:pPr>
        <w:spacing w:after="0"/>
        <w:rPr>
          <w:sz w:val="18"/>
        </w:rPr>
        <w:sectPr w:rsidR="003C0534" w:rsidRPr="00E04A58" w:rsidSect="00FB24BB">
          <w:pgSz w:w="16838" w:h="11906" w:orient="landscape"/>
          <w:pgMar w:top="539" w:right="567" w:bottom="346" w:left="1134" w:header="720" w:footer="720" w:gutter="0"/>
          <w:cols w:space="720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276"/>
        <w:gridCol w:w="2126"/>
      </w:tblGrid>
      <w:tr w:rsidR="003C0534" w:rsidRPr="00E04A58" w:rsidTr="00571736">
        <w:trPr>
          <w:trHeight w:val="80"/>
        </w:trPr>
        <w:tc>
          <w:tcPr>
            <w:tcW w:w="4706" w:type="dxa"/>
            <w:shd w:val="clear" w:color="auto" w:fill="auto"/>
            <w:vAlign w:val="bottom"/>
          </w:tcPr>
          <w:p w:rsidR="003C0534" w:rsidRPr="00E04A58" w:rsidRDefault="003C0534" w:rsidP="00571736">
            <w:pPr>
              <w:keepNext/>
              <w:spacing w:after="0"/>
              <w:jc w:val="center"/>
              <w:rPr>
                <w:sz w:val="14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C0534" w:rsidRPr="00E04A58" w:rsidRDefault="003C0534" w:rsidP="00571736">
            <w:pPr>
              <w:keepNext/>
              <w:spacing w:after="0"/>
              <w:rPr>
                <w:sz w:val="14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3C0534" w:rsidRPr="00E04A58" w:rsidRDefault="003C0534" w:rsidP="00571736">
            <w:pPr>
              <w:keepNext/>
              <w:spacing w:after="0"/>
              <w:jc w:val="center"/>
              <w:rPr>
                <w:sz w:val="4"/>
                <w:szCs w:val="2"/>
              </w:rPr>
            </w:pPr>
          </w:p>
        </w:tc>
      </w:tr>
    </w:tbl>
    <w:p w:rsidR="003C0534" w:rsidRPr="00E04A58" w:rsidRDefault="003C0534" w:rsidP="003C053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b/>
          <w:sz w:val="18"/>
          <w:szCs w:val="18"/>
        </w:rPr>
      </w:pPr>
      <w:r w:rsidRPr="00E04A58">
        <w:rPr>
          <w:b/>
          <w:sz w:val="18"/>
          <w:szCs w:val="18"/>
        </w:rPr>
        <w:t>Приложение № 1</w:t>
      </w:r>
    </w:p>
    <w:p w:rsidR="003C0534" w:rsidRPr="00E04A58" w:rsidRDefault="003C0534" w:rsidP="003C0534">
      <w:pPr>
        <w:autoSpaceDE w:val="0"/>
        <w:autoSpaceDN w:val="0"/>
        <w:adjustRightInd w:val="0"/>
        <w:spacing w:line="240" w:lineRule="auto"/>
        <w:ind w:firstLine="709"/>
        <w:jc w:val="right"/>
        <w:rPr>
          <w:b/>
          <w:sz w:val="18"/>
          <w:szCs w:val="18"/>
        </w:rPr>
      </w:pPr>
      <w:r w:rsidRPr="00E04A58">
        <w:rPr>
          <w:b/>
          <w:sz w:val="18"/>
          <w:szCs w:val="18"/>
        </w:rPr>
        <w:t>к технологической схеме</w:t>
      </w:r>
    </w:p>
    <w:p w:rsidR="003C0534" w:rsidRPr="00E04A58" w:rsidRDefault="003C0534" w:rsidP="003C0534">
      <w:pPr>
        <w:spacing w:after="0" w:line="240" w:lineRule="auto"/>
        <w:rPr>
          <w:sz w:val="18"/>
          <w:szCs w:val="18"/>
        </w:rPr>
      </w:pPr>
    </w:p>
    <w:p w:rsidR="003C0534" w:rsidRPr="00E04A58" w:rsidRDefault="003C0534" w:rsidP="003C0534">
      <w:pPr>
        <w:tabs>
          <w:tab w:val="left" w:pos="7020"/>
        </w:tabs>
        <w:autoSpaceDE w:val="0"/>
        <w:spacing w:after="0" w:line="240" w:lineRule="auto"/>
        <w:rPr>
          <w:sz w:val="18"/>
          <w:szCs w:val="18"/>
        </w:rPr>
      </w:pPr>
    </w:p>
    <w:p w:rsidR="003C0534" w:rsidRPr="00E04A58" w:rsidRDefault="003C0534" w:rsidP="003C0534">
      <w:pPr>
        <w:spacing w:after="0" w:line="240" w:lineRule="auto"/>
        <w:jc w:val="both"/>
        <w:rPr>
          <w:sz w:val="18"/>
          <w:szCs w:val="18"/>
        </w:rPr>
      </w:pPr>
    </w:p>
    <w:p w:rsidR="003C0534" w:rsidRPr="00E04A58" w:rsidRDefault="003C0534" w:rsidP="003C0534">
      <w:pPr>
        <w:pStyle w:val="af0"/>
        <w:tabs>
          <w:tab w:val="left" w:pos="1276"/>
        </w:tabs>
        <w:autoSpaceDE w:val="0"/>
        <w:ind w:left="0" w:firstLine="709"/>
        <w:jc w:val="right"/>
        <w:rPr>
          <w:sz w:val="18"/>
          <w:szCs w:val="18"/>
        </w:rPr>
      </w:pPr>
    </w:p>
    <w:p w:rsidR="003C0534" w:rsidRPr="00E04A58" w:rsidRDefault="003C0534" w:rsidP="003C0534">
      <w:pPr>
        <w:pStyle w:val="26"/>
        <w:keepNext/>
        <w:keepLines/>
        <w:spacing w:after="600" w:line="240" w:lineRule="auto"/>
        <w:ind w:firstLine="709"/>
        <w:jc w:val="center"/>
        <w:rPr>
          <w:sz w:val="18"/>
          <w:szCs w:val="18"/>
        </w:rPr>
      </w:pPr>
      <w:bookmarkStart w:id="0" w:name="bookmark16"/>
      <w:r w:rsidRPr="00E04A58">
        <w:rPr>
          <w:sz w:val="18"/>
          <w:szCs w:val="18"/>
        </w:rPr>
        <w:t>Форма заявления о переустройстве и (или) перепланировке жилого помещения</w:t>
      </w:r>
      <w:bookmarkEnd w:id="0"/>
    </w:p>
    <w:p w:rsidR="003C0534" w:rsidRPr="00E04A58" w:rsidRDefault="003C0534" w:rsidP="003C0534">
      <w:pPr>
        <w:tabs>
          <w:tab w:val="left" w:leader="underscore" w:pos="5136"/>
        </w:tabs>
        <w:spacing w:line="240" w:lineRule="auto"/>
        <w:ind w:firstLine="709"/>
        <w:jc w:val="right"/>
        <w:rPr>
          <w:sz w:val="18"/>
          <w:szCs w:val="18"/>
        </w:rPr>
      </w:pPr>
      <w:r w:rsidRPr="00E04A58">
        <w:rPr>
          <w:sz w:val="18"/>
          <w:szCs w:val="18"/>
        </w:rPr>
        <w:t>В</w:t>
      </w:r>
      <w:r w:rsidRPr="00E04A58">
        <w:rPr>
          <w:sz w:val="18"/>
          <w:szCs w:val="18"/>
        </w:rPr>
        <w:tab/>
      </w:r>
    </w:p>
    <w:p w:rsidR="003C0534" w:rsidRPr="00E04A58" w:rsidRDefault="003C0534" w:rsidP="003C0534">
      <w:pPr>
        <w:pStyle w:val="2a"/>
        <w:spacing w:after="300" w:line="240" w:lineRule="auto"/>
        <w:ind w:left="5720"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(наименование органа местного самоуправления</w:t>
      </w:r>
    </w:p>
    <w:p w:rsidR="003C0534" w:rsidRPr="00E04A58" w:rsidRDefault="003C0534" w:rsidP="003C0534">
      <w:pPr>
        <w:pStyle w:val="2a"/>
        <w:spacing w:after="600" w:line="240" w:lineRule="auto"/>
        <w:ind w:left="6340"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муниципального образования)</w:t>
      </w:r>
    </w:p>
    <w:p w:rsidR="003C0534" w:rsidRPr="00E04A58" w:rsidRDefault="003C0534" w:rsidP="003C0534">
      <w:pPr>
        <w:pStyle w:val="32"/>
        <w:spacing w:after="360" w:line="240" w:lineRule="auto"/>
        <w:ind w:firstLine="709"/>
        <w:jc w:val="center"/>
        <w:rPr>
          <w:sz w:val="18"/>
          <w:szCs w:val="18"/>
        </w:rPr>
      </w:pPr>
      <w:r w:rsidRPr="00E04A58">
        <w:rPr>
          <w:b w:val="0"/>
          <w:bCs w:val="0"/>
          <w:sz w:val="18"/>
          <w:szCs w:val="18"/>
        </w:rPr>
        <w:t>ЗАЯВЛЕНИЕ</w:t>
      </w:r>
      <w:r w:rsidRPr="00E04A58">
        <w:rPr>
          <w:b w:val="0"/>
          <w:bCs w:val="0"/>
          <w:sz w:val="18"/>
          <w:szCs w:val="18"/>
        </w:rPr>
        <w:br/>
        <w:t>о переустройстве и (или) перепланировке жилого помещения</w:t>
      </w:r>
    </w:p>
    <w:p w:rsidR="003C0534" w:rsidRPr="00E04A58" w:rsidRDefault="003C0534" w:rsidP="003C0534">
      <w:pPr>
        <w:tabs>
          <w:tab w:val="left" w:leader="underscore" w:pos="10234"/>
        </w:tabs>
        <w:spacing w:line="240" w:lineRule="auto"/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от</w:t>
      </w:r>
      <w:r w:rsidRPr="00E04A58">
        <w:rPr>
          <w:sz w:val="18"/>
          <w:szCs w:val="18"/>
        </w:rPr>
        <w:tab/>
      </w:r>
    </w:p>
    <w:p w:rsidR="003C0534" w:rsidRPr="00E04A58" w:rsidRDefault="003C0534" w:rsidP="003C0534">
      <w:pPr>
        <w:pStyle w:val="2a"/>
        <w:spacing w:after="300" w:line="240" w:lineRule="auto"/>
        <w:ind w:left="0"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(указывается наниматель, либо арендатор, либо собственник жилого помещения, либо собственники</w:t>
      </w:r>
    </w:p>
    <w:p w:rsidR="003C0534" w:rsidRPr="00E04A58" w:rsidRDefault="003C0534" w:rsidP="003C0534">
      <w:pPr>
        <w:pStyle w:val="2a"/>
        <w:pBdr>
          <w:top w:val="single" w:sz="4" w:space="0" w:color="auto"/>
        </w:pBdr>
        <w:spacing w:after="300" w:line="240" w:lineRule="auto"/>
        <w:ind w:left="0"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жилого помещения, находящегося в общей собственности двух и более лиц, в случае, если ни один</w:t>
      </w:r>
    </w:p>
    <w:p w:rsidR="003C0534" w:rsidRPr="00E04A58" w:rsidRDefault="003C0534" w:rsidP="003C0534">
      <w:pPr>
        <w:pStyle w:val="2a"/>
        <w:pBdr>
          <w:top w:val="single" w:sz="4" w:space="0" w:color="auto"/>
          <w:bottom w:val="single" w:sz="4" w:space="0" w:color="auto"/>
        </w:pBdr>
        <w:spacing w:after="340" w:line="240" w:lineRule="auto"/>
        <w:ind w:left="0"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из собственников либо иных лиц не уполномочен в установленном порядке представлять их интересы)</w:t>
      </w:r>
    </w:p>
    <w:p w:rsidR="003C0534" w:rsidRPr="00E04A58" w:rsidRDefault="003C0534" w:rsidP="003C0534">
      <w:pPr>
        <w:pStyle w:val="2a"/>
        <w:pBdr>
          <w:top w:val="single" w:sz="4" w:space="0" w:color="auto"/>
          <w:bottom w:val="single" w:sz="4" w:space="0" w:color="auto"/>
        </w:pBdr>
        <w:spacing w:after="340" w:line="240" w:lineRule="auto"/>
        <w:ind w:left="0" w:firstLine="709"/>
        <w:jc w:val="both"/>
        <w:rPr>
          <w:sz w:val="18"/>
          <w:szCs w:val="18"/>
        </w:rPr>
      </w:pPr>
      <w:r w:rsidRPr="00E04A58">
        <w:rPr>
          <w:sz w:val="18"/>
          <w:szCs w:val="18"/>
          <w:u w:val="single"/>
        </w:rPr>
        <w:t>Примечание.</w:t>
      </w:r>
      <w:r w:rsidRPr="00E04A58">
        <w:rPr>
          <w:sz w:val="18"/>
          <w:szCs w:val="18"/>
        </w:rPr>
        <w:t xml:space="preserve">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3C0534" w:rsidRPr="00E04A58" w:rsidRDefault="003C0534" w:rsidP="003C0534">
      <w:pPr>
        <w:pStyle w:val="2a"/>
        <w:spacing w:after="360" w:line="240" w:lineRule="auto"/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3C0534" w:rsidRPr="00E04A58" w:rsidRDefault="003C0534" w:rsidP="003C0534">
      <w:pPr>
        <w:tabs>
          <w:tab w:val="left" w:leader="underscore" w:pos="10236"/>
        </w:tabs>
        <w:spacing w:line="240" w:lineRule="auto"/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Место нахождения жилого помещения:</w:t>
      </w:r>
      <w:r w:rsidRPr="00E04A58">
        <w:rPr>
          <w:sz w:val="18"/>
          <w:szCs w:val="18"/>
        </w:rPr>
        <w:tab/>
      </w:r>
    </w:p>
    <w:p w:rsidR="003C0534" w:rsidRPr="00E04A58" w:rsidRDefault="003C0534" w:rsidP="003C0534">
      <w:pPr>
        <w:pStyle w:val="2a"/>
        <w:pBdr>
          <w:bottom w:val="single" w:sz="4" w:space="0" w:color="auto"/>
        </w:pBdr>
        <w:spacing w:after="300" w:line="240" w:lineRule="auto"/>
        <w:ind w:left="4580"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(указывается полный адрес: субъект Российской Федерации,</w:t>
      </w:r>
    </w:p>
    <w:p w:rsidR="003C0534" w:rsidRPr="00E04A58" w:rsidRDefault="003C0534" w:rsidP="003C0534">
      <w:pPr>
        <w:pStyle w:val="2a"/>
        <w:pBdr>
          <w:bottom w:val="single" w:sz="4" w:space="0" w:color="auto"/>
        </w:pBdr>
        <w:spacing w:after="420" w:line="240" w:lineRule="auto"/>
        <w:ind w:left="0"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муниципальное образование, поселение, улица, дом, корпус, строение,</w:t>
      </w:r>
      <w:r w:rsidRPr="00E04A58">
        <w:rPr>
          <w:sz w:val="18"/>
          <w:szCs w:val="18"/>
        </w:rPr>
        <w:br/>
        <w:t>квартира (комната), подъезд, этаж)</w:t>
      </w:r>
    </w:p>
    <w:p w:rsidR="003C0534" w:rsidRPr="00E04A58" w:rsidRDefault="003C0534" w:rsidP="003C0534">
      <w:pPr>
        <w:tabs>
          <w:tab w:val="left" w:leader="underscore" w:pos="10236"/>
        </w:tabs>
        <w:spacing w:after="1300" w:line="240" w:lineRule="auto"/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Собственник(и) жилого помещения:</w:t>
      </w:r>
      <w:r w:rsidRPr="00E04A58">
        <w:rPr>
          <w:sz w:val="18"/>
          <w:szCs w:val="18"/>
        </w:rPr>
        <w:tab/>
      </w:r>
    </w:p>
    <w:p w:rsidR="003C0534" w:rsidRPr="00E04A58" w:rsidRDefault="003C0534" w:rsidP="003C0534">
      <w:pPr>
        <w:tabs>
          <w:tab w:val="left" w:leader="underscore" w:pos="10236"/>
        </w:tabs>
        <w:spacing w:line="240" w:lineRule="auto"/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Прошу разрешить</w:t>
      </w:r>
      <w:r w:rsidRPr="00E04A58">
        <w:rPr>
          <w:sz w:val="18"/>
          <w:szCs w:val="18"/>
        </w:rPr>
        <w:tab/>
      </w:r>
    </w:p>
    <w:p w:rsidR="003C0534" w:rsidRPr="00E04A58" w:rsidRDefault="003C0534" w:rsidP="003C0534">
      <w:pPr>
        <w:pStyle w:val="2a"/>
        <w:spacing w:after="0" w:line="240" w:lineRule="auto"/>
        <w:ind w:left="3360"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(переустройство, перепланировку, переустройство и перепланировку -</w:t>
      </w:r>
    </w:p>
    <w:p w:rsidR="003C0534" w:rsidRPr="00E04A58" w:rsidRDefault="003C0534" w:rsidP="003C0534">
      <w:pPr>
        <w:pStyle w:val="2a"/>
        <w:spacing w:after="0" w:line="240" w:lineRule="auto"/>
        <w:ind w:left="5680"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нужное указать)</w:t>
      </w:r>
    </w:p>
    <w:p w:rsidR="003C0534" w:rsidRPr="00E04A58" w:rsidRDefault="003C0534" w:rsidP="003C0534">
      <w:pPr>
        <w:tabs>
          <w:tab w:val="left" w:leader="underscore" w:pos="10236"/>
        </w:tabs>
        <w:spacing w:line="240" w:lineRule="auto"/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жилого помещения, занимаемого на основании</w:t>
      </w:r>
      <w:r w:rsidRPr="00E04A58">
        <w:rPr>
          <w:sz w:val="18"/>
          <w:szCs w:val="18"/>
        </w:rPr>
        <w:tab/>
      </w:r>
    </w:p>
    <w:p w:rsidR="003C0534" w:rsidRPr="00E04A58" w:rsidRDefault="003C0534" w:rsidP="003C0534">
      <w:pPr>
        <w:pStyle w:val="2a"/>
        <w:spacing w:after="120" w:line="240" w:lineRule="auto"/>
        <w:ind w:left="5920"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lastRenderedPageBreak/>
        <w:t>(права собственности, договора найма,</w:t>
      </w:r>
    </w:p>
    <w:p w:rsidR="003C0534" w:rsidRPr="00E04A58" w:rsidRDefault="003C0534" w:rsidP="003C0534">
      <w:pPr>
        <w:pStyle w:val="42"/>
        <w:pBdr>
          <w:bottom w:val="single" w:sz="4" w:space="0" w:color="auto"/>
        </w:pBdr>
        <w:tabs>
          <w:tab w:val="left" w:leader="underscore" w:pos="9883"/>
        </w:tabs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ab/>
        <w:t>9</w:t>
      </w:r>
    </w:p>
    <w:p w:rsidR="003C0534" w:rsidRPr="00E04A58" w:rsidRDefault="003C0534" w:rsidP="003C0534">
      <w:pPr>
        <w:pStyle w:val="2a"/>
        <w:spacing w:after="0" w:line="240" w:lineRule="auto"/>
        <w:ind w:left="0"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договора аренды - нужное указать)</w:t>
      </w:r>
    </w:p>
    <w:p w:rsidR="003C0534" w:rsidRPr="00E04A58" w:rsidRDefault="003C0534" w:rsidP="003C0534">
      <w:pPr>
        <w:spacing w:line="240" w:lineRule="auto"/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3C0534" w:rsidRPr="00E04A58" w:rsidRDefault="003C0534" w:rsidP="003C0534">
      <w:pPr>
        <w:tabs>
          <w:tab w:val="left" w:leader="underscore" w:pos="6656"/>
          <w:tab w:val="left" w:leader="underscore" w:pos="8864"/>
          <w:tab w:val="left" w:leader="underscore" w:pos="9685"/>
        </w:tabs>
        <w:spacing w:line="240" w:lineRule="auto"/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Срок производства ремонтно-строительных работ с “</w:t>
      </w:r>
      <w:r w:rsidRPr="00E04A58">
        <w:rPr>
          <w:sz w:val="18"/>
          <w:szCs w:val="18"/>
        </w:rPr>
        <w:tab/>
        <w:t xml:space="preserve">” </w:t>
      </w:r>
      <w:r w:rsidRPr="00E04A58">
        <w:rPr>
          <w:sz w:val="18"/>
          <w:szCs w:val="18"/>
        </w:rPr>
        <w:tab/>
        <w:t xml:space="preserve"> 200</w:t>
      </w:r>
      <w:r w:rsidRPr="00E04A58">
        <w:rPr>
          <w:sz w:val="18"/>
          <w:szCs w:val="18"/>
        </w:rPr>
        <w:tab/>
        <w:t>г.</w:t>
      </w:r>
    </w:p>
    <w:p w:rsidR="003C0534" w:rsidRPr="00E04A58" w:rsidRDefault="003C0534" w:rsidP="003C0534">
      <w:pPr>
        <w:tabs>
          <w:tab w:val="left" w:leader="underscore" w:pos="1051"/>
          <w:tab w:val="left" w:leader="underscore" w:pos="3264"/>
          <w:tab w:val="left" w:leader="underscore" w:pos="4085"/>
          <w:tab w:val="left" w:pos="9403"/>
        </w:tabs>
        <w:spacing w:line="240" w:lineRule="auto"/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по“</w:t>
      </w:r>
      <w:r w:rsidRPr="00E04A58">
        <w:rPr>
          <w:sz w:val="18"/>
          <w:szCs w:val="18"/>
        </w:rPr>
        <w:tab/>
        <w:t xml:space="preserve">” </w:t>
      </w:r>
      <w:r w:rsidRPr="00E04A58">
        <w:rPr>
          <w:sz w:val="18"/>
          <w:szCs w:val="18"/>
        </w:rPr>
        <w:tab/>
        <w:t xml:space="preserve"> 200</w:t>
      </w:r>
      <w:r w:rsidRPr="00E04A58">
        <w:rPr>
          <w:sz w:val="18"/>
          <w:szCs w:val="18"/>
        </w:rPr>
        <w:tab/>
        <w:t>г.</w:t>
      </w:r>
      <w:r w:rsidRPr="00E04A58">
        <w:rPr>
          <w:sz w:val="18"/>
          <w:szCs w:val="18"/>
        </w:rPr>
        <w:tab/>
      </w:r>
      <w:r w:rsidRPr="00E04A58">
        <w:rPr>
          <w:sz w:val="18"/>
          <w:szCs w:val="18"/>
          <w:vertAlign w:val="superscript"/>
        </w:rPr>
        <w:t>—</w:t>
      </w:r>
    </w:p>
    <w:p w:rsidR="003C0534" w:rsidRPr="00E04A58" w:rsidRDefault="003C0534" w:rsidP="003C0534">
      <w:pPr>
        <w:spacing w:line="240" w:lineRule="auto"/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Режим производства ремонтно-строительных работ с по часов в дни.</w:t>
      </w:r>
    </w:p>
    <w:p w:rsidR="003C0534" w:rsidRPr="00E04A58" w:rsidRDefault="003C0534" w:rsidP="003C0534">
      <w:pPr>
        <w:spacing w:line="240" w:lineRule="auto"/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Обязуюсь:</w:t>
      </w:r>
    </w:p>
    <w:p w:rsidR="003C0534" w:rsidRPr="00E04A58" w:rsidRDefault="003C0534" w:rsidP="003C0534">
      <w:pPr>
        <w:spacing w:line="240" w:lineRule="auto"/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осуществить ремонтно-строительные работы в соответствии с проектом (проектной документацией);</w:t>
      </w:r>
    </w:p>
    <w:p w:rsidR="003C0534" w:rsidRPr="00E04A58" w:rsidRDefault="003C0534" w:rsidP="003C0534">
      <w:pPr>
        <w:spacing w:line="240" w:lineRule="auto"/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3C0534" w:rsidRPr="00E04A58" w:rsidRDefault="003C0534" w:rsidP="003C0534">
      <w:pPr>
        <w:spacing w:line="240" w:lineRule="auto"/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осуществить работы в установленные сроки и с соблюдением согласованного режима проведения работ.</w:t>
      </w:r>
    </w:p>
    <w:p w:rsidR="003C0534" w:rsidRPr="00E04A58" w:rsidRDefault="003C0534" w:rsidP="003C0534">
      <w:pPr>
        <w:spacing w:after="360" w:line="240" w:lineRule="auto"/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“”г. № 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2976"/>
        <w:gridCol w:w="2554"/>
        <w:gridCol w:w="1800"/>
        <w:gridCol w:w="2035"/>
      </w:tblGrid>
      <w:tr w:rsidR="003C0534" w:rsidRPr="00E04A58" w:rsidTr="00571736">
        <w:trPr>
          <w:trHeight w:hRule="exact" w:val="58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C0534" w:rsidRPr="00E04A58" w:rsidRDefault="003C0534" w:rsidP="00571736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0534" w:rsidRPr="00E04A58" w:rsidRDefault="003C0534" w:rsidP="00571736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C0534" w:rsidRPr="00E04A58" w:rsidRDefault="003C0534" w:rsidP="00571736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Документ, удостоверяющий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0534" w:rsidRPr="00E04A58" w:rsidRDefault="003C0534" w:rsidP="00571736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Подпись *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534" w:rsidRPr="00E04A58" w:rsidRDefault="003C0534" w:rsidP="00571736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Отметка о нотариальном</w:t>
            </w:r>
          </w:p>
        </w:tc>
      </w:tr>
    </w:tbl>
    <w:p w:rsidR="003C0534" w:rsidRPr="00E04A58" w:rsidRDefault="003C0534" w:rsidP="003C0534">
      <w:pPr>
        <w:spacing w:line="240" w:lineRule="auto"/>
        <w:ind w:firstLine="709"/>
        <w:jc w:val="both"/>
        <w:rPr>
          <w:sz w:val="18"/>
          <w:szCs w:val="1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2976"/>
        <w:gridCol w:w="2554"/>
        <w:gridCol w:w="1800"/>
        <w:gridCol w:w="2035"/>
      </w:tblGrid>
      <w:tr w:rsidR="003C0534" w:rsidRPr="00E04A58" w:rsidTr="00571736">
        <w:trPr>
          <w:trHeight w:hRule="exact" w:val="56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0534" w:rsidRPr="00E04A58" w:rsidRDefault="003C0534" w:rsidP="00571736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0534" w:rsidRPr="00E04A58" w:rsidRDefault="003C0534" w:rsidP="00571736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0534" w:rsidRPr="00E04A58" w:rsidRDefault="003C0534" w:rsidP="00571736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личность (серия, номер, кем и когда выдан)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0534" w:rsidRPr="00E04A58" w:rsidRDefault="003C0534" w:rsidP="00571736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534" w:rsidRPr="00E04A58" w:rsidRDefault="003C0534" w:rsidP="00571736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заверении подписей лиц</w:t>
            </w:r>
          </w:p>
        </w:tc>
      </w:tr>
      <w:tr w:rsidR="003C0534" w:rsidRPr="00E04A58" w:rsidTr="00571736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0534" w:rsidRPr="00E04A58" w:rsidRDefault="003C0534" w:rsidP="00571736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0534" w:rsidRPr="00E04A58" w:rsidRDefault="003C0534" w:rsidP="00571736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0534" w:rsidRPr="00E04A58" w:rsidRDefault="003C0534" w:rsidP="00571736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0534" w:rsidRPr="00E04A58" w:rsidRDefault="003C0534" w:rsidP="00571736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534" w:rsidRPr="00E04A58" w:rsidRDefault="003C0534" w:rsidP="00571736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5</w:t>
            </w:r>
          </w:p>
        </w:tc>
      </w:tr>
      <w:tr w:rsidR="003C0534" w:rsidRPr="00E04A58" w:rsidTr="00571736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0534" w:rsidRPr="00E04A58" w:rsidRDefault="003C0534" w:rsidP="00571736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0534" w:rsidRPr="00E04A58" w:rsidRDefault="003C0534" w:rsidP="00571736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0534" w:rsidRPr="00E04A58" w:rsidRDefault="003C0534" w:rsidP="00571736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0534" w:rsidRPr="00E04A58" w:rsidRDefault="003C0534" w:rsidP="00571736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534" w:rsidRPr="00E04A58" w:rsidRDefault="003C0534" w:rsidP="00571736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3C0534" w:rsidRPr="00E04A58" w:rsidTr="00571736">
        <w:trPr>
          <w:trHeight w:hRule="exact" w:val="28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0534" w:rsidRPr="00E04A58" w:rsidRDefault="003C0534" w:rsidP="00571736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0534" w:rsidRPr="00E04A58" w:rsidRDefault="003C0534" w:rsidP="00571736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0534" w:rsidRPr="00E04A58" w:rsidRDefault="003C0534" w:rsidP="00571736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0534" w:rsidRPr="00E04A58" w:rsidRDefault="003C0534" w:rsidP="00571736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534" w:rsidRPr="00E04A58" w:rsidRDefault="003C0534" w:rsidP="00571736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3C0534" w:rsidRPr="00E04A58" w:rsidTr="00571736">
        <w:trPr>
          <w:trHeight w:hRule="exact"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0534" w:rsidRPr="00E04A58" w:rsidRDefault="003C0534" w:rsidP="00571736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0534" w:rsidRPr="00E04A58" w:rsidRDefault="003C0534" w:rsidP="00571736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0534" w:rsidRPr="00E04A58" w:rsidRDefault="003C0534" w:rsidP="00571736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0534" w:rsidRPr="00E04A58" w:rsidRDefault="003C0534" w:rsidP="00571736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534" w:rsidRPr="00E04A58" w:rsidRDefault="003C0534" w:rsidP="00571736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</w:tr>
    </w:tbl>
    <w:p w:rsidR="003C0534" w:rsidRPr="00E04A58" w:rsidRDefault="003C0534" w:rsidP="003C0534">
      <w:pPr>
        <w:spacing w:after="499" w:line="240" w:lineRule="auto"/>
        <w:ind w:firstLine="709"/>
        <w:jc w:val="both"/>
        <w:rPr>
          <w:sz w:val="18"/>
          <w:szCs w:val="18"/>
        </w:rPr>
      </w:pPr>
    </w:p>
    <w:p w:rsidR="003C0534" w:rsidRPr="00E04A58" w:rsidRDefault="003C0534" w:rsidP="003C0534">
      <w:pPr>
        <w:pStyle w:val="2a"/>
        <w:spacing w:after="280" w:line="240" w:lineRule="auto"/>
        <w:ind w:left="0"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*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3C0534" w:rsidRPr="00E04A58" w:rsidRDefault="003C0534" w:rsidP="003C0534">
      <w:pPr>
        <w:spacing w:line="240" w:lineRule="auto"/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К заявлению прилагаются следующие документы:</w:t>
      </w:r>
    </w:p>
    <w:p w:rsidR="003C0534" w:rsidRPr="00E04A58" w:rsidRDefault="003C0534" w:rsidP="003C0534">
      <w:pPr>
        <w:widowControl w:val="0"/>
        <w:numPr>
          <w:ilvl w:val="0"/>
          <w:numId w:val="18"/>
        </w:numPr>
        <w:tabs>
          <w:tab w:val="left" w:pos="-1157"/>
          <w:tab w:val="left" w:leader="underscore" w:pos="10224"/>
        </w:tabs>
        <w:spacing w:after="0" w:line="240" w:lineRule="auto"/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ab/>
      </w:r>
    </w:p>
    <w:p w:rsidR="003C0534" w:rsidRPr="00E04A58" w:rsidRDefault="003C0534" w:rsidP="003C0534">
      <w:pPr>
        <w:pStyle w:val="2a"/>
        <w:spacing w:after="0" w:line="240" w:lineRule="auto"/>
        <w:ind w:left="1160"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(указывается вид и реквизиты правоустанавливающего документа на переустраиваемое и (или)</w:t>
      </w:r>
    </w:p>
    <w:p w:rsidR="003C0534" w:rsidRPr="00E04A58" w:rsidRDefault="003C0534" w:rsidP="003C0534">
      <w:pPr>
        <w:tabs>
          <w:tab w:val="left" w:leader="underscore" w:pos="7406"/>
        </w:tabs>
        <w:spacing w:line="240" w:lineRule="auto"/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ab/>
        <w:t>на листах;</w:t>
      </w:r>
    </w:p>
    <w:p w:rsidR="003C0534" w:rsidRPr="00E04A58" w:rsidRDefault="003C0534" w:rsidP="003C0534">
      <w:pPr>
        <w:pStyle w:val="2a"/>
        <w:spacing w:after="0" w:line="240" w:lineRule="auto"/>
        <w:ind w:left="0"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перепланируемое жилое помещение (с отметкой: подлинник или нотариально</w:t>
      </w:r>
    </w:p>
    <w:p w:rsidR="003C0534" w:rsidRPr="00E04A58" w:rsidRDefault="003C0534" w:rsidP="003C0534">
      <w:pPr>
        <w:pStyle w:val="2a"/>
        <w:spacing w:after="0" w:line="240" w:lineRule="auto"/>
        <w:ind w:left="2880"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заверенная копия))</w:t>
      </w:r>
    </w:p>
    <w:p w:rsidR="003C0534" w:rsidRPr="00E04A58" w:rsidRDefault="003C0534" w:rsidP="003C0534">
      <w:pPr>
        <w:widowControl w:val="0"/>
        <w:numPr>
          <w:ilvl w:val="0"/>
          <w:numId w:val="18"/>
        </w:numPr>
        <w:tabs>
          <w:tab w:val="left" w:pos="371"/>
          <w:tab w:val="left" w:leader="underscore" w:pos="2544"/>
        </w:tabs>
        <w:spacing w:after="0" w:line="240" w:lineRule="auto"/>
        <w:ind w:left="1520"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 xml:space="preserve">проект (проектная документация) переустройства и (или) перепланировки жилого помещения на </w:t>
      </w:r>
      <w:r w:rsidRPr="00E04A58">
        <w:rPr>
          <w:sz w:val="18"/>
          <w:szCs w:val="18"/>
        </w:rPr>
        <w:tab/>
        <w:t>листах;</w:t>
      </w:r>
    </w:p>
    <w:p w:rsidR="003C0534" w:rsidRPr="00E04A58" w:rsidRDefault="003C0534" w:rsidP="003C0534">
      <w:pPr>
        <w:widowControl w:val="0"/>
        <w:numPr>
          <w:ilvl w:val="0"/>
          <w:numId w:val="18"/>
        </w:numPr>
        <w:tabs>
          <w:tab w:val="left" w:pos="375"/>
        </w:tabs>
        <w:spacing w:after="0" w:line="240" w:lineRule="auto"/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технический паспорт переустраиваемого и (или) перепланируемого жилого помещения на листах;</w:t>
      </w:r>
    </w:p>
    <w:p w:rsidR="003C0534" w:rsidRPr="00E04A58" w:rsidRDefault="003C0534" w:rsidP="003C0534">
      <w:pPr>
        <w:widowControl w:val="0"/>
        <w:numPr>
          <w:ilvl w:val="0"/>
          <w:numId w:val="18"/>
        </w:numPr>
        <w:tabs>
          <w:tab w:val="left" w:pos="375"/>
          <w:tab w:val="left" w:pos="4157"/>
        </w:tabs>
        <w:spacing w:after="0" w:line="240" w:lineRule="auto"/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</w:t>
      </w:r>
      <w:r w:rsidRPr="00E04A58">
        <w:rPr>
          <w:sz w:val="18"/>
          <w:szCs w:val="18"/>
        </w:rPr>
        <w:tab/>
        <w:t>листах;</w:t>
      </w:r>
    </w:p>
    <w:p w:rsidR="003C0534" w:rsidRPr="00E04A58" w:rsidRDefault="003C0534" w:rsidP="003C0534">
      <w:pPr>
        <w:widowControl w:val="0"/>
        <w:numPr>
          <w:ilvl w:val="0"/>
          <w:numId w:val="18"/>
        </w:numPr>
        <w:tabs>
          <w:tab w:val="left" w:pos="375"/>
        </w:tabs>
        <w:spacing w:after="0" w:line="240" w:lineRule="auto"/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документы, подтверждающие согласие временно отсутствующих членов семьи нанимателя на переустройство и (или) перепланировку жилого помещения, на листах (при необходимости);</w:t>
      </w:r>
    </w:p>
    <w:p w:rsidR="003C0534" w:rsidRPr="00E04A58" w:rsidRDefault="003C0534" w:rsidP="003C0534">
      <w:pPr>
        <w:widowControl w:val="0"/>
        <w:numPr>
          <w:ilvl w:val="0"/>
          <w:numId w:val="18"/>
        </w:numPr>
        <w:tabs>
          <w:tab w:val="left" w:pos="375"/>
          <w:tab w:val="left" w:leader="underscore" w:pos="10224"/>
        </w:tabs>
        <w:spacing w:after="0" w:line="240" w:lineRule="auto"/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иные документы:</w:t>
      </w:r>
      <w:r w:rsidRPr="00E04A58">
        <w:rPr>
          <w:sz w:val="18"/>
          <w:szCs w:val="18"/>
        </w:rPr>
        <w:tab/>
      </w:r>
    </w:p>
    <w:p w:rsidR="003C0534" w:rsidRPr="00E04A58" w:rsidRDefault="003C0534" w:rsidP="003C0534">
      <w:pPr>
        <w:pStyle w:val="2a"/>
        <w:spacing w:after="180" w:line="240" w:lineRule="auto"/>
        <w:ind w:left="4400"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(доверенности, выписки из уставов и др.)</w:t>
      </w:r>
    </w:p>
    <w:p w:rsidR="003C0534" w:rsidRPr="00E04A58" w:rsidRDefault="003C0534" w:rsidP="003C0534">
      <w:pPr>
        <w:spacing w:after="140" w:line="240" w:lineRule="auto"/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lastRenderedPageBreak/>
        <w:t xml:space="preserve">Подписи лиц, подавших заявление </w:t>
      </w:r>
      <w:r w:rsidRPr="00E04A58">
        <w:rPr>
          <w:sz w:val="18"/>
          <w:szCs w:val="18"/>
        </w:rPr>
        <w:footnoteReference w:id="2"/>
      </w:r>
      <w:r w:rsidRPr="00E04A58">
        <w:rPr>
          <w:sz w:val="18"/>
          <w:szCs w:val="18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46"/>
        <w:gridCol w:w="2165"/>
        <w:gridCol w:w="1128"/>
        <w:gridCol w:w="2914"/>
        <w:gridCol w:w="3326"/>
      </w:tblGrid>
      <w:tr w:rsidR="003C0534" w:rsidRPr="00E04A58" w:rsidTr="00571736">
        <w:trPr>
          <w:trHeight w:hRule="exact" w:val="259"/>
          <w:jc w:val="center"/>
        </w:trPr>
        <w:tc>
          <w:tcPr>
            <w:tcW w:w="446" w:type="dxa"/>
            <w:shd w:val="clear" w:color="auto" w:fill="auto"/>
          </w:tcPr>
          <w:p w:rsidR="003C0534" w:rsidRPr="00E04A58" w:rsidRDefault="003C0534" w:rsidP="00571736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E04A58">
              <w:rPr>
                <w:rFonts w:eastAsia="Courier New"/>
                <w:sz w:val="18"/>
                <w:szCs w:val="18"/>
              </w:rPr>
              <w:t>сс</w:t>
            </w:r>
          </w:p>
        </w:tc>
        <w:tc>
          <w:tcPr>
            <w:tcW w:w="2165" w:type="dxa"/>
            <w:shd w:val="clear" w:color="auto" w:fill="auto"/>
          </w:tcPr>
          <w:p w:rsidR="003C0534" w:rsidRPr="00E04A58" w:rsidRDefault="003C0534" w:rsidP="00571736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99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3C0534" w:rsidRPr="00E04A58" w:rsidRDefault="003C0534" w:rsidP="00571736">
            <w:pPr>
              <w:pStyle w:val="af9"/>
              <w:tabs>
                <w:tab w:val="left" w:leader="underscore" w:pos="1104"/>
              </w:tabs>
              <w:ind w:firstLine="709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_ 200</w:t>
            </w:r>
            <w:r w:rsidRPr="00E04A58">
              <w:rPr>
                <w:sz w:val="18"/>
                <w:szCs w:val="18"/>
              </w:rPr>
              <w:tab/>
            </w:r>
          </w:p>
        </w:tc>
        <w:tc>
          <w:tcPr>
            <w:tcW w:w="6240" w:type="dxa"/>
            <w:gridSpan w:val="2"/>
            <w:shd w:val="clear" w:color="auto" w:fill="auto"/>
          </w:tcPr>
          <w:p w:rsidR="003C0534" w:rsidRPr="00E04A58" w:rsidRDefault="003C0534" w:rsidP="00571736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г.</w:t>
            </w:r>
          </w:p>
        </w:tc>
      </w:tr>
      <w:tr w:rsidR="003C0534" w:rsidRPr="00E04A58" w:rsidTr="00571736">
        <w:trPr>
          <w:trHeight w:hRule="exact" w:val="394"/>
          <w:jc w:val="center"/>
        </w:trPr>
        <w:tc>
          <w:tcPr>
            <w:tcW w:w="446" w:type="dxa"/>
            <w:tcBorders>
              <w:top w:val="single" w:sz="4" w:space="0" w:color="auto"/>
            </w:tcBorders>
            <w:shd w:val="clear" w:color="auto" w:fill="auto"/>
          </w:tcPr>
          <w:p w:rsidR="003C0534" w:rsidRPr="00E04A58" w:rsidRDefault="003C0534" w:rsidP="00571736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</w:tcPr>
          <w:p w:rsidR="003C0534" w:rsidRPr="00E04A58" w:rsidRDefault="003C0534" w:rsidP="00571736">
            <w:pPr>
              <w:pStyle w:val="af9"/>
              <w:ind w:left="1220" w:firstLine="709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(дата)</w:t>
            </w:r>
          </w:p>
        </w:tc>
        <w:tc>
          <w:tcPr>
            <w:tcW w:w="1128" w:type="dxa"/>
            <w:vMerge/>
            <w:shd w:val="clear" w:color="auto" w:fill="auto"/>
          </w:tcPr>
          <w:p w:rsidR="003C0534" w:rsidRPr="00E04A58" w:rsidRDefault="003C0534" w:rsidP="00571736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auto"/>
          </w:tcPr>
          <w:p w:rsidR="003C0534" w:rsidRPr="00E04A58" w:rsidRDefault="003C0534" w:rsidP="00571736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(подпись заявителя)</w:t>
            </w:r>
          </w:p>
        </w:tc>
        <w:tc>
          <w:tcPr>
            <w:tcW w:w="3326" w:type="dxa"/>
            <w:tcBorders>
              <w:top w:val="single" w:sz="4" w:space="0" w:color="auto"/>
            </w:tcBorders>
            <w:shd w:val="clear" w:color="auto" w:fill="auto"/>
          </w:tcPr>
          <w:p w:rsidR="003C0534" w:rsidRPr="00E04A58" w:rsidRDefault="003C0534" w:rsidP="00571736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(расшифровка подписи заявителя)</w:t>
            </w:r>
          </w:p>
        </w:tc>
      </w:tr>
      <w:tr w:rsidR="003C0534" w:rsidRPr="00E04A58" w:rsidTr="00571736">
        <w:trPr>
          <w:trHeight w:hRule="exact" w:val="394"/>
          <w:jc w:val="center"/>
        </w:trPr>
        <w:tc>
          <w:tcPr>
            <w:tcW w:w="446" w:type="dxa"/>
            <w:shd w:val="clear" w:color="auto" w:fill="auto"/>
            <w:vAlign w:val="center"/>
          </w:tcPr>
          <w:p w:rsidR="003C0534" w:rsidRPr="00E04A58" w:rsidRDefault="003C0534" w:rsidP="00571736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3C0534" w:rsidRPr="00E04A58" w:rsidRDefault="003C0534" w:rsidP="00571736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bottom"/>
          </w:tcPr>
          <w:p w:rsidR="003C0534" w:rsidRPr="00E04A58" w:rsidRDefault="003C0534" w:rsidP="00571736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914" w:type="dxa"/>
            <w:shd w:val="clear" w:color="auto" w:fill="auto"/>
            <w:vAlign w:val="bottom"/>
          </w:tcPr>
          <w:p w:rsidR="003C0534" w:rsidRPr="00E04A58" w:rsidRDefault="003C0534" w:rsidP="00571736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326" w:type="dxa"/>
            <w:shd w:val="clear" w:color="auto" w:fill="auto"/>
          </w:tcPr>
          <w:p w:rsidR="003C0534" w:rsidRPr="00E04A58" w:rsidRDefault="003C0534" w:rsidP="00571736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3C0534" w:rsidRPr="00E04A58" w:rsidTr="00571736">
        <w:trPr>
          <w:trHeight w:hRule="exact" w:val="259"/>
          <w:jc w:val="center"/>
        </w:trPr>
        <w:tc>
          <w:tcPr>
            <w:tcW w:w="446" w:type="dxa"/>
            <w:tcBorders>
              <w:top w:val="single" w:sz="4" w:space="0" w:color="auto"/>
            </w:tcBorders>
            <w:shd w:val="clear" w:color="auto" w:fill="auto"/>
          </w:tcPr>
          <w:p w:rsidR="003C0534" w:rsidRPr="00E04A58" w:rsidRDefault="003C0534" w:rsidP="00571736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0534" w:rsidRPr="00E04A58" w:rsidRDefault="003C0534" w:rsidP="00571736">
            <w:pPr>
              <w:pStyle w:val="af9"/>
              <w:ind w:left="1220"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:rsidR="003C0534" w:rsidRPr="00E04A58" w:rsidRDefault="003C0534" w:rsidP="00571736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0534" w:rsidRPr="00E04A58" w:rsidRDefault="003C0534" w:rsidP="00571736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3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0534" w:rsidRPr="00E04A58" w:rsidRDefault="003C0534" w:rsidP="00571736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</w:p>
        </w:tc>
      </w:tr>
    </w:tbl>
    <w:p w:rsidR="003C0534" w:rsidRPr="00E04A58" w:rsidRDefault="003C0534" w:rsidP="003C0534">
      <w:pPr>
        <w:spacing w:line="240" w:lineRule="auto"/>
        <w:ind w:firstLine="709"/>
        <w:jc w:val="both"/>
        <w:rPr>
          <w:sz w:val="18"/>
          <w:szCs w:val="18"/>
        </w:rPr>
      </w:pPr>
    </w:p>
    <w:p w:rsidR="003C0534" w:rsidRPr="00E04A58" w:rsidRDefault="003C0534" w:rsidP="003C0534">
      <w:pPr>
        <w:pStyle w:val="2a"/>
        <w:pBdr>
          <w:top w:val="single" w:sz="4" w:space="1" w:color="auto"/>
        </w:pBdr>
        <w:spacing w:after="600" w:line="240" w:lineRule="auto"/>
        <w:ind w:left="1680"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(следующие позиции заполняются должностным лицом, принявшим заявление)</w:t>
      </w:r>
    </w:p>
    <w:p w:rsidR="003C0534" w:rsidRPr="00E04A58" w:rsidRDefault="003C0534" w:rsidP="003C0534">
      <w:pPr>
        <w:pStyle w:val="af7"/>
        <w:tabs>
          <w:tab w:val="left" w:pos="4884"/>
          <w:tab w:val="left" w:leader="underscore" w:pos="9168"/>
        </w:tabs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fldChar w:fldCharType="begin"/>
      </w:r>
      <w:r w:rsidRPr="00E04A58">
        <w:rPr>
          <w:sz w:val="18"/>
          <w:szCs w:val="18"/>
        </w:rPr>
        <w:instrText xml:space="preserve"> TOC \o "1-5" \h \z </w:instrText>
      </w:r>
      <w:r w:rsidRPr="00E04A58">
        <w:rPr>
          <w:sz w:val="18"/>
          <w:szCs w:val="18"/>
        </w:rPr>
        <w:fldChar w:fldCharType="separate"/>
      </w:r>
      <w:r w:rsidRPr="00E04A58">
        <w:rPr>
          <w:sz w:val="18"/>
          <w:szCs w:val="18"/>
        </w:rPr>
        <w:t>Документы представлены на приеме “</w:t>
      </w:r>
      <w:r w:rsidRPr="00E04A58">
        <w:rPr>
          <w:sz w:val="18"/>
          <w:szCs w:val="18"/>
        </w:rPr>
        <w:tab/>
        <w:t>”  202</w:t>
      </w:r>
      <w:r w:rsidRPr="00E04A58">
        <w:rPr>
          <w:sz w:val="18"/>
          <w:szCs w:val="18"/>
        </w:rPr>
        <w:tab/>
        <w:t>г.</w:t>
      </w:r>
    </w:p>
    <w:p w:rsidR="003C0534" w:rsidRPr="00E04A58" w:rsidRDefault="003C0534" w:rsidP="003C0534">
      <w:pPr>
        <w:pStyle w:val="af7"/>
        <w:spacing w:after="360"/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Входящий номер регистрации заявления</w:t>
      </w:r>
    </w:p>
    <w:p w:rsidR="003C0534" w:rsidRPr="00E04A58" w:rsidRDefault="003C0534" w:rsidP="003C0534">
      <w:pPr>
        <w:pStyle w:val="af7"/>
        <w:tabs>
          <w:tab w:val="left" w:pos="4080"/>
          <w:tab w:val="left" w:leader="underscore" w:pos="4884"/>
          <w:tab w:val="left" w:leader="underscore" w:pos="7032"/>
          <w:tab w:val="right" w:leader="underscore" w:pos="8134"/>
        </w:tabs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Выдана расписка в получении документов</w:t>
      </w:r>
      <w:r w:rsidRPr="00E04A58">
        <w:rPr>
          <w:sz w:val="18"/>
          <w:szCs w:val="18"/>
        </w:rPr>
        <w:tab/>
        <w:t>“</w:t>
      </w:r>
      <w:r w:rsidRPr="00E04A58">
        <w:rPr>
          <w:sz w:val="18"/>
          <w:szCs w:val="18"/>
        </w:rPr>
        <w:tab/>
        <w:t xml:space="preserve">” </w:t>
      </w:r>
      <w:r w:rsidRPr="00E04A58">
        <w:rPr>
          <w:sz w:val="18"/>
          <w:szCs w:val="18"/>
        </w:rPr>
        <w:tab/>
        <w:t xml:space="preserve"> 202</w:t>
      </w:r>
      <w:r w:rsidRPr="00E04A58">
        <w:rPr>
          <w:sz w:val="18"/>
          <w:szCs w:val="18"/>
        </w:rPr>
        <w:tab/>
        <w:t>г.</w:t>
      </w:r>
    </w:p>
    <w:p w:rsidR="003C0534" w:rsidRPr="00E04A58" w:rsidRDefault="003C0534" w:rsidP="003C0534">
      <w:pPr>
        <w:pStyle w:val="af7"/>
        <w:tabs>
          <w:tab w:val="left" w:leader="underscore" w:pos="2443"/>
        </w:tabs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№</w:t>
      </w:r>
      <w:r w:rsidRPr="00E04A58">
        <w:rPr>
          <w:sz w:val="18"/>
          <w:szCs w:val="18"/>
        </w:rPr>
        <w:tab/>
      </w:r>
    </w:p>
    <w:p w:rsidR="003C0534" w:rsidRPr="00E04A58" w:rsidRDefault="003C0534" w:rsidP="003C0534">
      <w:pPr>
        <w:pStyle w:val="af7"/>
        <w:tabs>
          <w:tab w:val="left" w:pos="4080"/>
          <w:tab w:val="left" w:leader="underscore" w:pos="7853"/>
        </w:tabs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Расписку получил</w:t>
      </w:r>
      <w:r w:rsidRPr="00E04A58">
        <w:rPr>
          <w:sz w:val="18"/>
          <w:szCs w:val="18"/>
        </w:rPr>
        <w:tab/>
        <w:t>“”  202</w:t>
      </w:r>
      <w:r w:rsidRPr="00E04A58">
        <w:rPr>
          <w:sz w:val="18"/>
          <w:szCs w:val="18"/>
        </w:rPr>
        <w:tab/>
        <w:t>г.</w:t>
      </w:r>
      <w:r w:rsidRPr="00E04A58">
        <w:rPr>
          <w:sz w:val="18"/>
          <w:szCs w:val="18"/>
        </w:rPr>
        <w:fldChar w:fldCharType="end"/>
      </w:r>
    </w:p>
    <w:p w:rsidR="003C0534" w:rsidRPr="00E04A58" w:rsidRDefault="003C0534" w:rsidP="003C0534">
      <w:pPr>
        <w:pStyle w:val="2a"/>
        <w:spacing w:after="540" w:line="240" w:lineRule="auto"/>
        <w:ind w:left="5460"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(подпись заявителя)</w:t>
      </w:r>
    </w:p>
    <w:p w:rsidR="003C0534" w:rsidRPr="00E04A58" w:rsidRDefault="003C0534" w:rsidP="003C0534">
      <w:pPr>
        <w:pStyle w:val="2a"/>
        <w:pBdr>
          <w:top w:val="single" w:sz="4" w:space="0" w:color="auto"/>
        </w:pBdr>
        <w:spacing w:after="320" w:line="240" w:lineRule="auto"/>
        <w:ind w:left="1680" w:firstLine="709"/>
        <w:jc w:val="both"/>
        <w:rPr>
          <w:sz w:val="18"/>
          <w:szCs w:val="18"/>
        </w:rPr>
        <w:sectPr w:rsidR="003C0534" w:rsidRPr="00E04A58" w:rsidSect="0042278C">
          <w:footnotePr>
            <w:numFmt w:val="chicago"/>
          </w:footnotePr>
          <w:pgSz w:w="11900" w:h="16840"/>
          <w:pgMar w:top="709" w:right="508" w:bottom="1795" w:left="1092" w:header="0" w:footer="3" w:gutter="0"/>
          <w:cols w:space="720"/>
          <w:noEndnote/>
          <w:docGrid w:linePitch="360"/>
        </w:sectPr>
      </w:pPr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left:0;text-align:left;margin-left:424.9pt;margin-top:26pt;width:39.75pt;height:12.25pt;z-index:251660288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" filled="f" stroked="f">
            <v:path arrowok="t"/>
            <v:textbox inset="0,0,0,0">
              <w:txbxContent>
                <w:p w:rsidR="003C0534" w:rsidRDefault="003C0534" w:rsidP="003C0534">
                  <w:pPr>
                    <w:pStyle w:val="2a"/>
                    <w:pBdr>
                      <w:top w:val="single" w:sz="4" w:space="0" w:color="auto"/>
                    </w:pBdr>
                    <w:spacing w:after="0" w:line="240" w:lineRule="auto"/>
                    <w:ind w:left="0"/>
                  </w:pPr>
                  <w:r>
                    <w:t>(подпись)</w:t>
                  </w:r>
                </w:p>
              </w:txbxContent>
            </v:textbox>
            <w10:wrap type="square" side="left" anchorx="page"/>
          </v:shape>
        </w:pict>
      </w:r>
      <w:r w:rsidRPr="00E04A58">
        <w:rPr>
          <w:sz w:val="18"/>
          <w:szCs w:val="18"/>
        </w:rPr>
        <w:t>(должность,</w:t>
      </w:r>
    </w:p>
    <w:p w:rsidR="003C0534" w:rsidRPr="00E04A58" w:rsidRDefault="003C0534" w:rsidP="003C053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b/>
          <w:sz w:val="18"/>
          <w:szCs w:val="18"/>
        </w:rPr>
      </w:pPr>
      <w:r w:rsidRPr="00E04A58">
        <w:rPr>
          <w:b/>
          <w:sz w:val="18"/>
          <w:szCs w:val="18"/>
        </w:rPr>
        <w:lastRenderedPageBreak/>
        <w:t>Приложение № 2</w:t>
      </w:r>
    </w:p>
    <w:p w:rsidR="003C0534" w:rsidRPr="00E04A58" w:rsidRDefault="003C0534" w:rsidP="003C0534">
      <w:pPr>
        <w:autoSpaceDE w:val="0"/>
        <w:autoSpaceDN w:val="0"/>
        <w:adjustRightInd w:val="0"/>
        <w:spacing w:line="240" w:lineRule="auto"/>
        <w:ind w:firstLine="709"/>
        <w:jc w:val="right"/>
        <w:rPr>
          <w:b/>
          <w:sz w:val="18"/>
          <w:szCs w:val="18"/>
        </w:rPr>
      </w:pPr>
      <w:r w:rsidRPr="00E04A58">
        <w:rPr>
          <w:b/>
          <w:sz w:val="18"/>
          <w:szCs w:val="18"/>
        </w:rPr>
        <w:t>к технологической схеме</w:t>
      </w:r>
    </w:p>
    <w:p w:rsidR="003C0534" w:rsidRPr="00E04A58" w:rsidRDefault="003C0534" w:rsidP="003C0534">
      <w:pPr>
        <w:pStyle w:val="32"/>
        <w:spacing w:after="360" w:line="240" w:lineRule="auto"/>
        <w:ind w:firstLine="709"/>
        <w:rPr>
          <w:sz w:val="18"/>
          <w:szCs w:val="18"/>
        </w:rPr>
      </w:pPr>
    </w:p>
    <w:p w:rsidR="003C0534" w:rsidRPr="00E04A58" w:rsidRDefault="003C0534" w:rsidP="003C0534">
      <w:pPr>
        <w:pStyle w:val="32"/>
        <w:spacing w:after="360" w:line="240" w:lineRule="auto"/>
        <w:ind w:firstLine="709"/>
        <w:jc w:val="center"/>
        <w:rPr>
          <w:sz w:val="18"/>
          <w:szCs w:val="18"/>
        </w:rPr>
      </w:pPr>
      <w:r w:rsidRPr="00E04A58">
        <w:rPr>
          <w:sz w:val="18"/>
          <w:szCs w:val="18"/>
        </w:rPr>
        <w:t>Форма документа, подтверждающего принятие решения</w:t>
      </w:r>
      <w:r w:rsidRPr="00E04A58">
        <w:rPr>
          <w:sz w:val="18"/>
          <w:szCs w:val="18"/>
        </w:rPr>
        <w:br/>
        <w:t>о согласовании переустройства и (или) перепланировки</w:t>
      </w:r>
      <w:r w:rsidRPr="00E04A58">
        <w:rPr>
          <w:sz w:val="18"/>
          <w:szCs w:val="18"/>
        </w:rPr>
        <w:br/>
        <w:t>жилого помещения</w:t>
      </w:r>
    </w:p>
    <w:p w:rsidR="003C0534" w:rsidRPr="00E04A58" w:rsidRDefault="003C0534" w:rsidP="003C0534">
      <w:pPr>
        <w:pStyle w:val="32"/>
        <w:spacing w:after="480" w:line="240" w:lineRule="auto"/>
        <w:ind w:firstLine="709"/>
        <w:jc w:val="center"/>
        <w:rPr>
          <w:sz w:val="18"/>
          <w:szCs w:val="18"/>
        </w:rPr>
      </w:pPr>
      <w:r w:rsidRPr="00E04A58">
        <w:rPr>
          <w:b w:val="0"/>
          <w:bCs w:val="0"/>
          <w:sz w:val="18"/>
          <w:szCs w:val="18"/>
        </w:rPr>
        <w:t>РЕШЕНИЕ</w:t>
      </w:r>
      <w:r w:rsidRPr="00E04A58">
        <w:rPr>
          <w:b w:val="0"/>
          <w:bCs w:val="0"/>
          <w:sz w:val="18"/>
          <w:szCs w:val="18"/>
        </w:rPr>
        <w:br/>
        <w:t>о согласовании переустройства и (или) перепланировки жилого помещения</w:t>
      </w:r>
    </w:p>
    <w:p w:rsidR="003C0534" w:rsidRPr="00E04A58" w:rsidRDefault="003C0534" w:rsidP="003C0534">
      <w:pPr>
        <w:tabs>
          <w:tab w:val="left" w:leader="underscore" w:pos="10232"/>
        </w:tabs>
        <w:spacing w:line="240" w:lineRule="auto"/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В связи с обращением</w:t>
      </w:r>
      <w:r w:rsidRPr="00E04A58">
        <w:rPr>
          <w:sz w:val="18"/>
          <w:szCs w:val="18"/>
        </w:rPr>
        <w:tab/>
      </w:r>
    </w:p>
    <w:p w:rsidR="003C0534" w:rsidRPr="00E04A58" w:rsidRDefault="003C0534" w:rsidP="003C0534">
      <w:pPr>
        <w:pStyle w:val="2a"/>
        <w:tabs>
          <w:tab w:val="left" w:pos="7958"/>
        </w:tabs>
        <w:spacing w:after="0" w:line="240" w:lineRule="auto"/>
        <w:ind w:left="0"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 xml:space="preserve">(Ф.И.О. физического лица, наименование юридического лица — заявителя) о намерении провести </w:t>
      </w:r>
      <w:r w:rsidRPr="00E04A58">
        <w:rPr>
          <w:sz w:val="18"/>
          <w:szCs w:val="18"/>
          <w:u w:val="single"/>
        </w:rPr>
        <w:t>переустройство и (или) перепланировку</w:t>
      </w:r>
      <w:r w:rsidRPr="00E04A58">
        <w:rPr>
          <w:sz w:val="18"/>
          <w:szCs w:val="18"/>
        </w:rPr>
        <w:tab/>
        <w:t>жилых помещений</w:t>
      </w:r>
    </w:p>
    <w:p w:rsidR="003C0534" w:rsidRPr="00E04A58" w:rsidRDefault="003C0534" w:rsidP="003C0534">
      <w:pPr>
        <w:pStyle w:val="2a"/>
        <w:pBdr>
          <w:top w:val="single" w:sz="4" w:space="0" w:color="auto"/>
        </w:pBdr>
        <w:spacing w:after="0" w:line="240" w:lineRule="auto"/>
        <w:ind w:left="0"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(ненужное зачеркнуть)</w:t>
      </w:r>
    </w:p>
    <w:p w:rsidR="003C0534" w:rsidRPr="00E04A58" w:rsidRDefault="003C0534" w:rsidP="003C0534">
      <w:pPr>
        <w:tabs>
          <w:tab w:val="left" w:leader="underscore" w:pos="10232"/>
        </w:tabs>
        <w:spacing w:line="240" w:lineRule="auto"/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по адресу:</w:t>
      </w:r>
      <w:r w:rsidRPr="00E04A58">
        <w:rPr>
          <w:sz w:val="18"/>
          <w:szCs w:val="18"/>
        </w:rPr>
        <w:tab/>
      </w:r>
    </w:p>
    <w:p w:rsidR="003C0534" w:rsidRPr="00E04A58" w:rsidRDefault="003C0534" w:rsidP="003C0534">
      <w:pPr>
        <w:tabs>
          <w:tab w:val="left" w:leader="underscore" w:pos="6557"/>
        </w:tabs>
        <w:spacing w:line="240" w:lineRule="auto"/>
        <w:ind w:left="7340"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ab/>
        <w:t xml:space="preserve">, </w:t>
      </w:r>
      <w:r w:rsidRPr="00E04A58">
        <w:rPr>
          <w:sz w:val="18"/>
          <w:szCs w:val="18"/>
          <w:u w:val="single"/>
        </w:rPr>
        <w:t xml:space="preserve">занимаемых (принадлежащих) </w:t>
      </w:r>
      <w:r w:rsidRPr="00E04A58">
        <w:rPr>
          <w:sz w:val="18"/>
          <w:szCs w:val="18"/>
        </w:rPr>
        <w:t>(ненужное зачеркнуть)</w:t>
      </w:r>
    </w:p>
    <w:p w:rsidR="003C0534" w:rsidRPr="00E04A58" w:rsidRDefault="003C0534" w:rsidP="003C0534">
      <w:pPr>
        <w:tabs>
          <w:tab w:val="left" w:leader="underscore" w:pos="10232"/>
        </w:tabs>
        <w:spacing w:line="240" w:lineRule="auto"/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на основании:</w:t>
      </w:r>
      <w:r w:rsidRPr="00E04A58">
        <w:rPr>
          <w:sz w:val="18"/>
          <w:szCs w:val="18"/>
        </w:rPr>
        <w:tab/>
      </w:r>
    </w:p>
    <w:p w:rsidR="003C0534" w:rsidRPr="00E04A58" w:rsidRDefault="003C0534" w:rsidP="003C0534">
      <w:pPr>
        <w:pStyle w:val="2a"/>
        <w:pBdr>
          <w:bottom w:val="single" w:sz="4" w:space="0" w:color="auto"/>
        </w:pBdr>
        <w:spacing w:after="280" w:line="240" w:lineRule="auto"/>
        <w:ind w:left="2360"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(вид и реквизиты правоустанавливающего документа на переустраиваемое и (или)</w:t>
      </w:r>
    </w:p>
    <w:p w:rsidR="003C0534" w:rsidRPr="00E04A58" w:rsidRDefault="003C0534" w:rsidP="003C0534">
      <w:pPr>
        <w:pStyle w:val="2a"/>
        <w:spacing w:after="0" w:line="240" w:lineRule="auto"/>
        <w:ind w:left="0"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перепланируемое жилое помещение)</w:t>
      </w:r>
    </w:p>
    <w:p w:rsidR="003C0534" w:rsidRPr="00E04A58" w:rsidRDefault="003C0534" w:rsidP="003C0534">
      <w:pPr>
        <w:spacing w:line="240" w:lineRule="auto"/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по результатам рассмотрения представленных документов принято решение:</w:t>
      </w:r>
    </w:p>
    <w:p w:rsidR="003C0534" w:rsidRPr="00E04A58" w:rsidRDefault="003C0534" w:rsidP="003C0534">
      <w:pPr>
        <w:widowControl w:val="0"/>
        <w:numPr>
          <w:ilvl w:val="0"/>
          <w:numId w:val="19"/>
        </w:numPr>
        <w:tabs>
          <w:tab w:val="left" w:pos="322"/>
          <w:tab w:val="left" w:leader="underscore" w:pos="10232"/>
        </w:tabs>
        <w:spacing w:after="0" w:line="240" w:lineRule="auto"/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Дать согласие на</w:t>
      </w:r>
      <w:r w:rsidRPr="00E04A58">
        <w:rPr>
          <w:sz w:val="18"/>
          <w:szCs w:val="18"/>
        </w:rPr>
        <w:tab/>
      </w:r>
    </w:p>
    <w:p w:rsidR="003C0534" w:rsidRPr="00E04A58" w:rsidRDefault="003C0534" w:rsidP="003C0534">
      <w:pPr>
        <w:pStyle w:val="2a"/>
        <w:spacing w:after="0" w:line="240" w:lineRule="auto"/>
        <w:ind w:left="2400"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(переустройство, перепланировку, переустройство и перепланировку - нужное указать)</w:t>
      </w:r>
    </w:p>
    <w:p w:rsidR="003C0534" w:rsidRPr="00E04A58" w:rsidRDefault="003C0534" w:rsidP="003C0534">
      <w:pPr>
        <w:spacing w:line="240" w:lineRule="auto"/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жилых помещений в соответствии с представленным проектом (проектной документацией).</w:t>
      </w:r>
    </w:p>
    <w:p w:rsidR="003C0534" w:rsidRPr="00E04A58" w:rsidRDefault="003C0534" w:rsidP="003C0534">
      <w:pPr>
        <w:widowControl w:val="0"/>
        <w:numPr>
          <w:ilvl w:val="0"/>
          <w:numId w:val="19"/>
        </w:numPr>
        <w:tabs>
          <w:tab w:val="left" w:pos="346"/>
        </w:tabs>
        <w:spacing w:after="0" w:line="240" w:lineRule="auto"/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 xml:space="preserve">Установить </w:t>
      </w:r>
      <w:r w:rsidRPr="00E04A58">
        <w:rPr>
          <w:sz w:val="18"/>
          <w:szCs w:val="18"/>
        </w:rPr>
        <w:footnoteReference w:id="3"/>
      </w:r>
      <w:r w:rsidRPr="00E04A58">
        <w:rPr>
          <w:sz w:val="18"/>
          <w:szCs w:val="18"/>
        </w:rPr>
        <w:t>:</w:t>
      </w:r>
    </w:p>
    <w:p w:rsidR="003C0534" w:rsidRPr="00E04A58" w:rsidRDefault="003C0534" w:rsidP="003C0534">
      <w:pPr>
        <w:tabs>
          <w:tab w:val="left" w:leader="underscore" w:pos="6038"/>
          <w:tab w:val="left" w:leader="underscore" w:pos="8870"/>
          <w:tab w:val="left" w:leader="underscore" w:pos="9691"/>
        </w:tabs>
        <w:spacing w:line="240" w:lineRule="auto"/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lastRenderedPageBreak/>
        <w:t>срок производства ремонтно-строительных работ с “</w:t>
      </w:r>
      <w:r w:rsidRPr="00E04A58">
        <w:rPr>
          <w:sz w:val="18"/>
          <w:szCs w:val="18"/>
        </w:rPr>
        <w:tab/>
        <w:t xml:space="preserve">” </w:t>
      </w:r>
      <w:r w:rsidRPr="00E04A58">
        <w:rPr>
          <w:sz w:val="18"/>
          <w:szCs w:val="18"/>
        </w:rPr>
        <w:tab/>
        <w:t xml:space="preserve"> 200</w:t>
      </w:r>
      <w:r w:rsidRPr="00E04A58">
        <w:rPr>
          <w:sz w:val="18"/>
          <w:szCs w:val="18"/>
        </w:rPr>
        <w:tab/>
        <w:t>г.</w:t>
      </w:r>
    </w:p>
    <w:p w:rsidR="003C0534" w:rsidRPr="00E04A58" w:rsidRDefault="003C0534" w:rsidP="003C0534">
      <w:pPr>
        <w:tabs>
          <w:tab w:val="left" w:leader="underscore" w:pos="4651"/>
        </w:tabs>
        <w:spacing w:line="240" w:lineRule="auto"/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по “”  200</w:t>
      </w:r>
      <w:r w:rsidRPr="00E04A58">
        <w:rPr>
          <w:sz w:val="18"/>
          <w:szCs w:val="18"/>
        </w:rPr>
        <w:tab/>
        <w:t>г.;</w:t>
      </w:r>
    </w:p>
    <w:p w:rsidR="003C0534" w:rsidRPr="00E04A58" w:rsidRDefault="003C0534" w:rsidP="003C0534">
      <w:pPr>
        <w:spacing w:after="700" w:line="240" w:lineRule="auto"/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режим производства ремонтно-строительных работ с по часов в дни.</w:t>
      </w:r>
    </w:p>
    <w:p w:rsidR="003C0534" w:rsidRPr="00E04A58" w:rsidRDefault="003C0534" w:rsidP="003C0534">
      <w:pPr>
        <w:widowControl w:val="0"/>
        <w:numPr>
          <w:ilvl w:val="0"/>
          <w:numId w:val="19"/>
        </w:numPr>
        <w:pBdr>
          <w:bottom w:val="single" w:sz="4" w:space="0" w:color="auto"/>
        </w:pBdr>
        <w:tabs>
          <w:tab w:val="left" w:pos="358"/>
        </w:tabs>
        <w:spacing w:after="300" w:line="240" w:lineRule="auto"/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</w:p>
    <w:p w:rsidR="003C0534" w:rsidRPr="00E04A58" w:rsidRDefault="003C0534" w:rsidP="003C0534">
      <w:pPr>
        <w:pStyle w:val="2a"/>
        <w:pBdr>
          <w:bottom w:val="single" w:sz="4" w:space="0" w:color="auto"/>
        </w:pBdr>
        <w:spacing w:after="300" w:line="240" w:lineRule="auto"/>
        <w:ind w:left="0"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(указываются реквизиты нормативного правового акта субъекта</w:t>
      </w:r>
    </w:p>
    <w:p w:rsidR="003C0534" w:rsidRPr="00E04A58" w:rsidRDefault="003C0534" w:rsidP="003C0534">
      <w:pPr>
        <w:pStyle w:val="2a"/>
        <w:spacing w:after="240" w:line="240" w:lineRule="auto"/>
        <w:ind w:left="0"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Российской Федерации или акта органа местного самоуправления, регламентирующего порядок</w:t>
      </w:r>
    </w:p>
    <w:p w:rsidR="003C0534" w:rsidRPr="00E04A58" w:rsidRDefault="003C0534" w:rsidP="003C0534">
      <w:pPr>
        <w:pStyle w:val="2a"/>
        <w:spacing w:after="240" w:line="240" w:lineRule="auto"/>
        <w:ind w:left="0"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проведения ремонтно-строительных работ по переустройству и (или) перепланировке жилых помещений)</w:t>
      </w:r>
    </w:p>
    <w:p w:rsidR="003C0534" w:rsidRPr="00E04A58" w:rsidRDefault="003C0534" w:rsidP="003C0534">
      <w:pPr>
        <w:widowControl w:val="0"/>
        <w:numPr>
          <w:ilvl w:val="0"/>
          <w:numId w:val="19"/>
        </w:numPr>
        <w:tabs>
          <w:tab w:val="left" w:pos="363"/>
        </w:tabs>
        <w:spacing w:after="0" w:line="240" w:lineRule="auto"/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Установить, что приемочная комиссия осуществляет приемку выполненных ремонтно- 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3C0534" w:rsidRPr="00E04A58" w:rsidRDefault="003C0534" w:rsidP="003C0534">
      <w:pPr>
        <w:widowControl w:val="0"/>
        <w:numPr>
          <w:ilvl w:val="0"/>
          <w:numId w:val="19"/>
        </w:numPr>
        <w:tabs>
          <w:tab w:val="left" w:pos="363"/>
        </w:tabs>
        <w:spacing w:after="0" w:line="240" w:lineRule="auto"/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3C0534" w:rsidRPr="00E04A58" w:rsidRDefault="003C0534" w:rsidP="003C0534">
      <w:pPr>
        <w:widowControl w:val="0"/>
        <w:numPr>
          <w:ilvl w:val="0"/>
          <w:numId w:val="19"/>
        </w:numPr>
        <w:tabs>
          <w:tab w:val="left" w:pos="358"/>
        </w:tabs>
        <w:spacing w:after="0" w:line="240" w:lineRule="auto"/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Контроль за исполнением настоящего решения возложить на</w:t>
      </w:r>
    </w:p>
    <w:p w:rsidR="003C0534" w:rsidRPr="00E04A58" w:rsidRDefault="003C0534" w:rsidP="003C0534">
      <w:pPr>
        <w:pStyle w:val="2a"/>
        <w:spacing w:after="240" w:line="240" w:lineRule="auto"/>
        <w:ind w:left="7200"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(наименование структурного</w:t>
      </w:r>
    </w:p>
    <w:p w:rsidR="003C0534" w:rsidRPr="00E04A58" w:rsidRDefault="003C0534" w:rsidP="003C0534">
      <w:pPr>
        <w:pStyle w:val="2a"/>
        <w:pBdr>
          <w:bottom w:val="single" w:sz="4" w:space="0" w:color="auto"/>
        </w:pBdr>
        <w:spacing w:after="240" w:line="240" w:lineRule="auto"/>
        <w:ind w:left="0" w:firstLine="709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Поле 11" o:spid="_x0000_s1027" type="#_x0000_t202" style="position:absolute;left:0;text-align:left;margin-left:55.95pt;margin-top:145pt;width:58.95pt;height:15.35pt;z-index:251661312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" filled="f" stroked="f">
            <v:path arrowok="t"/>
            <v:textbox inset="0,0,0,0">
              <w:txbxContent>
                <w:p w:rsidR="003C0534" w:rsidRDefault="003C0534" w:rsidP="003C0534">
                  <w:r>
                    <w:t>Получил: “</w:t>
                  </w:r>
                </w:p>
              </w:txbxContent>
            </v:textbox>
            <w10:wrap type="square" side="right" anchorx="page"/>
          </v:shape>
        </w:pict>
      </w:r>
      <w:r w:rsidRPr="00E04A58">
        <w:rPr>
          <w:sz w:val="18"/>
          <w:szCs w:val="18"/>
        </w:rPr>
        <w:t>подразделения и (или) Ф.И.О. должностного лица органа,</w:t>
      </w:r>
    </w:p>
    <w:p w:rsidR="003C0534" w:rsidRPr="00E04A58" w:rsidRDefault="003C0534" w:rsidP="003C0534">
      <w:pPr>
        <w:spacing w:after="1200" w:line="240" w:lineRule="auto"/>
        <w:ind w:left="5740" w:firstLine="709"/>
        <w:jc w:val="both"/>
        <w:rPr>
          <w:sz w:val="18"/>
          <w:szCs w:val="18"/>
        </w:rPr>
      </w:pPr>
    </w:p>
    <w:p w:rsidR="003C0534" w:rsidRPr="00E04A58" w:rsidRDefault="003C0534" w:rsidP="003C0534">
      <w:pPr>
        <w:spacing w:after="1200" w:line="240" w:lineRule="auto"/>
        <w:ind w:left="5740" w:firstLine="709"/>
        <w:jc w:val="both"/>
        <w:rPr>
          <w:sz w:val="18"/>
          <w:szCs w:val="18"/>
        </w:rPr>
      </w:pPr>
    </w:p>
    <w:p w:rsidR="003C0534" w:rsidRPr="00E04A58" w:rsidRDefault="003C0534" w:rsidP="003C0534">
      <w:pPr>
        <w:spacing w:after="1200" w:line="240" w:lineRule="auto"/>
        <w:ind w:left="5740" w:firstLine="709"/>
        <w:jc w:val="both"/>
        <w:rPr>
          <w:sz w:val="18"/>
          <w:szCs w:val="18"/>
        </w:rPr>
        <w:sectPr w:rsidR="003C0534" w:rsidRPr="00E04A58" w:rsidSect="00D03F75">
          <w:headerReference w:type="even" r:id="rId7"/>
          <w:headerReference w:type="default" r:id="rId8"/>
          <w:pgSz w:w="11900" w:h="16840"/>
          <w:pgMar w:top="504" w:right="511" w:bottom="1134" w:left="1188" w:header="720" w:footer="720" w:gutter="0"/>
          <w:cols w:space="720"/>
          <w:titlePg/>
        </w:sectPr>
      </w:pPr>
    </w:p>
    <w:p w:rsidR="003C0534" w:rsidRPr="00E04A58" w:rsidRDefault="003C0534" w:rsidP="003C053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b/>
          <w:sz w:val="18"/>
          <w:szCs w:val="18"/>
        </w:rPr>
      </w:pPr>
      <w:r w:rsidRPr="00E04A58">
        <w:rPr>
          <w:b/>
          <w:sz w:val="18"/>
          <w:szCs w:val="18"/>
        </w:rPr>
        <w:lastRenderedPageBreak/>
        <w:t>Приложение № 3</w:t>
      </w:r>
    </w:p>
    <w:p w:rsidR="003C0534" w:rsidRPr="00E04A58" w:rsidRDefault="003C0534" w:rsidP="003C0534">
      <w:pPr>
        <w:autoSpaceDE w:val="0"/>
        <w:autoSpaceDN w:val="0"/>
        <w:adjustRightInd w:val="0"/>
        <w:spacing w:line="240" w:lineRule="auto"/>
        <w:ind w:firstLine="709"/>
        <w:jc w:val="right"/>
        <w:rPr>
          <w:b/>
          <w:sz w:val="18"/>
          <w:szCs w:val="18"/>
        </w:rPr>
      </w:pPr>
      <w:r w:rsidRPr="00E04A58">
        <w:rPr>
          <w:b/>
          <w:sz w:val="18"/>
          <w:szCs w:val="18"/>
        </w:rPr>
        <w:t>к технологической схеме</w:t>
      </w:r>
    </w:p>
    <w:p w:rsidR="003C0534" w:rsidRPr="00E04A58" w:rsidRDefault="003C0534" w:rsidP="003C0534">
      <w:pPr>
        <w:pStyle w:val="32"/>
        <w:spacing w:after="360" w:line="240" w:lineRule="auto"/>
        <w:ind w:firstLine="709"/>
        <w:rPr>
          <w:sz w:val="18"/>
          <w:szCs w:val="18"/>
        </w:rPr>
      </w:pPr>
    </w:p>
    <w:p w:rsidR="003C0534" w:rsidRPr="00E04A58" w:rsidRDefault="003C0534" w:rsidP="003C0534">
      <w:pPr>
        <w:pStyle w:val="32"/>
        <w:spacing w:after="360" w:line="240" w:lineRule="auto"/>
        <w:ind w:firstLine="709"/>
        <w:jc w:val="center"/>
        <w:rPr>
          <w:sz w:val="18"/>
          <w:szCs w:val="18"/>
        </w:rPr>
      </w:pPr>
      <w:r w:rsidRPr="00E04A58">
        <w:rPr>
          <w:sz w:val="18"/>
          <w:szCs w:val="18"/>
        </w:rPr>
        <w:t>Форма документа, подтверждающего принятие решения</w:t>
      </w:r>
      <w:r w:rsidRPr="00E04A58">
        <w:rPr>
          <w:sz w:val="18"/>
          <w:szCs w:val="18"/>
        </w:rPr>
        <w:br/>
        <w:t>об отказе в согласовании переустройства и (или) перепланировки</w:t>
      </w:r>
      <w:r w:rsidRPr="00E04A58">
        <w:rPr>
          <w:sz w:val="18"/>
          <w:szCs w:val="18"/>
        </w:rPr>
        <w:br/>
        <w:t>жилого помещения</w:t>
      </w:r>
    </w:p>
    <w:p w:rsidR="003C0534" w:rsidRPr="00E04A58" w:rsidRDefault="003C0534" w:rsidP="003C0534">
      <w:pPr>
        <w:spacing w:line="240" w:lineRule="auto"/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(Бланк органа, осуществляющего согласование)</w:t>
      </w:r>
    </w:p>
    <w:p w:rsidR="003C0534" w:rsidRPr="00E04A58" w:rsidRDefault="003C0534" w:rsidP="003C0534">
      <w:pPr>
        <w:pStyle w:val="32"/>
        <w:spacing w:after="480" w:line="240" w:lineRule="auto"/>
        <w:ind w:firstLine="709"/>
        <w:jc w:val="center"/>
        <w:rPr>
          <w:sz w:val="18"/>
          <w:szCs w:val="18"/>
        </w:rPr>
      </w:pPr>
      <w:r w:rsidRPr="00E04A58">
        <w:rPr>
          <w:b w:val="0"/>
          <w:bCs w:val="0"/>
          <w:sz w:val="18"/>
          <w:szCs w:val="18"/>
        </w:rPr>
        <w:t>РЕШЕНИЕ</w:t>
      </w:r>
      <w:r w:rsidRPr="00E04A58">
        <w:rPr>
          <w:b w:val="0"/>
          <w:bCs w:val="0"/>
          <w:sz w:val="18"/>
          <w:szCs w:val="18"/>
        </w:rPr>
        <w:br/>
        <w:t>об отказе в согласовании переустройства и (или) перепланировки жилого помещения</w:t>
      </w:r>
    </w:p>
    <w:p w:rsidR="003C0534" w:rsidRPr="00E04A58" w:rsidRDefault="003C0534" w:rsidP="003C0534">
      <w:pPr>
        <w:tabs>
          <w:tab w:val="left" w:leader="underscore" w:pos="10238"/>
        </w:tabs>
        <w:spacing w:line="240" w:lineRule="auto"/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В связи с обращением</w:t>
      </w:r>
      <w:r w:rsidRPr="00E04A58">
        <w:rPr>
          <w:sz w:val="18"/>
          <w:szCs w:val="18"/>
        </w:rPr>
        <w:tab/>
      </w:r>
    </w:p>
    <w:p w:rsidR="003C0534" w:rsidRPr="00E04A58" w:rsidRDefault="003C0534" w:rsidP="003C0534">
      <w:pPr>
        <w:pStyle w:val="2a"/>
        <w:spacing w:after="0" w:line="240" w:lineRule="auto"/>
        <w:ind w:left="3120"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(Ф.И.О. физического лица, наименование юридического лица — заявителя)</w:t>
      </w:r>
    </w:p>
    <w:p w:rsidR="003C0534" w:rsidRPr="00E04A58" w:rsidRDefault="003C0534" w:rsidP="003C0534">
      <w:pPr>
        <w:tabs>
          <w:tab w:val="left" w:pos="7958"/>
        </w:tabs>
        <w:spacing w:line="240" w:lineRule="auto"/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 xml:space="preserve">о намерении провести </w:t>
      </w:r>
      <w:r w:rsidRPr="00E04A58">
        <w:rPr>
          <w:sz w:val="18"/>
          <w:szCs w:val="18"/>
          <w:u w:val="single"/>
        </w:rPr>
        <w:t>переустройство и (или) перепланировку</w:t>
      </w:r>
      <w:r w:rsidRPr="00E04A58">
        <w:rPr>
          <w:sz w:val="18"/>
          <w:szCs w:val="18"/>
        </w:rPr>
        <w:tab/>
        <w:t>жилых помещений</w:t>
      </w:r>
    </w:p>
    <w:p w:rsidR="003C0534" w:rsidRPr="00E04A58" w:rsidRDefault="003C0534" w:rsidP="003C0534">
      <w:pPr>
        <w:pStyle w:val="2a"/>
        <w:spacing w:after="0" w:line="240" w:lineRule="auto"/>
        <w:ind w:left="0"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(ненужное зачеркнуть)</w:t>
      </w:r>
    </w:p>
    <w:p w:rsidR="003C0534" w:rsidRPr="00E04A58" w:rsidRDefault="003C0534" w:rsidP="003C0534">
      <w:pPr>
        <w:tabs>
          <w:tab w:val="left" w:leader="underscore" w:pos="10238"/>
        </w:tabs>
        <w:spacing w:line="240" w:lineRule="auto"/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по адресу:</w:t>
      </w:r>
      <w:r w:rsidRPr="00E04A58">
        <w:rPr>
          <w:sz w:val="18"/>
          <w:szCs w:val="18"/>
        </w:rPr>
        <w:tab/>
      </w:r>
    </w:p>
    <w:p w:rsidR="003C0534" w:rsidRPr="00E04A58" w:rsidRDefault="003C0534" w:rsidP="003C0534">
      <w:pPr>
        <w:tabs>
          <w:tab w:val="left" w:leader="underscore" w:pos="6557"/>
        </w:tabs>
        <w:spacing w:line="240" w:lineRule="auto"/>
        <w:ind w:left="7380"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ab/>
        <w:t xml:space="preserve">, </w:t>
      </w:r>
      <w:r w:rsidRPr="00E04A58">
        <w:rPr>
          <w:sz w:val="18"/>
          <w:szCs w:val="18"/>
          <w:u w:val="single"/>
        </w:rPr>
        <w:t xml:space="preserve">занимаемых (принадлежащих) </w:t>
      </w:r>
      <w:r w:rsidRPr="00E04A58">
        <w:rPr>
          <w:sz w:val="18"/>
          <w:szCs w:val="18"/>
        </w:rPr>
        <w:t>(ненужное зачеркнуть)</w:t>
      </w:r>
    </w:p>
    <w:p w:rsidR="003C0534" w:rsidRPr="00E04A58" w:rsidRDefault="003C0534" w:rsidP="003C0534">
      <w:pPr>
        <w:tabs>
          <w:tab w:val="left" w:leader="underscore" w:pos="10238"/>
        </w:tabs>
        <w:spacing w:line="240" w:lineRule="auto"/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на основании:</w:t>
      </w:r>
      <w:r w:rsidRPr="00E04A58">
        <w:rPr>
          <w:sz w:val="18"/>
          <w:szCs w:val="18"/>
        </w:rPr>
        <w:tab/>
      </w:r>
    </w:p>
    <w:p w:rsidR="003C0534" w:rsidRPr="00E04A58" w:rsidRDefault="003C0534" w:rsidP="003C0534">
      <w:pPr>
        <w:pStyle w:val="2a"/>
        <w:spacing w:after="40" w:line="240" w:lineRule="auto"/>
        <w:ind w:left="2360"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(вид и реквизиты правоустанавливающего документа на переустраиваемое и (или) перепланируемое жилое помещение)</w:t>
      </w:r>
    </w:p>
    <w:p w:rsidR="003C0534" w:rsidRPr="00E04A58" w:rsidRDefault="003C0534" w:rsidP="003C0534">
      <w:pPr>
        <w:pStyle w:val="2a"/>
        <w:pBdr>
          <w:top w:val="single" w:sz="4" w:space="0" w:color="auto"/>
        </w:pBdr>
        <w:tabs>
          <w:tab w:val="left" w:leader="underscore" w:pos="9883"/>
        </w:tabs>
        <w:spacing w:after="0" w:line="240" w:lineRule="auto"/>
        <w:ind w:left="3480"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ab/>
      </w:r>
    </w:p>
    <w:p w:rsidR="003C0534" w:rsidRPr="00E04A58" w:rsidRDefault="003C0534" w:rsidP="003C0534">
      <w:pPr>
        <w:pStyle w:val="afb"/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по результатам рассмотрения представленных документов принято решение об отказе</w:t>
      </w:r>
    </w:p>
    <w:p w:rsidR="003C0534" w:rsidRPr="00E04A58" w:rsidRDefault="003C0534" w:rsidP="003C0534">
      <w:pPr>
        <w:pStyle w:val="afb"/>
        <w:tabs>
          <w:tab w:val="left" w:pos="7546"/>
        </w:tabs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 xml:space="preserve">в проведении </w:t>
      </w:r>
      <w:r w:rsidRPr="00E04A58">
        <w:rPr>
          <w:sz w:val="18"/>
          <w:szCs w:val="18"/>
        </w:rPr>
        <w:tab/>
        <w:t>по основаниям: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55"/>
        <w:gridCol w:w="4594"/>
        <w:gridCol w:w="3221"/>
      </w:tblGrid>
      <w:tr w:rsidR="003C0534" w:rsidRPr="00E04A58" w:rsidTr="00571736">
        <w:trPr>
          <w:trHeight w:hRule="exact" w:val="165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0534" w:rsidRPr="00E04A58" w:rsidRDefault="003C0534" w:rsidP="00571736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№</w:t>
            </w:r>
          </w:p>
          <w:p w:rsidR="003C0534" w:rsidRPr="00E04A58" w:rsidRDefault="003C0534" w:rsidP="00571736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пункта администра</w:t>
            </w:r>
            <w:r w:rsidRPr="00E04A58">
              <w:rPr>
                <w:sz w:val="18"/>
                <w:szCs w:val="18"/>
              </w:rPr>
              <w:softHyphen/>
              <w:t>тивного регламента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0534" w:rsidRPr="00E04A58" w:rsidRDefault="003C0534" w:rsidP="00571736">
            <w:pPr>
              <w:pStyle w:val="af9"/>
              <w:spacing w:before="160"/>
              <w:ind w:firstLine="709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534" w:rsidRPr="00E04A58" w:rsidRDefault="003C0534" w:rsidP="00571736">
            <w:pPr>
              <w:pStyle w:val="af9"/>
              <w:spacing w:before="160"/>
              <w:ind w:firstLine="709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Разъяснение причин отказа в предоставлении услуги</w:t>
            </w:r>
          </w:p>
        </w:tc>
      </w:tr>
    </w:tbl>
    <w:p w:rsidR="003C0534" w:rsidRPr="00E04A58" w:rsidRDefault="003C0534" w:rsidP="003C0534">
      <w:pPr>
        <w:spacing w:after="839" w:line="240" w:lineRule="auto"/>
        <w:ind w:firstLine="709"/>
        <w:jc w:val="both"/>
        <w:rPr>
          <w:sz w:val="18"/>
          <w:szCs w:val="18"/>
        </w:rPr>
      </w:pPr>
    </w:p>
    <w:p w:rsidR="003C0534" w:rsidRPr="00E04A58" w:rsidRDefault="003C0534" w:rsidP="003C0534">
      <w:pPr>
        <w:pStyle w:val="2a"/>
        <w:spacing w:after="240" w:line="240" w:lineRule="auto"/>
        <w:ind w:left="0"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Дополнительная информация:</w:t>
      </w:r>
    </w:p>
    <w:p w:rsidR="003C0534" w:rsidRPr="00E04A58" w:rsidRDefault="003C0534" w:rsidP="003C0534">
      <w:pPr>
        <w:pStyle w:val="2a"/>
        <w:spacing w:after="0" w:line="240" w:lineRule="auto"/>
        <w:ind w:left="0"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</w:t>
      </w:r>
    </w:p>
    <w:p w:rsidR="003C0534" w:rsidRPr="00E04A58" w:rsidRDefault="003C0534" w:rsidP="003C0534">
      <w:pPr>
        <w:pStyle w:val="2a"/>
        <w:spacing w:after="560" w:line="240" w:lineRule="auto"/>
        <w:ind w:left="0" w:firstLine="709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Поле 13" o:spid="_x0000_s1028" type="#_x0000_t202" style="position:absolute;left:0;text-align:left;margin-left:371.8pt;margin-top:43pt;width:95.3pt;height:27.35pt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" filled="f" stroked="f">
            <v:path arrowok="t"/>
            <v:textbox inset="0,0,0,0">
              <w:txbxContent>
                <w:p w:rsidR="003C0534" w:rsidRDefault="003C0534" w:rsidP="003C0534">
                  <w:pPr>
                    <w:pStyle w:val="70"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pBdr>
                  </w:pPr>
                  <w:r>
                    <w:t>Сведения об</w:t>
                  </w:r>
                  <w:r>
                    <w:br/>
                    <w:t>электронной подписи</w:t>
                  </w:r>
                </w:p>
              </w:txbxContent>
            </v:textbox>
            <w10:wrap type="square" side="left" anchorx="page"/>
          </v:shape>
        </w:pict>
      </w:r>
      <w:r w:rsidRPr="00E04A58">
        <w:rPr>
          <w:sz w:val="18"/>
          <w:szCs w:val="1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C0534" w:rsidRPr="00E04A58" w:rsidRDefault="003C0534" w:rsidP="003C0534">
      <w:pPr>
        <w:pStyle w:val="2a"/>
        <w:spacing w:after="0" w:line="240" w:lineRule="auto"/>
        <w:ind w:left="0" w:firstLine="709"/>
        <w:jc w:val="both"/>
        <w:rPr>
          <w:sz w:val="18"/>
          <w:szCs w:val="18"/>
        </w:rPr>
        <w:sectPr w:rsidR="003C0534" w:rsidRPr="00E04A58" w:rsidSect="00D03F75">
          <w:pgSz w:w="11900" w:h="16840"/>
          <w:pgMar w:top="504" w:right="511" w:bottom="1134" w:left="1188" w:header="720" w:footer="720" w:gutter="0"/>
          <w:cols w:space="720"/>
          <w:titlePg/>
        </w:sectPr>
      </w:pPr>
      <w:r w:rsidRPr="00E04A58">
        <w:rPr>
          <w:i/>
          <w:iCs/>
          <w:sz w:val="18"/>
          <w:szCs w:val="18"/>
        </w:rPr>
        <w:t>Должность и ФИО сотрудника, принявшего решение</w:t>
      </w:r>
    </w:p>
    <w:p w:rsidR="003C0534" w:rsidRPr="00E04A58" w:rsidRDefault="003C0534" w:rsidP="003C053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b/>
          <w:sz w:val="18"/>
          <w:szCs w:val="18"/>
        </w:rPr>
      </w:pPr>
      <w:r w:rsidRPr="00E04A58">
        <w:rPr>
          <w:b/>
          <w:sz w:val="18"/>
          <w:szCs w:val="18"/>
        </w:rPr>
        <w:lastRenderedPageBreak/>
        <w:t xml:space="preserve">Приложение №4 </w:t>
      </w:r>
    </w:p>
    <w:p w:rsidR="003C0534" w:rsidRPr="00E04A58" w:rsidRDefault="003C0534" w:rsidP="003C0534">
      <w:pPr>
        <w:autoSpaceDE w:val="0"/>
        <w:autoSpaceDN w:val="0"/>
        <w:adjustRightInd w:val="0"/>
        <w:spacing w:line="240" w:lineRule="auto"/>
        <w:ind w:firstLine="709"/>
        <w:jc w:val="right"/>
        <w:rPr>
          <w:b/>
          <w:sz w:val="18"/>
          <w:szCs w:val="18"/>
        </w:rPr>
      </w:pPr>
      <w:r w:rsidRPr="00E04A58">
        <w:rPr>
          <w:b/>
          <w:sz w:val="18"/>
          <w:szCs w:val="18"/>
        </w:rPr>
        <w:t>к технологической схеме</w:t>
      </w:r>
    </w:p>
    <w:p w:rsidR="003C0534" w:rsidRPr="00E04A58" w:rsidRDefault="003C0534" w:rsidP="003C0534">
      <w:pPr>
        <w:pStyle w:val="42"/>
        <w:spacing w:after="520"/>
        <w:ind w:firstLine="709"/>
        <w:jc w:val="both"/>
        <w:rPr>
          <w:sz w:val="18"/>
          <w:szCs w:val="18"/>
        </w:rPr>
      </w:pPr>
    </w:p>
    <w:p w:rsidR="003C0534" w:rsidRPr="00E04A58" w:rsidRDefault="003C0534" w:rsidP="003C0534">
      <w:pPr>
        <w:pStyle w:val="ConsPlusNormal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E04A58">
        <w:rPr>
          <w:rFonts w:ascii="Times New Roman" w:hAnsi="Times New Roman" w:cs="Times New Roman"/>
          <w:sz w:val="18"/>
          <w:szCs w:val="18"/>
        </w:rPr>
        <w:t>ФОРМА РЕШЕНИЯ ОБ ОТКАЗЕ В ПРИЕМЕ ДОКУМЕНТОВ</w:t>
      </w:r>
    </w:p>
    <w:p w:rsidR="003C0534" w:rsidRPr="00E04A58" w:rsidRDefault="003C0534" w:rsidP="003C0534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C0534" w:rsidRPr="00E04A58" w:rsidRDefault="003C0534" w:rsidP="003C0534">
      <w:pPr>
        <w:pStyle w:val="ConsPlusNormal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E04A58"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</w:p>
    <w:p w:rsidR="003C0534" w:rsidRPr="00E04A58" w:rsidRDefault="003C0534" w:rsidP="003C0534">
      <w:pPr>
        <w:pStyle w:val="ConsPlusNormal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E04A58">
        <w:rPr>
          <w:rFonts w:ascii="Times New Roman" w:hAnsi="Times New Roman" w:cs="Times New Roman"/>
          <w:sz w:val="18"/>
          <w:szCs w:val="18"/>
        </w:rPr>
        <w:t>(наименование уполномоченного органа местного</w:t>
      </w:r>
    </w:p>
    <w:p w:rsidR="003C0534" w:rsidRPr="00E04A58" w:rsidRDefault="003C0534" w:rsidP="003C0534">
      <w:pPr>
        <w:pStyle w:val="ConsPlusNormal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E04A58">
        <w:rPr>
          <w:rFonts w:ascii="Times New Roman" w:hAnsi="Times New Roman" w:cs="Times New Roman"/>
          <w:sz w:val="18"/>
          <w:szCs w:val="18"/>
        </w:rPr>
        <w:t>самоуправления)</w:t>
      </w:r>
    </w:p>
    <w:p w:rsidR="003C0534" w:rsidRPr="00E04A58" w:rsidRDefault="003C0534" w:rsidP="003C0534">
      <w:pPr>
        <w:pStyle w:val="ConsPlusNormal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3C0534" w:rsidRPr="00E04A58" w:rsidRDefault="003C0534" w:rsidP="003C0534">
      <w:pPr>
        <w:pStyle w:val="ConsPlusNormal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E04A58">
        <w:rPr>
          <w:rFonts w:ascii="Times New Roman" w:hAnsi="Times New Roman" w:cs="Times New Roman"/>
          <w:sz w:val="18"/>
          <w:szCs w:val="18"/>
        </w:rPr>
        <w:t>Кому: ________________</w:t>
      </w:r>
    </w:p>
    <w:p w:rsidR="003C0534" w:rsidRPr="00E04A58" w:rsidRDefault="003C0534" w:rsidP="003C0534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C0534" w:rsidRPr="00E04A58" w:rsidRDefault="003C0534" w:rsidP="003C0534">
      <w:pPr>
        <w:pStyle w:val="ConsPlusNormal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E04A58">
        <w:rPr>
          <w:rFonts w:ascii="Times New Roman" w:hAnsi="Times New Roman" w:cs="Times New Roman"/>
          <w:sz w:val="18"/>
          <w:szCs w:val="18"/>
        </w:rPr>
        <w:t>РЕШЕНИЕ</w:t>
      </w:r>
    </w:p>
    <w:p w:rsidR="003C0534" w:rsidRPr="00E04A58" w:rsidRDefault="003C0534" w:rsidP="003C0534">
      <w:pPr>
        <w:pStyle w:val="ConsPlusNormal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E04A58">
        <w:rPr>
          <w:rFonts w:ascii="Times New Roman" w:hAnsi="Times New Roman" w:cs="Times New Roman"/>
          <w:sz w:val="18"/>
          <w:szCs w:val="18"/>
        </w:rPr>
        <w:t>Об отказе в приеме документов, необходимых</w:t>
      </w:r>
    </w:p>
    <w:p w:rsidR="003C0534" w:rsidRPr="00E04A58" w:rsidRDefault="003C0534" w:rsidP="003C0534">
      <w:pPr>
        <w:pStyle w:val="ConsPlusNormal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E04A58">
        <w:rPr>
          <w:rFonts w:ascii="Times New Roman" w:hAnsi="Times New Roman" w:cs="Times New Roman"/>
          <w:sz w:val="18"/>
          <w:szCs w:val="18"/>
        </w:rPr>
        <w:t>для предоставления услуги</w:t>
      </w:r>
    </w:p>
    <w:p w:rsidR="003C0534" w:rsidRPr="00E04A58" w:rsidRDefault="003C0534" w:rsidP="003C0534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04A58">
        <w:rPr>
          <w:rFonts w:ascii="Times New Roman" w:hAnsi="Times New Roman" w:cs="Times New Roman"/>
          <w:sz w:val="18"/>
          <w:szCs w:val="18"/>
        </w:rPr>
        <w:t>№ _____ от _____________</w:t>
      </w:r>
    </w:p>
    <w:p w:rsidR="003C0534" w:rsidRPr="00E04A58" w:rsidRDefault="003C0534" w:rsidP="003C0534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C0534" w:rsidRPr="00E04A58" w:rsidRDefault="003C0534" w:rsidP="003C0534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04A58">
        <w:rPr>
          <w:rFonts w:ascii="Times New Roman" w:hAnsi="Times New Roman" w:cs="Times New Roman"/>
          <w:sz w:val="18"/>
          <w:szCs w:val="18"/>
        </w:rPr>
        <w:t>По результатам рассмотрения заявления о предоставлении услуги " Согласование переустройства и (или) перепланировки помещения в многоквартирном доме» от ___________ № 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4846"/>
        <w:gridCol w:w="2896"/>
      </w:tblGrid>
      <w:tr w:rsidR="003C0534" w:rsidRPr="00E04A58" w:rsidTr="00571736">
        <w:tc>
          <w:tcPr>
            <w:tcW w:w="1304" w:type="dxa"/>
          </w:tcPr>
          <w:p w:rsidR="003C0534" w:rsidRPr="00E04A58" w:rsidRDefault="003C0534" w:rsidP="0057173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>N пункта административного регламента</w:t>
            </w:r>
          </w:p>
        </w:tc>
        <w:tc>
          <w:tcPr>
            <w:tcW w:w="4846" w:type="dxa"/>
          </w:tcPr>
          <w:p w:rsidR="003C0534" w:rsidRPr="00E04A58" w:rsidRDefault="003C0534" w:rsidP="0057173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основания для отказа в соответствии с Административным регламентов </w:t>
            </w:r>
          </w:p>
        </w:tc>
        <w:tc>
          <w:tcPr>
            <w:tcW w:w="2896" w:type="dxa"/>
          </w:tcPr>
          <w:p w:rsidR="003C0534" w:rsidRPr="00E04A58" w:rsidRDefault="003C0534" w:rsidP="0057173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>Разъяснение причин отказа в предоставлении услуги</w:t>
            </w:r>
          </w:p>
        </w:tc>
      </w:tr>
      <w:tr w:rsidR="003C0534" w:rsidRPr="00E04A58" w:rsidTr="00571736">
        <w:tc>
          <w:tcPr>
            <w:tcW w:w="1304" w:type="dxa"/>
          </w:tcPr>
          <w:p w:rsidR="003C0534" w:rsidRPr="00E04A58" w:rsidRDefault="003C0534" w:rsidP="0057173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 xml:space="preserve">11.1. </w:t>
            </w:r>
          </w:p>
        </w:tc>
        <w:tc>
          <w:tcPr>
            <w:tcW w:w="4846" w:type="dxa"/>
          </w:tcPr>
          <w:p w:rsidR="003C0534" w:rsidRPr="00E04A58" w:rsidRDefault="003C0534" w:rsidP="0057173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6" w:type="dxa"/>
          </w:tcPr>
          <w:p w:rsidR="003C0534" w:rsidRPr="00E04A58" w:rsidRDefault="003C0534" w:rsidP="0057173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534" w:rsidRPr="00E04A58" w:rsidTr="00571736">
        <w:tc>
          <w:tcPr>
            <w:tcW w:w="1304" w:type="dxa"/>
          </w:tcPr>
          <w:p w:rsidR="003C0534" w:rsidRPr="00E04A58" w:rsidRDefault="003C0534" w:rsidP="0057173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6" w:type="dxa"/>
          </w:tcPr>
          <w:p w:rsidR="003C0534" w:rsidRPr="00E04A58" w:rsidRDefault="003C0534" w:rsidP="0057173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6" w:type="dxa"/>
          </w:tcPr>
          <w:p w:rsidR="003C0534" w:rsidRPr="00E04A58" w:rsidRDefault="003C0534" w:rsidP="0057173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C0534" w:rsidRPr="00E04A58" w:rsidRDefault="003C0534" w:rsidP="003C0534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04A58">
        <w:rPr>
          <w:rFonts w:ascii="Times New Roman" w:hAnsi="Times New Roman" w:cs="Times New Roman"/>
          <w:sz w:val="18"/>
          <w:szCs w:val="18"/>
        </w:rPr>
        <w:t>Дополнительно информируем: _____________________.</w:t>
      </w:r>
    </w:p>
    <w:p w:rsidR="003C0534" w:rsidRPr="00E04A58" w:rsidRDefault="003C0534" w:rsidP="003C0534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04A58">
        <w:rPr>
          <w:rFonts w:ascii="Times New Roman" w:hAnsi="Times New Roman" w:cs="Times New Roman"/>
          <w:sz w:val="18"/>
          <w:szCs w:val="18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3C0534" w:rsidRPr="00E04A58" w:rsidRDefault="003C0534" w:rsidP="003C0534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04A58">
        <w:rPr>
          <w:rFonts w:ascii="Times New Roman" w:hAnsi="Times New Roman" w:cs="Times New Roman"/>
          <w:sz w:val="18"/>
          <w:szCs w:val="18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___________, а также в судебном порядке.</w:t>
      </w:r>
    </w:p>
    <w:p w:rsidR="003C0534" w:rsidRPr="00E04A58" w:rsidRDefault="003C0534" w:rsidP="003C0534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3741"/>
      </w:tblGrid>
      <w:tr w:rsidR="003C0534" w:rsidRPr="00E04A58" w:rsidTr="00571736">
        <w:tc>
          <w:tcPr>
            <w:tcW w:w="5329" w:type="dxa"/>
            <w:tcBorders>
              <w:top w:val="nil"/>
              <w:left w:val="nil"/>
              <w:bottom w:val="nil"/>
            </w:tcBorders>
          </w:tcPr>
          <w:p w:rsidR="003C0534" w:rsidRPr="00E04A58" w:rsidRDefault="003C0534" w:rsidP="0057173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3C0534" w:rsidRPr="00E04A58" w:rsidRDefault="003C0534" w:rsidP="0057173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>Сведения о сертификате</w:t>
            </w:r>
          </w:p>
          <w:p w:rsidR="003C0534" w:rsidRPr="00E04A58" w:rsidRDefault="003C0534" w:rsidP="0057173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>электронной подписи</w:t>
            </w:r>
          </w:p>
        </w:tc>
      </w:tr>
    </w:tbl>
    <w:p w:rsidR="003C0534" w:rsidRPr="00E04A58" w:rsidRDefault="003C0534" w:rsidP="003C0534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18"/>
          <w:szCs w:val="18"/>
        </w:rPr>
        <w:sectPr w:rsidR="003C0534" w:rsidRPr="00E04A58" w:rsidSect="00D03F75">
          <w:pgSz w:w="11900" w:h="16840"/>
          <w:pgMar w:top="504" w:right="511" w:bottom="1134" w:left="1188" w:header="720" w:footer="720" w:gutter="0"/>
          <w:cols w:space="720"/>
          <w:titlePg/>
        </w:sectPr>
      </w:pPr>
    </w:p>
    <w:p w:rsidR="003C0534" w:rsidRPr="00E04A58" w:rsidRDefault="003C0534" w:rsidP="003C053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b/>
          <w:sz w:val="18"/>
          <w:szCs w:val="18"/>
        </w:rPr>
      </w:pPr>
      <w:r w:rsidRPr="00E04A58">
        <w:rPr>
          <w:b/>
          <w:sz w:val="18"/>
          <w:szCs w:val="18"/>
        </w:rPr>
        <w:lastRenderedPageBreak/>
        <w:t>Приложение № 5</w:t>
      </w:r>
    </w:p>
    <w:p w:rsidR="003C0534" w:rsidRPr="00E04A58" w:rsidRDefault="003C0534" w:rsidP="003C0534">
      <w:pPr>
        <w:autoSpaceDE w:val="0"/>
        <w:autoSpaceDN w:val="0"/>
        <w:adjustRightInd w:val="0"/>
        <w:spacing w:line="240" w:lineRule="auto"/>
        <w:ind w:firstLine="709"/>
        <w:jc w:val="right"/>
        <w:rPr>
          <w:b/>
          <w:sz w:val="18"/>
          <w:szCs w:val="18"/>
        </w:rPr>
      </w:pPr>
      <w:r w:rsidRPr="00E04A58">
        <w:rPr>
          <w:b/>
          <w:sz w:val="18"/>
          <w:szCs w:val="18"/>
        </w:rPr>
        <w:t>к технологической схеме</w:t>
      </w:r>
    </w:p>
    <w:p w:rsidR="003C0534" w:rsidRPr="00E04A58" w:rsidRDefault="003C0534" w:rsidP="003C053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18"/>
          <w:szCs w:val="18"/>
        </w:rPr>
      </w:pPr>
    </w:p>
    <w:p w:rsidR="003C0534" w:rsidRPr="00E04A58" w:rsidRDefault="003C0534" w:rsidP="003C053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18"/>
          <w:szCs w:val="18"/>
        </w:rPr>
      </w:pPr>
    </w:p>
    <w:p w:rsidR="003C0534" w:rsidRPr="00E04A58" w:rsidRDefault="003C0534" w:rsidP="003C0534">
      <w:pPr>
        <w:pStyle w:val="1"/>
        <w:spacing w:line="240" w:lineRule="auto"/>
        <w:ind w:left="259" w:right="249" w:firstLine="709"/>
        <w:jc w:val="both"/>
        <w:rPr>
          <w:color w:val="auto"/>
          <w:sz w:val="18"/>
          <w:szCs w:val="18"/>
          <w:lang w:val="ru-RU"/>
        </w:rPr>
      </w:pPr>
      <w:r w:rsidRPr="00E04A58">
        <w:rPr>
          <w:color w:val="auto"/>
          <w:sz w:val="18"/>
          <w:szCs w:val="18"/>
          <w:lang w:val="ru-RU"/>
        </w:rPr>
        <w:t>Форма заявления об исправлении допущенных опечаток и (или) ошибок в выданных в результате Муниципальной услуги документах</w:t>
      </w:r>
    </w:p>
    <w:p w:rsidR="003C0534" w:rsidRPr="00E04A58" w:rsidRDefault="003C0534" w:rsidP="003C0534">
      <w:pPr>
        <w:spacing w:after="541" w:line="240" w:lineRule="auto"/>
        <w:ind w:left="5101" w:right="4225" w:firstLine="709"/>
        <w:jc w:val="both"/>
        <w:rPr>
          <w:sz w:val="18"/>
          <w:szCs w:val="18"/>
        </w:rPr>
      </w:pPr>
    </w:p>
    <w:p w:rsidR="003C0534" w:rsidRPr="00E04A58" w:rsidRDefault="003C0534" w:rsidP="003C0534">
      <w:pPr>
        <w:spacing w:after="69" w:line="240" w:lineRule="auto"/>
        <w:ind w:left="10" w:right="1055" w:firstLine="709"/>
        <w:jc w:val="both"/>
        <w:rPr>
          <w:sz w:val="18"/>
          <w:szCs w:val="18"/>
        </w:rPr>
      </w:pPr>
      <w:r w:rsidRPr="00E04A58">
        <w:rPr>
          <w:i/>
          <w:sz w:val="18"/>
          <w:szCs w:val="18"/>
        </w:rPr>
        <w:t>наименование уполномоченного органа</w:t>
      </w:r>
    </w:p>
    <w:p w:rsidR="003C0534" w:rsidRPr="00E04A58" w:rsidRDefault="003C0534" w:rsidP="003C0534">
      <w:pPr>
        <w:spacing w:after="194" w:line="240" w:lineRule="auto"/>
        <w:ind w:left="1020" w:right="70"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 xml:space="preserve">от кого: </w:t>
      </w:r>
    </w:p>
    <w:p w:rsidR="003C0534" w:rsidRPr="00E04A58" w:rsidRDefault="003C0534" w:rsidP="003C0534">
      <w:pPr>
        <w:spacing w:line="240" w:lineRule="auto"/>
        <w:ind w:left="4965" w:firstLine="709"/>
        <w:jc w:val="both"/>
        <w:rPr>
          <w:sz w:val="18"/>
          <w:szCs w:val="18"/>
        </w:rPr>
      </w:pPr>
      <w:r w:rsidRPr="00E04A58">
        <w:rPr>
          <w:i/>
          <w:sz w:val="18"/>
          <w:szCs w:val="18"/>
        </w:rPr>
        <w:t xml:space="preserve"> (фамилия, имя, отчество (последнее при наличии), данные документа, удостоверяющего личность, контактный телефон, адрес электронной почты, адрес регистрации, адрес </w:t>
      </w:r>
    </w:p>
    <w:p w:rsidR="003C0534" w:rsidRPr="00E04A58" w:rsidRDefault="003C0534" w:rsidP="003C0534">
      <w:pPr>
        <w:spacing w:after="528" w:line="240" w:lineRule="auto"/>
        <w:ind w:left="10" w:right="578" w:firstLine="709"/>
        <w:jc w:val="both"/>
        <w:rPr>
          <w:sz w:val="18"/>
          <w:szCs w:val="18"/>
        </w:rPr>
      </w:pPr>
      <w:r w:rsidRPr="00E04A58">
        <w:rPr>
          <w:i/>
          <w:sz w:val="18"/>
          <w:szCs w:val="18"/>
        </w:rPr>
        <w:t>фактического проживания уполномоченного лица)</w:t>
      </w:r>
    </w:p>
    <w:p w:rsidR="003C0534" w:rsidRPr="00E04A58" w:rsidRDefault="003C0534" w:rsidP="003C0534">
      <w:pPr>
        <w:spacing w:after="34" w:line="240" w:lineRule="auto"/>
        <w:ind w:left="6223" w:firstLine="709"/>
        <w:jc w:val="both"/>
        <w:rPr>
          <w:sz w:val="18"/>
          <w:szCs w:val="18"/>
        </w:rPr>
      </w:pPr>
      <w:r w:rsidRPr="00E04A58">
        <w:rPr>
          <w:i/>
          <w:sz w:val="18"/>
          <w:szCs w:val="18"/>
        </w:rPr>
        <w:t>(данные представителя заявителя)</w:t>
      </w:r>
    </w:p>
    <w:p w:rsidR="003C0534" w:rsidRPr="00E04A58" w:rsidRDefault="003C0534" w:rsidP="003C0534">
      <w:pPr>
        <w:spacing w:line="240" w:lineRule="auto"/>
        <w:ind w:firstLine="709"/>
        <w:jc w:val="both"/>
        <w:rPr>
          <w:sz w:val="18"/>
          <w:szCs w:val="18"/>
        </w:rPr>
      </w:pPr>
    </w:p>
    <w:p w:rsidR="003C0534" w:rsidRPr="00E04A58" w:rsidRDefault="003C0534" w:rsidP="003C0534">
      <w:pPr>
        <w:spacing w:after="18" w:line="240" w:lineRule="auto"/>
        <w:ind w:firstLine="709"/>
        <w:jc w:val="both"/>
        <w:rPr>
          <w:sz w:val="18"/>
          <w:szCs w:val="18"/>
        </w:rPr>
      </w:pPr>
    </w:p>
    <w:p w:rsidR="003C0534" w:rsidRPr="00E04A58" w:rsidRDefault="003C0534" w:rsidP="003C0534">
      <w:pPr>
        <w:pStyle w:val="1"/>
        <w:spacing w:line="240" w:lineRule="auto"/>
        <w:ind w:left="11" w:firstLine="709"/>
        <w:jc w:val="both"/>
        <w:rPr>
          <w:color w:val="auto"/>
          <w:sz w:val="18"/>
          <w:szCs w:val="18"/>
          <w:lang w:val="ru-RU"/>
        </w:rPr>
      </w:pPr>
      <w:r w:rsidRPr="00E04A58">
        <w:rPr>
          <w:color w:val="auto"/>
          <w:sz w:val="18"/>
          <w:szCs w:val="18"/>
          <w:lang w:val="ru-RU"/>
        </w:rPr>
        <w:t>ЗАЯВЛЕНИЕ</w:t>
      </w:r>
    </w:p>
    <w:p w:rsidR="003C0534" w:rsidRPr="00E04A58" w:rsidRDefault="003C0534" w:rsidP="003C0534">
      <w:pPr>
        <w:pStyle w:val="1"/>
        <w:spacing w:line="240" w:lineRule="auto"/>
        <w:ind w:left="11" w:firstLine="709"/>
        <w:jc w:val="both"/>
        <w:rPr>
          <w:color w:val="auto"/>
          <w:sz w:val="18"/>
          <w:szCs w:val="18"/>
          <w:lang w:val="ru-RU"/>
        </w:rPr>
      </w:pPr>
      <w:r w:rsidRPr="00E04A58">
        <w:rPr>
          <w:color w:val="auto"/>
          <w:sz w:val="18"/>
          <w:szCs w:val="18"/>
          <w:lang w:val="ru-RU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3C0534" w:rsidRPr="00E04A58" w:rsidRDefault="003C0534" w:rsidP="003C0534">
      <w:pPr>
        <w:spacing w:line="240" w:lineRule="auto"/>
        <w:ind w:left="718" w:right="5" w:firstLine="709"/>
        <w:jc w:val="both"/>
        <w:rPr>
          <w:sz w:val="18"/>
          <w:szCs w:val="18"/>
        </w:rPr>
      </w:pPr>
    </w:p>
    <w:p w:rsidR="003C0534" w:rsidRPr="00E04A58" w:rsidRDefault="003C0534" w:rsidP="003C0534">
      <w:pPr>
        <w:spacing w:line="240" w:lineRule="auto"/>
        <w:ind w:left="718" w:right="5" w:firstLine="709"/>
        <w:jc w:val="both"/>
        <w:rPr>
          <w:sz w:val="18"/>
          <w:szCs w:val="18"/>
        </w:rPr>
      </w:pPr>
    </w:p>
    <w:p w:rsidR="003C0534" w:rsidRPr="00E04A58" w:rsidRDefault="003C0534" w:rsidP="003C0534">
      <w:pPr>
        <w:spacing w:line="240" w:lineRule="auto"/>
        <w:ind w:left="718" w:right="5"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Прошу исправить опечатку и (или) ошибку в ___________________________ .</w:t>
      </w:r>
    </w:p>
    <w:p w:rsidR="003C0534" w:rsidRPr="00E04A58" w:rsidRDefault="003C0534" w:rsidP="003C0534">
      <w:pPr>
        <w:spacing w:line="240" w:lineRule="auto"/>
        <w:ind w:right="41"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 xml:space="preserve">указываются реквизиты и название документа, </w:t>
      </w:r>
    </w:p>
    <w:p w:rsidR="003C0534" w:rsidRPr="00E04A58" w:rsidRDefault="003C0534" w:rsidP="003C0534">
      <w:pPr>
        <w:spacing w:after="204" w:line="240" w:lineRule="auto"/>
        <w:ind w:left="6502"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выданного уполномоченным органом в результате предоставления Муниципальной услуги</w:t>
      </w:r>
    </w:p>
    <w:p w:rsidR="003C0534" w:rsidRPr="00E04A58" w:rsidRDefault="003C0534" w:rsidP="003C0534">
      <w:pPr>
        <w:spacing w:line="240" w:lineRule="auto"/>
        <w:ind w:left="718" w:right="5"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Приложение (при наличии): __________________________________________.</w:t>
      </w:r>
    </w:p>
    <w:p w:rsidR="003C0534" w:rsidRPr="00E04A58" w:rsidRDefault="003C0534" w:rsidP="003C0534">
      <w:pPr>
        <w:spacing w:after="710" w:line="240" w:lineRule="auto"/>
        <w:ind w:left="6860"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прилагаются материалы, обосновывающие наличие опечатки и (или) ошибки</w:t>
      </w:r>
    </w:p>
    <w:p w:rsidR="003C0534" w:rsidRPr="00E04A58" w:rsidRDefault="003C0534" w:rsidP="003C0534">
      <w:pPr>
        <w:spacing w:after="305" w:line="240" w:lineRule="auto"/>
        <w:ind w:left="10" w:right="5"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Подпись заявителя ___________________</w:t>
      </w:r>
    </w:p>
    <w:p w:rsidR="003C0534" w:rsidRPr="00E04A58" w:rsidRDefault="003C0534" w:rsidP="003C0534">
      <w:pPr>
        <w:spacing w:line="240" w:lineRule="auto"/>
        <w:ind w:left="10" w:right="5" w:firstLine="709"/>
        <w:jc w:val="right"/>
        <w:rPr>
          <w:rFonts w:eastAsia="Microsoft Sans Serif"/>
          <w:sz w:val="18"/>
          <w:szCs w:val="18"/>
        </w:rPr>
        <w:sectPr w:rsidR="003C0534" w:rsidRPr="00E04A58" w:rsidSect="00D03F75">
          <w:pgSz w:w="11900" w:h="16840"/>
          <w:pgMar w:top="504" w:right="511" w:bottom="1134" w:left="1188" w:header="720" w:footer="720" w:gutter="0"/>
          <w:cols w:space="720"/>
          <w:titlePg/>
        </w:sectPr>
      </w:pPr>
      <w:r w:rsidRPr="00E04A58">
        <w:rPr>
          <w:sz w:val="18"/>
          <w:szCs w:val="18"/>
        </w:rPr>
        <w:t>Дата ____________</w:t>
      </w:r>
    </w:p>
    <w:p w:rsidR="003C0534" w:rsidRPr="00E04A58" w:rsidRDefault="003C0534" w:rsidP="003C0534">
      <w:pPr>
        <w:spacing w:after="0"/>
        <w:sectPr w:rsidR="003C0534" w:rsidRPr="00E04A58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78604C" w:rsidRDefault="0078604C"/>
    <w:sectPr w:rsidR="00786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04C" w:rsidRDefault="0078604C" w:rsidP="003C0534">
      <w:pPr>
        <w:spacing w:after="0" w:line="240" w:lineRule="auto"/>
      </w:pPr>
      <w:r>
        <w:separator/>
      </w:r>
    </w:p>
  </w:endnote>
  <w:endnote w:type="continuationSeparator" w:id="1">
    <w:p w:rsidR="0078604C" w:rsidRDefault="0078604C" w:rsidP="003C0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04C" w:rsidRDefault="0078604C" w:rsidP="003C0534">
      <w:pPr>
        <w:spacing w:after="0" w:line="240" w:lineRule="auto"/>
      </w:pPr>
      <w:r>
        <w:separator/>
      </w:r>
    </w:p>
  </w:footnote>
  <w:footnote w:type="continuationSeparator" w:id="1">
    <w:p w:rsidR="0078604C" w:rsidRDefault="0078604C" w:rsidP="003C0534">
      <w:pPr>
        <w:spacing w:after="0" w:line="240" w:lineRule="auto"/>
      </w:pPr>
      <w:r>
        <w:continuationSeparator/>
      </w:r>
    </w:p>
  </w:footnote>
  <w:footnote w:id="2">
    <w:p w:rsidR="003C0534" w:rsidRDefault="003C0534" w:rsidP="003C0534">
      <w:pPr>
        <w:pStyle w:val="aff2"/>
        <w:jc w:val="both"/>
      </w:pPr>
      <w:r>
        <w:footnoteRef/>
      </w:r>
      <w:r>
        <w:t xml:space="preserve">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</w:r>
    </w:p>
    <w:p w:rsidR="003C0534" w:rsidRDefault="003C0534" w:rsidP="003C0534">
      <w:pPr>
        <w:pStyle w:val="aff2"/>
        <w:pBdr>
          <w:top w:val="single" w:sz="4" w:space="0" w:color="auto"/>
        </w:pBdr>
        <w:ind w:firstLine="160"/>
      </w:pPr>
      <w:r>
        <w:t>Ф.И.О. должностного лица, принявшего заявление)</w:t>
      </w:r>
    </w:p>
  </w:footnote>
  <w:footnote w:id="3">
    <w:p w:rsidR="003C0534" w:rsidRDefault="003C0534" w:rsidP="003C0534">
      <w:pPr>
        <w:pStyle w:val="aff2"/>
        <w:spacing w:line="254" w:lineRule="auto"/>
        <w:jc w:val="both"/>
      </w:pPr>
      <w:r>
        <w:footnoteRef/>
      </w:r>
      <w:r>
        <w:t xml:space="preserve"> Срок и режим производства ремонтно-строительных работ определяются в соответствии с заявлением. 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  <w:p w:rsidR="003C0534" w:rsidRDefault="003C0534" w:rsidP="003C0534">
      <w:pPr>
        <w:pStyle w:val="aff2"/>
        <w:spacing w:after="480" w:line="305" w:lineRule="auto"/>
        <w:jc w:val="center"/>
      </w:pPr>
      <w:r>
        <w:t>осуществляющего согласование)</w:t>
      </w:r>
      <w:r>
        <w:br/>
        <w:t>(подпись должностного лица органа,</w:t>
      </w:r>
      <w:r>
        <w:br/>
        <w:t>осуществляющего согласование)</w:t>
      </w:r>
    </w:p>
    <w:p w:rsidR="003C0534" w:rsidRDefault="003C0534" w:rsidP="003C0534">
      <w:pPr>
        <w:pStyle w:val="aff2"/>
        <w:spacing w:after="480"/>
        <w:ind w:right="700"/>
        <w:jc w:val="right"/>
      </w:pPr>
      <w:r>
        <w:t>М.П.</w:t>
      </w:r>
    </w:p>
    <w:p w:rsidR="003C0534" w:rsidRDefault="003C0534" w:rsidP="003C0534">
      <w:pPr>
        <w:pStyle w:val="aff2"/>
        <w:tabs>
          <w:tab w:val="left" w:pos="4296"/>
        </w:tabs>
        <w:ind w:right="700"/>
        <w:jc w:val="right"/>
      </w:pPr>
      <w:r>
        <w:t>202 г.</w:t>
      </w:r>
      <w:r>
        <w:tab/>
        <w:t>(заполняется</w:t>
      </w:r>
    </w:p>
    <w:p w:rsidR="003C0534" w:rsidRDefault="003C0534" w:rsidP="003C0534">
      <w:pPr>
        <w:pStyle w:val="aff2"/>
        <w:spacing w:after="540" w:line="276" w:lineRule="auto"/>
        <w:ind w:left="5140" w:right="400"/>
        <w:jc w:val="right"/>
      </w:pPr>
      <w:r>
        <w:t>(подпись заявителя или в случае уполномоченного лица заявителей) получения решения лично)</w:t>
      </w:r>
    </w:p>
    <w:p w:rsidR="003C0534" w:rsidRDefault="003C0534" w:rsidP="003C0534">
      <w:pPr>
        <w:pStyle w:val="aff2"/>
        <w:tabs>
          <w:tab w:val="left" w:leader="underscore" w:pos="8227"/>
        </w:tabs>
        <w:spacing w:line="218" w:lineRule="auto"/>
      </w:pPr>
      <w:r>
        <w:t>Решение направлено в адрес заявителя(ей) “”  200</w:t>
      </w:r>
      <w:r>
        <w:tab/>
        <w:t>г.</w:t>
      </w:r>
    </w:p>
    <w:p w:rsidR="003C0534" w:rsidRDefault="003C0534" w:rsidP="003C0534">
      <w:pPr>
        <w:pStyle w:val="aff2"/>
        <w:spacing w:after="540" w:line="254" w:lineRule="auto"/>
      </w:pPr>
      <w:r>
        <w:t>(заполняется в случае направления решения по почте)</w:t>
      </w:r>
    </w:p>
    <w:p w:rsidR="003C0534" w:rsidRDefault="003C0534" w:rsidP="003C0534">
      <w:pPr>
        <w:pStyle w:val="aff2"/>
        <w:pBdr>
          <w:top w:val="single" w:sz="4" w:space="0" w:color="auto"/>
        </w:pBdr>
        <w:spacing w:line="254" w:lineRule="auto"/>
        <w:jc w:val="center"/>
      </w:pPr>
      <w:r>
        <w:t>(подпись должностного лица, направившего</w:t>
      </w:r>
      <w:r>
        <w:br/>
        <w:t>решение в адрес заявителя(ей))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534" w:rsidRDefault="003C053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534" w:rsidRDefault="003C053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35536C"/>
    <w:multiLevelType w:val="hybridMultilevel"/>
    <w:tmpl w:val="DB6C6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1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0534"/>
    <w:rsid w:val="003C0534"/>
    <w:rsid w:val="0078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3C0534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3C0534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3C0534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C0534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3C0534"/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3C05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C053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C0534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C053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C0534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3C0534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styleId="a7">
    <w:name w:val="Hyperlink"/>
    <w:uiPriority w:val="99"/>
    <w:rsid w:val="003C0534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3C053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C0534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3C05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3C053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3C0534"/>
    <w:rPr>
      <w:rFonts w:ascii="Times New Roman" w:eastAsia="Calibri" w:hAnsi="Times New Roman" w:cs="Times New Roman"/>
      <w:sz w:val="24"/>
      <w:lang w:eastAsia="en-US"/>
    </w:rPr>
  </w:style>
  <w:style w:type="paragraph" w:styleId="aa">
    <w:name w:val="footer"/>
    <w:basedOn w:val="a"/>
    <w:link w:val="ab"/>
    <w:uiPriority w:val="99"/>
    <w:unhideWhenUsed/>
    <w:rsid w:val="003C053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3C0534"/>
    <w:rPr>
      <w:rFonts w:ascii="Times New Roman" w:eastAsia="Calibri" w:hAnsi="Times New Roman" w:cs="Times New Roman"/>
      <w:sz w:val="24"/>
      <w:lang w:eastAsia="en-US"/>
    </w:rPr>
  </w:style>
  <w:style w:type="character" w:customStyle="1" w:styleId="RTFNum21">
    <w:name w:val="RTF_Num 2 1"/>
    <w:rsid w:val="003C0534"/>
    <w:rPr>
      <w:rFonts w:cs="Times New Roman"/>
    </w:rPr>
  </w:style>
  <w:style w:type="character" w:customStyle="1" w:styleId="RTFNum22">
    <w:name w:val="RTF_Num 2 2"/>
    <w:rsid w:val="003C0534"/>
    <w:rPr>
      <w:rFonts w:ascii="Symbol" w:eastAsia="Symbol" w:hAnsi="Symbol" w:cs="Symbol"/>
    </w:rPr>
  </w:style>
  <w:style w:type="character" w:customStyle="1" w:styleId="RTFNum23">
    <w:name w:val="RTF_Num 2 3"/>
    <w:rsid w:val="003C0534"/>
    <w:rPr>
      <w:rFonts w:cs="Times New Roman"/>
    </w:rPr>
  </w:style>
  <w:style w:type="character" w:customStyle="1" w:styleId="RTFNum24">
    <w:name w:val="RTF_Num 2 4"/>
    <w:rsid w:val="003C0534"/>
    <w:rPr>
      <w:rFonts w:cs="Times New Roman"/>
    </w:rPr>
  </w:style>
  <w:style w:type="character" w:customStyle="1" w:styleId="RTFNum25">
    <w:name w:val="RTF_Num 2 5"/>
    <w:rsid w:val="003C0534"/>
    <w:rPr>
      <w:rFonts w:cs="Times New Roman"/>
    </w:rPr>
  </w:style>
  <w:style w:type="character" w:customStyle="1" w:styleId="RTFNum26">
    <w:name w:val="RTF_Num 2 6"/>
    <w:rsid w:val="003C0534"/>
    <w:rPr>
      <w:rFonts w:cs="Times New Roman"/>
    </w:rPr>
  </w:style>
  <w:style w:type="character" w:customStyle="1" w:styleId="RTFNum27">
    <w:name w:val="RTF_Num 2 7"/>
    <w:rsid w:val="003C0534"/>
    <w:rPr>
      <w:rFonts w:cs="Times New Roman"/>
    </w:rPr>
  </w:style>
  <w:style w:type="character" w:customStyle="1" w:styleId="RTFNum28">
    <w:name w:val="RTF_Num 2 8"/>
    <w:rsid w:val="003C0534"/>
    <w:rPr>
      <w:rFonts w:cs="Times New Roman"/>
    </w:rPr>
  </w:style>
  <w:style w:type="character" w:customStyle="1" w:styleId="RTFNum29">
    <w:name w:val="RTF_Num 2 9"/>
    <w:rsid w:val="003C0534"/>
    <w:rPr>
      <w:rFonts w:cs="Times New Roman"/>
    </w:rPr>
  </w:style>
  <w:style w:type="character" w:customStyle="1" w:styleId="RTFNum31">
    <w:name w:val="RTF_Num 3 1"/>
    <w:rsid w:val="003C0534"/>
    <w:rPr>
      <w:rFonts w:cs="Times New Roman"/>
    </w:rPr>
  </w:style>
  <w:style w:type="character" w:customStyle="1" w:styleId="RTFNum32">
    <w:name w:val="RTF_Num 3 2"/>
    <w:rsid w:val="003C0534"/>
    <w:rPr>
      <w:rFonts w:cs="Times New Roman"/>
    </w:rPr>
  </w:style>
  <w:style w:type="character" w:customStyle="1" w:styleId="RTFNum33">
    <w:name w:val="RTF_Num 3 3"/>
    <w:rsid w:val="003C0534"/>
    <w:rPr>
      <w:rFonts w:cs="Times New Roman"/>
    </w:rPr>
  </w:style>
  <w:style w:type="character" w:customStyle="1" w:styleId="RTFNum34">
    <w:name w:val="RTF_Num 3 4"/>
    <w:rsid w:val="003C0534"/>
    <w:rPr>
      <w:rFonts w:cs="Times New Roman"/>
    </w:rPr>
  </w:style>
  <w:style w:type="character" w:customStyle="1" w:styleId="RTFNum35">
    <w:name w:val="RTF_Num 3 5"/>
    <w:rsid w:val="003C0534"/>
    <w:rPr>
      <w:rFonts w:cs="Times New Roman"/>
    </w:rPr>
  </w:style>
  <w:style w:type="character" w:customStyle="1" w:styleId="RTFNum36">
    <w:name w:val="RTF_Num 3 6"/>
    <w:rsid w:val="003C0534"/>
    <w:rPr>
      <w:rFonts w:cs="Times New Roman"/>
    </w:rPr>
  </w:style>
  <w:style w:type="character" w:customStyle="1" w:styleId="RTFNum37">
    <w:name w:val="RTF_Num 3 7"/>
    <w:rsid w:val="003C0534"/>
    <w:rPr>
      <w:rFonts w:cs="Times New Roman"/>
    </w:rPr>
  </w:style>
  <w:style w:type="character" w:customStyle="1" w:styleId="RTFNum38">
    <w:name w:val="RTF_Num 3 8"/>
    <w:rsid w:val="003C0534"/>
    <w:rPr>
      <w:rFonts w:cs="Times New Roman"/>
    </w:rPr>
  </w:style>
  <w:style w:type="character" w:customStyle="1" w:styleId="RTFNum39">
    <w:name w:val="RTF_Num 3 9"/>
    <w:rsid w:val="003C0534"/>
    <w:rPr>
      <w:rFonts w:cs="Times New Roman"/>
    </w:rPr>
  </w:style>
  <w:style w:type="character" w:customStyle="1" w:styleId="RTFNum41">
    <w:name w:val="RTF_Num 4 1"/>
    <w:rsid w:val="003C0534"/>
    <w:rPr>
      <w:rFonts w:cs="Times New Roman"/>
    </w:rPr>
  </w:style>
  <w:style w:type="character" w:customStyle="1" w:styleId="RTFNum42">
    <w:name w:val="RTF_Num 4 2"/>
    <w:rsid w:val="003C0534"/>
    <w:rPr>
      <w:rFonts w:cs="Times New Roman"/>
    </w:rPr>
  </w:style>
  <w:style w:type="character" w:customStyle="1" w:styleId="RTFNum43">
    <w:name w:val="RTF_Num 4 3"/>
    <w:rsid w:val="003C0534"/>
    <w:rPr>
      <w:rFonts w:cs="Times New Roman"/>
    </w:rPr>
  </w:style>
  <w:style w:type="character" w:customStyle="1" w:styleId="RTFNum44">
    <w:name w:val="RTF_Num 4 4"/>
    <w:rsid w:val="003C0534"/>
    <w:rPr>
      <w:rFonts w:cs="Times New Roman"/>
    </w:rPr>
  </w:style>
  <w:style w:type="character" w:customStyle="1" w:styleId="RTFNum45">
    <w:name w:val="RTF_Num 4 5"/>
    <w:rsid w:val="003C0534"/>
    <w:rPr>
      <w:rFonts w:cs="Times New Roman"/>
    </w:rPr>
  </w:style>
  <w:style w:type="character" w:customStyle="1" w:styleId="RTFNum46">
    <w:name w:val="RTF_Num 4 6"/>
    <w:rsid w:val="003C0534"/>
    <w:rPr>
      <w:rFonts w:cs="Times New Roman"/>
    </w:rPr>
  </w:style>
  <w:style w:type="character" w:customStyle="1" w:styleId="RTFNum47">
    <w:name w:val="RTF_Num 4 7"/>
    <w:rsid w:val="003C0534"/>
    <w:rPr>
      <w:rFonts w:cs="Times New Roman"/>
    </w:rPr>
  </w:style>
  <w:style w:type="character" w:customStyle="1" w:styleId="RTFNum48">
    <w:name w:val="RTF_Num 4 8"/>
    <w:rsid w:val="003C0534"/>
    <w:rPr>
      <w:rFonts w:cs="Times New Roman"/>
    </w:rPr>
  </w:style>
  <w:style w:type="character" w:customStyle="1" w:styleId="RTFNum49">
    <w:name w:val="RTF_Num 4 9"/>
    <w:rsid w:val="003C0534"/>
    <w:rPr>
      <w:rFonts w:cs="Times New Roman"/>
    </w:rPr>
  </w:style>
  <w:style w:type="character" w:customStyle="1" w:styleId="RTFNum51">
    <w:name w:val="RTF_Num 5 1"/>
    <w:rsid w:val="003C0534"/>
    <w:rPr>
      <w:rFonts w:ascii="Symbol" w:eastAsia="Symbol" w:hAnsi="Symbol" w:cs="Symbol"/>
    </w:rPr>
  </w:style>
  <w:style w:type="character" w:customStyle="1" w:styleId="RTFNum52">
    <w:name w:val="RTF_Num 5 2"/>
    <w:rsid w:val="003C0534"/>
    <w:rPr>
      <w:rFonts w:ascii="Courier New" w:eastAsia="Courier New" w:hAnsi="Courier New" w:cs="Courier New"/>
    </w:rPr>
  </w:style>
  <w:style w:type="character" w:customStyle="1" w:styleId="RTFNum53">
    <w:name w:val="RTF_Num 5 3"/>
    <w:rsid w:val="003C0534"/>
    <w:rPr>
      <w:rFonts w:ascii="Wingdings" w:eastAsia="Wingdings" w:hAnsi="Wingdings" w:cs="Wingdings"/>
    </w:rPr>
  </w:style>
  <w:style w:type="character" w:customStyle="1" w:styleId="RTFNum54">
    <w:name w:val="RTF_Num 5 4"/>
    <w:rsid w:val="003C0534"/>
    <w:rPr>
      <w:rFonts w:ascii="Symbol" w:eastAsia="Symbol" w:hAnsi="Symbol" w:cs="Symbol"/>
    </w:rPr>
  </w:style>
  <w:style w:type="character" w:customStyle="1" w:styleId="RTFNum55">
    <w:name w:val="RTF_Num 5 5"/>
    <w:rsid w:val="003C0534"/>
    <w:rPr>
      <w:rFonts w:ascii="Courier New" w:eastAsia="Courier New" w:hAnsi="Courier New" w:cs="Courier New"/>
    </w:rPr>
  </w:style>
  <w:style w:type="character" w:customStyle="1" w:styleId="RTFNum56">
    <w:name w:val="RTF_Num 5 6"/>
    <w:rsid w:val="003C0534"/>
    <w:rPr>
      <w:rFonts w:ascii="Wingdings" w:eastAsia="Wingdings" w:hAnsi="Wingdings" w:cs="Wingdings"/>
    </w:rPr>
  </w:style>
  <w:style w:type="character" w:customStyle="1" w:styleId="RTFNum57">
    <w:name w:val="RTF_Num 5 7"/>
    <w:rsid w:val="003C0534"/>
    <w:rPr>
      <w:rFonts w:ascii="Symbol" w:eastAsia="Symbol" w:hAnsi="Symbol" w:cs="Symbol"/>
    </w:rPr>
  </w:style>
  <w:style w:type="character" w:customStyle="1" w:styleId="RTFNum58">
    <w:name w:val="RTF_Num 5 8"/>
    <w:rsid w:val="003C0534"/>
    <w:rPr>
      <w:rFonts w:ascii="Courier New" w:eastAsia="Courier New" w:hAnsi="Courier New" w:cs="Courier New"/>
    </w:rPr>
  </w:style>
  <w:style w:type="character" w:customStyle="1" w:styleId="RTFNum59">
    <w:name w:val="RTF_Num 5 9"/>
    <w:rsid w:val="003C0534"/>
    <w:rPr>
      <w:rFonts w:ascii="Wingdings" w:eastAsia="Wingdings" w:hAnsi="Wingdings" w:cs="Wingdings"/>
    </w:rPr>
  </w:style>
  <w:style w:type="character" w:customStyle="1" w:styleId="RTFNum61">
    <w:name w:val="RTF_Num 6 1"/>
    <w:rsid w:val="003C0534"/>
    <w:rPr>
      <w:rFonts w:cs="Times New Roman"/>
      <w:color w:val="auto"/>
    </w:rPr>
  </w:style>
  <w:style w:type="character" w:customStyle="1" w:styleId="RTFNum62">
    <w:name w:val="RTF_Num 6 2"/>
    <w:rsid w:val="003C0534"/>
    <w:rPr>
      <w:rFonts w:cs="Times New Roman"/>
    </w:rPr>
  </w:style>
  <w:style w:type="character" w:customStyle="1" w:styleId="RTFNum63">
    <w:name w:val="RTF_Num 6 3"/>
    <w:rsid w:val="003C0534"/>
    <w:rPr>
      <w:rFonts w:cs="Times New Roman"/>
    </w:rPr>
  </w:style>
  <w:style w:type="character" w:customStyle="1" w:styleId="RTFNum64">
    <w:name w:val="RTF_Num 6 4"/>
    <w:rsid w:val="003C0534"/>
    <w:rPr>
      <w:rFonts w:cs="Times New Roman"/>
    </w:rPr>
  </w:style>
  <w:style w:type="character" w:customStyle="1" w:styleId="RTFNum65">
    <w:name w:val="RTF_Num 6 5"/>
    <w:rsid w:val="003C0534"/>
    <w:rPr>
      <w:rFonts w:cs="Times New Roman"/>
    </w:rPr>
  </w:style>
  <w:style w:type="character" w:customStyle="1" w:styleId="RTFNum66">
    <w:name w:val="RTF_Num 6 6"/>
    <w:rsid w:val="003C0534"/>
    <w:rPr>
      <w:rFonts w:cs="Times New Roman"/>
    </w:rPr>
  </w:style>
  <w:style w:type="character" w:customStyle="1" w:styleId="RTFNum67">
    <w:name w:val="RTF_Num 6 7"/>
    <w:rsid w:val="003C0534"/>
    <w:rPr>
      <w:rFonts w:cs="Times New Roman"/>
    </w:rPr>
  </w:style>
  <w:style w:type="character" w:customStyle="1" w:styleId="RTFNum68">
    <w:name w:val="RTF_Num 6 8"/>
    <w:rsid w:val="003C0534"/>
    <w:rPr>
      <w:rFonts w:cs="Times New Roman"/>
    </w:rPr>
  </w:style>
  <w:style w:type="character" w:customStyle="1" w:styleId="RTFNum69">
    <w:name w:val="RTF_Num 6 9"/>
    <w:rsid w:val="003C0534"/>
    <w:rPr>
      <w:rFonts w:cs="Times New Roman"/>
    </w:rPr>
  </w:style>
  <w:style w:type="character" w:customStyle="1" w:styleId="RTFNum71">
    <w:name w:val="RTF_Num 7 1"/>
    <w:rsid w:val="003C0534"/>
    <w:rPr>
      <w:rFonts w:ascii="Symbol" w:eastAsia="Symbol" w:hAnsi="Symbol" w:cs="Symbol"/>
    </w:rPr>
  </w:style>
  <w:style w:type="character" w:customStyle="1" w:styleId="RTFNum72">
    <w:name w:val="RTF_Num 7 2"/>
    <w:rsid w:val="003C0534"/>
    <w:rPr>
      <w:rFonts w:ascii="Symbol" w:eastAsia="Symbol" w:hAnsi="Symbol" w:cs="Symbol"/>
    </w:rPr>
  </w:style>
  <w:style w:type="character" w:customStyle="1" w:styleId="RTFNum73">
    <w:name w:val="RTF_Num 7 3"/>
    <w:rsid w:val="003C0534"/>
    <w:rPr>
      <w:rFonts w:ascii="Wingdings" w:eastAsia="Wingdings" w:hAnsi="Wingdings" w:cs="Wingdings"/>
    </w:rPr>
  </w:style>
  <w:style w:type="character" w:customStyle="1" w:styleId="RTFNum74">
    <w:name w:val="RTF_Num 7 4"/>
    <w:rsid w:val="003C0534"/>
    <w:rPr>
      <w:rFonts w:ascii="Symbol" w:eastAsia="Symbol" w:hAnsi="Symbol" w:cs="Symbol"/>
    </w:rPr>
  </w:style>
  <w:style w:type="character" w:customStyle="1" w:styleId="RTFNum75">
    <w:name w:val="RTF_Num 7 5"/>
    <w:rsid w:val="003C0534"/>
    <w:rPr>
      <w:rFonts w:ascii="Courier New" w:eastAsia="Courier New" w:hAnsi="Courier New" w:cs="Courier New"/>
    </w:rPr>
  </w:style>
  <w:style w:type="character" w:customStyle="1" w:styleId="RTFNum76">
    <w:name w:val="RTF_Num 7 6"/>
    <w:rsid w:val="003C0534"/>
    <w:rPr>
      <w:rFonts w:ascii="Wingdings" w:eastAsia="Wingdings" w:hAnsi="Wingdings" w:cs="Wingdings"/>
    </w:rPr>
  </w:style>
  <w:style w:type="character" w:customStyle="1" w:styleId="RTFNum77">
    <w:name w:val="RTF_Num 7 7"/>
    <w:rsid w:val="003C0534"/>
    <w:rPr>
      <w:rFonts w:ascii="Symbol" w:eastAsia="Symbol" w:hAnsi="Symbol" w:cs="Symbol"/>
    </w:rPr>
  </w:style>
  <w:style w:type="character" w:customStyle="1" w:styleId="RTFNum78">
    <w:name w:val="RTF_Num 7 8"/>
    <w:rsid w:val="003C0534"/>
    <w:rPr>
      <w:rFonts w:ascii="Courier New" w:eastAsia="Courier New" w:hAnsi="Courier New" w:cs="Courier New"/>
    </w:rPr>
  </w:style>
  <w:style w:type="character" w:customStyle="1" w:styleId="RTFNum79">
    <w:name w:val="RTF_Num 7 9"/>
    <w:rsid w:val="003C0534"/>
    <w:rPr>
      <w:rFonts w:ascii="Wingdings" w:eastAsia="Wingdings" w:hAnsi="Wingdings" w:cs="Wingdings"/>
    </w:rPr>
  </w:style>
  <w:style w:type="character" w:customStyle="1" w:styleId="RTFNum81">
    <w:name w:val="RTF_Num 8 1"/>
    <w:rsid w:val="003C0534"/>
    <w:rPr>
      <w:rFonts w:ascii="Wingdings" w:eastAsia="Wingdings" w:hAnsi="Wingdings" w:cs="Wingdings"/>
    </w:rPr>
  </w:style>
  <w:style w:type="character" w:customStyle="1" w:styleId="RTFNum82">
    <w:name w:val="RTF_Num 8 2"/>
    <w:rsid w:val="003C0534"/>
    <w:rPr>
      <w:rFonts w:ascii="Symbol" w:eastAsia="Symbol" w:hAnsi="Symbol" w:cs="Symbol"/>
    </w:rPr>
  </w:style>
  <w:style w:type="character" w:customStyle="1" w:styleId="RTFNum83">
    <w:name w:val="RTF_Num 8 3"/>
    <w:rsid w:val="003C0534"/>
    <w:rPr>
      <w:rFonts w:cs="Times New Roman"/>
    </w:rPr>
  </w:style>
  <w:style w:type="character" w:customStyle="1" w:styleId="RTFNum84">
    <w:name w:val="RTF_Num 8 4"/>
    <w:rsid w:val="003C0534"/>
    <w:rPr>
      <w:rFonts w:ascii="Symbol" w:eastAsia="Symbol" w:hAnsi="Symbol" w:cs="Symbol"/>
    </w:rPr>
  </w:style>
  <w:style w:type="character" w:customStyle="1" w:styleId="RTFNum85">
    <w:name w:val="RTF_Num 8 5"/>
    <w:rsid w:val="003C0534"/>
    <w:rPr>
      <w:rFonts w:ascii="Courier New" w:eastAsia="Courier New" w:hAnsi="Courier New" w:cs="Courier New"/>
    </w:rPr>
  </w:style>
  <w:style w:type="character" w:customStyle="1" w:styleId="RTFNum86">
    <w:name w:val="RTF_Num 8 6"/>
    <w:rsid w:val="003C0534"/>
    <w:rPr>
      <w:rFonts w:ascii="Wingdings" w:eastAsia="Wingdings" w:hAnsi="Wingdings" w:cs="Wingdings"/>
    </w:rPr>
  </w:style>
  <w:style w:type="character" w:customStyle="1" w:styleId="RTFNum87">
    <w:name w:val="RTF_Num 8 7"/>
    <w:rsid w:val="003C0534"/>
    <w:rPr>
      <w:rFonts w:ascii="Symbol" w:eastAsia="Symbol" w:hAnsi="Symbol" w:cs="Symbol"/>
    </w:rPr>
  </w:style>
  <w:style w:type="character" w:customStyle="1" w:styleId="RTFNum88">
    <w:name w:val="RTF_Num 8 8"/>
    <w:rsid w:val="003C0534"/>
    <w:rPr>
      <w:rFonts w:ascii="Courier New" w:eastAsia="Courier New" w:hAnsi="Courier New" w:cs="Courier New"/>
    </w:rPr>
  </w:style>
  <w:style w:type="character" w:customStyle="1" w:styleId="RTFNum89">
    <w:name w:val="RTF_Num 8 9"/>
    <w:rsid w:val="003C0534"/>
    <w:rPr>
      <w:rFonts w:ascii="Wingdings" w:eastAsia="Wingdings" w:hAnsi="Wingdings" w:cs="Wingdings"/>
    </w:rPr>
  </w:style>
  <w:style w:type="character" w:customStyle="1" w:styleId="RTFNum91">
    <w:name w:val="RTF_Num 9 1"/>
    <w:rsid w:val="003C0534"/>
    <w:rPr>
      <w:rFonts w:cs="Times New Roman"/>
    </w:rPr>
  </w:style>
  <w:style w:type="character" w:customStyle="1" w:styleId="RTFNum92">
    <w:name w:val="RTF_Num 9 2"/>
    <w:rsid w:val="003C0534"/>
    <w:rPr>
      <w:rFonts w:cs="Times New Roman"/>
    </w:rPr>
  </w:style>
  <w:style w:type="character" w:customStyle="1" w:styleId="RTFNum93">
    <w:name w:val="RTF_Num 9 3"/>
    <w:rsid w:val="003C0534"/>
    <w:rPr>
      <w:rFonts w:cs="Times New Roman"/>
    </w:rPr>
  </w:style>
  <w:style w:type="character" w:customStyle="1" w:styleId="RTFNum94">
    <w:name w:val="RTF_Num 9 4"/>
    <w:rsid w:val="003C0534"/>
    <w:rPr>
      <w:rFonts w:cs="Times New Roman"/>
    </w:rPr>
  </w:style>
  <w:style w:type="character" w:customStyle="1" w:styleId="RTFNum95">
    <w:name w:val="RTF_Num 9 5"/>
    <w:rsid w:val="003C0534"/>
    <w:rPr>
      <w:rFonts w:cs="Times New Roman"/>
    </w:rPr>
  </w:style>
  <w:style w:type="character" w:customStyle="1" w:styleId="RTFNum96">
    <w:name w:val="RTF_Num 9 6"/>
    <w:rsid w:val="003C0534"/>
    <w:rPr>
      <w:rFonts w:cs="Times New Roman"/>
    </w:rPr>
  </w:style>
  <w:style w:type="character" w:customStyle="1" w:styleId="RTFNum97">
    <w:name w:val="RTF_Num 9 7"/>
    <w:rsid w:val="003C0534"/>
    <w:rPr>
      <w:rFonts w:cs="Times New Roman"/>
    </w:rPr>
  </w:style>
  <w:style w:type="character" w:customStyle="1" w:styleId="RTFNum98">
    <w:name w:val="RTF_Num 9 8"/>
    <w:rsid w:val="003C0534"/>
    <w:rPr>
      <w:rFonts w:cs="Times New Roman"/>
    </w:rPr>
  </w:style>
  <w:style w:type="character" w:customStyle="1" w:styleId="RTFNum99">
    <w:name w:val="RTF_Num 9 9"/>
    <w:rsid w:val="003C0534"/>
    <w:rPr>
      <w:rFonts w:cs="Times New Roman"/>
    </w:rPr>
  </w:style>
  <w:style w:type="character" w:customStyle="1" w:styleId="RTFNum101">
    <w:name w:val="RTF_Num 10 1"/>
    <w:rsid w:val="003C0534"/>
    <w:rPr>
      <w:rFonts w:cs="Times New Roman"/>
    </w:rPr>
  </w:style>
  <w:style w:type="character" w:customStyle="1" w:styleId="RTFNum102">
    <w:name w:val="RTF_Num 10 2"/>
    <w:rsid w:val="003C0534"/>
    <w:rPr>
      <w:rFonts w:cs="Times New Roman"/>
      <w:color w:val="auto"/>
    </w:rPr>
  </w:style>
  <w:style w:type="character" w:customStyle="1" w:styleId="RTFNum103">
    <w:name w:val="RTF_Num 10 3"/>
    <w:rsid w:val="003C0534"/>
    <w:rPr>
      <w:rFonts w:cs="Times New Roman"/>
    </w:rPr>
  </w:style>
  <w:style w:type="character" w:customStyle="1" w:styleId="RTFNum104">
    <w:name w:val="RTF_Num 10 4"/>
    <w:rsid w:val="003C0534"/>
    <w:rPr>
      <w:rFonts w:cs="Times New Roman"/>
    </w:rPr>
  </w:style>
  <w:style w:type="character" w:customStyle="1" w:styleId="RTFNum105">
    <w:name w:val="RTF_Num 10 5"/>
    <w:rsid w:val="003C0534"/>
    <w:rPr>
      <w:rFonts w:cs="Times New Roman"/>
    </w:rPr>
  </w:style>
  <w:style w:type="character" w:customStyle="1" w:styleId="RTFNum106">
    <w:name w:val="RTF_Num 10 6"/>
    <w:rsid w:val="003C0534"/>
    <w:rPr>
      <w:rFonts w:cs="Times New Roman"/>
    </w:rPr>
  </w:style>
  <w:style w:type="character" w:customStyle="1" w:styleId="RTFNum107">
    <w:name w:val="RTF_Num 10 7"/>
    <w:rsid w:val="003C0534"/>
    <w:rPr>
      <w:rFonts w:cs="Times New Roman"/>
    </w:rPr>
  </w:style>
  <w:style w:type="character" w:customStyle="1" w:styleId="RTFNum108">
    <w:name w:val="RTF_Num 10 8"/>
    <w:rsid w:val="003C0534"/>
    <w:rPr>
      <w:rFonts w:cs="Times New Roman"/>
    </w:rPr>
  </w:style>
  <w:style w:type="character" w:customStyle="1" w:styleId="RTFNum109">
    <w:name w:val="RTF_Num 10 9"/>
    <w:rsid w:val="003C0534"/>
    <w:rPr>
      <w:rFonts w:cs="Times New Roman"/>
    </w:rPr>
  </w:style>
  <w:style w:type="character" w:customStyle="1" w:styleId="RTFNum111">
    <w:name w:val="RTF_Num 11 1"/>
    <w:rsid w:val="003C0534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3C0534"/>
    <w:rPr>
      <w:rFonts w:cs="Times New Roman"/>
    </w:rPr>
  </w:style>
  <w:style w:type="character" w:customStyle="1" w:styleId="RTFNum113">
    <w:name w:val="RTF_Num 11 3"/>
    <w:rsid w:val="003C0534"/>
    <w:rPr>
      <w:rFonts w:cs="Times New Roman"/>
    </w:rPr>
  </w:style>
  <w:style w:type="character" w:customStyle="1" w:styleId="RTFNum114">
    <w:name w:val="RTF_Num 11 4"/>
    <w:rsid w:val="003C0534"/>
    <w:rPr>
      <w:rFonts w:cs="Times New Roman"/>
    </w:rPr>
  </w:style>
  <w:style w:type="character" w:customStyle="1" w:styleId="RTFNum115">
    <w:name w:val="RTF_Num 11 5"/>
    <w:rsid w:val="003C0534"/>
    <w:rPr>
      <w:rFonts w:cs="Times New Roman"/>
    </w:rPr>
  </w:style>
  <w:style w:type="character" w:customStyle="1" w:styleId="RTFNum116">
    <w:name w:val="RTF_Num 11 6"/>
    <w:rsid w:val="003C0534"/>
    <w:rPr>
      <w:rFonts w:cs="Times New Roman"/>
    </w:rPr>
  </w:style>
  <w:style w:type="character" w:customStyle="1" w:styleId="RTFNum117">
    <w:name w:val="RTF_Num 11 7"/>
    <w:rsid w:val="003C0534"/>
    <w:rPr>
      <w:rFonts w:cs="Times New Roman"/>
    </w:rPr>
  </w:style>
  <w:style w:type="character" w:customStyle="1" w:styleId="RTFNum118">
    <w:name w:val="RTF_Num 11 8"/>
    <w:rsid w:val="003C0534"/>
    <w:rPr>
      <w:rFonts w:cs="Times New Roman"/>
    </w:rPr>
  </w:style>
  <w:style w:type="character" w:customStyle="1" w:styleId="RTFNum119">
    <w:name w:val="RTF_Num 11 9"/>
    <w:rsid w:val="003C0534"/>
    <w:rPr>
      <w:rFonts w:cs="Times New Roman"/>
    </w:rPr>
  </w:style>
  <w:style w:type="character" w:customStyle="1" w:styleId="RTFNum121">
    <w:name w:val="RTF_Num 12 1"/>
    <w:rsid w:val="003C0534"/>
    <w:rPr>
      <w:rFonts w:cs="Times New Roman"/>
      <w:color w:val="auto"/>
    </w:rPr>
  </w:style>
  <w:style w:type="character" w:customStyle="1" w:styleId="RTFNum122">
    <w:name w:val="RTF_Num 12 2"/>
    <w:rsid w:val="003C0534"/>
    <w:rPr>
      <w:rFonts w:cs="Times New Roman"/>
    </w:rPr>
  </w:style>
  <w:style w:type="character" w:customStyle="1" w:styleId="RTFNum123">
    <w:name w:val="RTF_Num 12 3"/>
    <w:rsid w:val="003C0534"/>
    <w:rPr>
      <w:rFonts w:cs="Times New Roman"/>
    </w:rPr>
  </w:style>
  <w:style w:type="character" w:customStyle="1" w:styleId="RTFNum124">
    <w:name w:val="RTF_Num 12 4"/>
    <w:rsid w:val="003C0534"/>
    <w:rPr>
      <w:rFonts w:cs="Times New Roman"/>
    </w:rPr>
  </w:style>
  <w:style w:type="character" w:customStyle="1" w:styleId="RTFNum125">
    <w:name w:val="RTF_Num 12 5"/>
    <w:rsid w:val="003C0534"/>
    <w:rPr>
      <w:rFonts w:cs="Times New Roman"/>
    </w:rPr>
  </w:style>
  <w:style w:type="character" w:customStyle="1" w:styleId="RTFNum126">
    <w:name w:val="RTF_Num 12 6"/>
    <w:rsid w:val="003C0534"/>
    <w:rPr>
      <w:rFonts w:cs="Times New Roman"/>
    </w:rPr>
  </w:style>
  <w:style w:type="character" w:customStyle="1" w:styleId="RTFNum127">
    <w:name w:val="RTF_Num 12 7"/>
    <w:rsid w:val="003C0534"/>
    <w:rPr>
      <w:rFonts w:cs="Times New Roman"/>
    </w:rPr>
  </w:style>
  <w:style w:type="character" w:customStyle="1" w:styleId="RTFNum128">
    <w:name w:val="RTF_Num 12 8"/>
    <w:rsid w:val="003C0534"/>
    <w:rPr>
      <w:rFonts w:cs="Times New Roman"/>
    </w:rPr>
  </w:style>
  <w:style w:type="character" w:customStyle="1" w:styleId="RTFNum129">
    <w:name w:val="RTF_Num 12 9"/>
    <w:rsid w:val="003C0534"/>
    <w:rPr>
      <w:rFonts w:cs="Times New Roman"/>
    </w:rPr>
  </w:style>
  <w:style w:type="character" w:customStyle="1" w:styleId="RTFNum131">
    <w:name w:val="RTF_Num 13 1"/>
    <w:rsid w:val="003C0534"/>
    <w:rPr>
      <w:rFonts w:ascii="Symbol" w:eastAsia="Symbol" w:hAnsi="Symbol" w:cs="Symbol"/>
    </w:rPr>
  </w:style>
  <w:style w:type="character" w:customStyle="1" w:styleId="RTFNum132">
    <w:name w:val="RTF_Num 13 2"/>
    <w:rsid w:val="003C0534"/>
    <w:rPr>
      <w:rFonts w:ascii="Symbol" w:eastAsia="Symbol" w:hAnsi="Symbol" w:cs="Symbol"/>
    </w:rPr>
  </w:style>
  <w:style w:type="character" w:customStyle="1" w:styleId="RTFNum133">
    <w:name w:val="RTF_Num 13 3"/>
    <w:rsid w:val="003C0534"/>
    <w:rPr>
      <w:rFonts w:ascii="Wingdings" w:eastAsia="Wingdings" w:hAnsi="Wingdings" w:cs="Wingdings"/>
    </w:rPr>
  </w:style>
  <w:style w:type="character" w:customStyle="1" w:styleId="RTFNum134">
    <w:name w:val="RTF_Num 13 4"/>
    <w:rsid w:val="003C0534"/>
    <w:rPr>
      <w:rFonts w:ascii="Symbol" w:eastAsia="Symbol" w:hAnsi="Symbol" w:cs="Symbol"/>
    </w:rPr>
  </w:style>
  <w:style w:type="character" w:customStyle="1" w:styleId="RTFNum135">
    <w:name w:val="RTF_Num 13 5"/>
    <w:rsid w:val="003C0534"/>
    <w:rPr>
      <w:rFonts w:ascii="Courier New" w:eastAsia="Courier New" w:hAnsi="Courier New" w:cs="Courier New"/>
    </w:rPr>
  </w:style>
  <w:style w:type="character" w:customStyle="1" w:styleId="RTFNum136">
    <w:name w:val="RTF_Num 13 6"/>
    <w:rsid w:val="003C0534"/>
    <w:rPr>
      <w:rFonts w:ascii="Wingdings" w:eastAsia="Wingdings" w:hAnsi="Wingdings" w:cs="Wingdings"/>
    </w:rPr>
  </w:style>
  <w:style w:type="character" w:customStyle="1" w:styleId="RTFNum137">
    <w:name w:val="RTF_Num 13 7"/>
    <w:rsid w:val="003C0534"/>
    <w:rPr>
      <w:rFonts w:ascii="Symbol" w:eastAsia="Symbol" w:hAnsi="Symbol" w:cs="Symbol"/>
    </w:rPr>
  </w:style>
  <w:style w:type="character" w:customStyle="1" w:styleId="RTFNum138">
    <w:name w:val="RTF_Num 13 8"/>
    <w:rsid w:val="003C0534"/>
    <w:rPr>
      <w:rFonts w:ascii="Courier New" w:eastAsia="Courier New" w:hAnsi="Courier New" w:cs="Courier New"/>
    </w:rPr>
  </w:style>
  <w:style w:type="character" w:customStyle="1" w:styleId="RTFNum139">
    <w:name w:val="RTF_Num 13 9"/>
    <w:rsid w:val="003C0534"/>
    <w:rPr>
      <w:rFonts w:ascii="Wingdings" w:eastAsia="Wingdings" w:hAnsi="Wingdings" w:cs="Wingdings"/>
    </w:rPr>
  </w:style>
  <w:style w:type="character" w:customStyle="1" w:styleId="RTFNum141">
    <w:name w:val="RTF_Num 14 1"/>
    <w:rsid w:val="003C0534"/>
    <w:rPr>
      <w:rFonts w:cs="Times New Roman"/>
    </w:rPr>
  </w:style>
  <w:style w:type="character" w:customStyle="1" w:styleId="RTFNum142">
    <w:name w:val="RTF_Num 14 2"/>
    <w:rsid w:val="003C0534"/>
    <w:rPr>
      <w:rFonts w:cs="Times New Roman"/>
    </w:rPr>
  </w:style>
  <w:style w:type="character" w:customStyle="1" w:styleId="RTFNum143">
    <w:name w:val="RTF_Num 14 3"/>
    <w:rsid w:val="003C0534"/>
    <w:rPr>
      <w:rFonts w:cs="Times New Roman"/>
    </w:rPr>
  </w:style>
  <w:style w:type="character" w:customStyle="1" w:styleId="RTFNum144">
    <w:name w:val="RTF_Num 14 4"/>
    <w:rsid w:val="003C0534"/>
    <w:rPr>
      <w:rFonts w:cs="Times New Roman"/>
    </w:rPr>
  </w:style>
  <w:style w:type="character" w:customStyle="1" w:styleId="RTFNum145">
    <w:name w:val="RTF_Num 14 5"/>
    <w:rsid w:val="003C0534"/>
    <w:rPr>
      <w:rFonts w:cs="Times New Roman"/>
    </w:rPr>
  </w:style>
  <w:style w:type="character" w:customStyle="1" w:styleId="RTFNum146">
    <w:name w:val="RTF_Num 14 6"/>
    <w:rsid w:val="003C0534"/>
    <w:rPr>
      <w:rFonts w:cs="Times New Roman"/>
    </w:rPr>
  </w:style>
  <w:style w:type="character" w:customStyle="1" w:styleId="RTFNum147">
    <w:name w:val="RTF_Num 14 7"/>
    <w:rsid w:val="003C0534"/>
    <w:rPr>
      <w:rFonts w:cs="Times New Roman"/>
    </w:rPr>
  </w:style>
  <w:style w:type="character" w:customStyle="1" w:styleId="RTFNum148">
    <w:name w:val="RTF_Num 14 8"/>
    <w:rsid w:val="003C0534"/>
    <w:rPr>
      <w:rFonts w:cs="Times New Roman"/>
    </w:rPr>
  </w:style>
  <w:style w:type="character" w:customStyle="1" w:styleId="RTFNum149">
    <w:name w:val="RTF_Num 14 9"/>
    <w:rsid w:val="003C0534"/>
    <w:rPr>
      <w:rFonts w:cs="Times New Roman"/>
    </w:rPr>
  </w:style>
  <w:style w:type="character" w:customStyle="1" w:styleId="RTFNum151">
    <w:name w:val="RTF_Num 15 1"/>
    <w:rsid w:val="003C0534"/>
    <w:rPr>
      <w:rFonts w:cs="Times New Roman"/>
    </w:rPr>
  </w:style>
  <w:style w:type="character" w:customStyle="1" w:styleId="RTFNum152">
    <w:name w:val="RTF_Num 15 2"/>
    <w:rsid w:val="003C0534"/>
    <w:rPr>
      <w:rFonts w:cs="Times New Roman"/>
    </w:rPr>
  </w:style>
  <w:style w:type="character" w:customStyle="1" w:styleId="RTFNum153">
    <w:name w:val="RTF_Num 15 3"/>
    <w:rsid w:val="003C0534"/>
    <w:rPr>
      <w:rFonts w:cs="Times New Roman"/>
    </w:rPr>
  </w:style>
  <w:style w:type="character" w:customStyle="1" w:styleId="RTFNum154">
    <w:name w:val="RTF_Num 15 4"/>
    <w:rsid w:val="003C0534"/>
    <w:rPr>
      <w:rFonts w:cs="Times New Roman"/>
    </w:rPr>
  </w:style>
  <w:style w:type="character" w:customStyle="1" w:styleId="RTFNum155">
    <w:name w:val="RTF_Num 15 5"/>
    <w:rsid w:val="003C0534"/>
    <w:rPr>
      <w:rFonts w:cs="Times New Roman"/>
    </w:rPr>
  </w:style>
  <w:style w:type="character" w:customStyle="1" w:styleId="RTFNum156">
    <w:name w:val="RTF_Num 15 6"/>
    <w:rsid w:val="003C0534"/>
    <w:rPr>
      <w:rFonts w:cs="Times New Roman"/>
    </w:rPr>
  </w:style>
  <w:style w:type="character" w:customStyle="1" w:styleId="RTFNum157">
    <w:name w:val="RTF_Num 15 7"/>
    <w:rsid w:val="003C0534"/>
    <w:rPr>
      <w:rFonts w:cs="Times New Roman"/>
    </w:rPr>
  </w:style>
  <w:style w:type="character" w:customStyle="1" w:styleId="RTFNum158">
    <w:name w:val="RTF_Num 15 8"/>
    <w:rsid w:val="003C0534"/>
    <w:rPr>
      <w:rFonts w:cs="Times New Roman"/>
    </w:rPr>
  </w:style>
  <w:style w:type="character" w:customStyle="1" w:styleId="RTFNum159">
    <w:name w:val="RTF_Num 15 9"/>
    <w:rsid w:val="003C0534"/>
    <w:rPr>
      <w:rFonts w:cs="Times New Roman"/>
    </w:rPr>
  </w:style>
  <w:style w:type="character" w:customStyle="1" w:styleId="RTFNum161">
    <w:name w:val="RTF_Num 16 1"/>
    <w:rsid w:val="003C0534"/>
    <w:rPr>
      <w:rFonts w:ascii="Symbol" w:eastAsia="Symbol" w:hAnsi="Symbol" w:cs="Symbol"/>
    </w:rPr>
  </w:style>
  <w:style w:type="character" w:customStyle="1" w:styleId="RTFNum162">
    <w:name w:val="RTF_Num 16 2"/>
    <w:rsid w:val="003C0534"/>
    <w:rPr>
      <w:rFonts w:cs="Times New Roman"/>
    </w:rPr>
  </w:style>
  <w:style w:type="character" w:customStyle="1" w:styleId="RTFNum163">
    <w:name w:val="RTF_Num 16 3"/>
    <w:rsid w:val="003C0534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3C0534"/>
    <w:rPr>
      <w:rFonts w:cs="Times New Roman"/>
    </w:rPr>
  </w:style>
  <w:style w:type="character" w:customStyle="1" w:styleId="RTFNum165">
    <w:name w:val="RTF_Num 16 5"/>
    <w:rsid w:val="003C0534"/>
    <w:rPr>
      <w:rFonts w:ascii="Courier New" w:eastAsia="Courier New" w:hAnsi="Courier New" w:cs="Courier New"/>
    </w:rPr>
  </w:style>
  <w:style w:type="character" w:customStyle="1" w:styleId="RTFNum166">
    <w:name w:val="RTF_Num 16 6"/>
    <w:rsid w:val="003C0534"/>
    <w:rPr>
      <w:rFonts w:ascii="Wingdings" w:eastAsia="Wingdings" w:hAnsi="Wingdings" w:cs="Wingdings"/>
    </w:rPr>
  </w:style>
  <w:style w:type="character" w:customStyle="1" w:styleId="RTFNum167">
    <w:name w:val="RTF_Num 16 7"/>
    <w:rsid w:val="003C0534"/>
    <w:rPr>
      <w:rFonts w:ascii="Symbol" w:eastAsia="Symbol" w:hAnsi="Symbol" w:cs="Symbol"/>
    </w:rPr>
  </w:style>
  <w:style w:type="character" w:customStyle="1" w:styleId="RTFNum168">
    <w:name w:val="RTF_Num 16 8"/>
    <w:rsid w:val="003C0534"/>
    <w:rPr>
      <w:rFonts w:ascii="Courier New" w:eastAsia="Courier New" w:hAnsi="Courier New" w:cs="Courier New"/>
    </w:rPr>
  </w:style>
  <w:style w:type="character" w:customStyle="1" w:styleId="RTFNum169">
    <w:name w:val="RTF_Num 16 9"/>
    <w:rsid w:val="003C0534"/>
    <w:rPr>
      <w:rFonts w:ascii="Wingdings" w:eastAsia="Wingdings" w:hAnsi="Wingdings" w:cs="Wingdings"/>
    </w:rPr>
  </w:style>
  <w:style w:type="character" w:customStyle="1" w:styleId="11">
    <w:name w:val="Основной шрифт абзаца1"/>
    <w:rsid w:val="003C0534"/>
  </w:style>
  <w:style w:type="paragraph" w:customStyle="1" w:styleId="ac">
    <w:name w:val="Заголовок"/>
    <w:basedOn w:val="a"/>
    <w:next w:val="ad"/>
    <w:rsid w:val="003C053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d">
    <w:name w:val="Body Text"/>
    <w:basedOn w:val="a"/>
    <w:link w:val="ae"/>
    <w:rsid w:val="003C0534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3C053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">
    <w:name w:val="List"/>
    <w:basedOn w:val="ad"/>
    <w:rsid w:val="003C0534"/>
    <w:rPr>
      <w:rFonts w:cs="Mangal"/>
    </w:rPr>
  </w:style>
  <w:style w:type="paragraph" w:customStyle="1" w:styleId="12">
    <w:name w:val="Название1"/>
    <w:basedOn w:val="a"/>
    <w:rsid w:val="003C053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3C053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0">
    <w:name w:val="Àáçàö ñïèñêà"/>
    <w:basedOn w:val="a"/>
    <w:rsid w:val="003C0534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3C0534"/>
    <w:pPr>
      <w:widowControl w:val="0"/>
      <w:suppressAutoHyphens/>
      <w:spacing w:after="120" w:line="48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f1">
    <w:name w:val="Содержимое таблицы"/>
    <w:basedOn w:val="a"/>
    <w:rsid w:val="003C053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3C0534"/>
    <w:pPr>
      <w:jc w:val="center"/>
    </w:pPr>
    <w:rPr>
      <w:b/>
      <w:bCs/>
    </w:rPr>
  </w:style>
  <w:style w:type="paragraph" w:styleId="af3">
    <w:name w:val="No Spacing"/>
    <w:uiPriority w:val="1"/>
    <w:qFormat/>
    <w:rsid w:val="003C053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f4">
    <w:name w:val="Table Grid"/>
    <w:basedOn w:val="a1"/>
    <w:uiPriority w:val="59"/>
    <w:rsid w:val="003C053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22"/>
    <w:rsid w:val="003C0534"/>
    <w:rPr>
      <w:rFonts w:eastAsia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3C0534"/>
    <w:pPr>
      <w:shd w:val="clear" w:color="auto" w:fill="FFFFFF"/>
      <w:spacing w:before="120" w:after="360" w:line="0" w:lineRule="atLeast"/>
      <w:ind w:hanging="1800"/>
      <w:jc w:val="both"/>
    </w:pPr>
    <w:rPr>
      <w:rFonts w:eastAsia="Times New Roman"/>
      <w:spacing w:val="7"/>
    </w:rPr>
  </w:style>
  <w:style w:type="character" w:customStyle="1" w:styleId="af6">
    <w:name w:val="Оглавление_"/>
    <w:basedOn w:val="a0"/>
    <w:link w:val="af7"/>
    <w:rsid w:val="003C0534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3C0534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3C0534"/>
    <w:rPr>
      <w:rFonts w:eastAsia="Times New Roman"/>
    </w:rPr>
  </w:style>
  <w:style w:type="character" w:customStyle="1" w:styleId="23">
    <w:name w:val="Колонтитул (2)_"/>
    <w:basedOn w:val="a0"/>
    <w:link w:val="24"/>
    <w:rsid w:val="003C0534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3C0534"/>
    <w:rPr>
      <w:rFonts w:ascii="Arial" w:eastAsia="Arial" w:hAnsi="Arial" w:cs="Arial"/>
    </w:rPr>
  </w:style>
  <w:style w:type="character" w:customStyle="1" w:styleId="af8">
    <w:name w:val="Другое_"/>
    <w:basedOn w:val="a0"/>
    <w:link w:val="af9"/>
    <w:rsid w:val="003C0534"/>
    <w:rPr>
      <w:rFonts w:eastAsia="Times New Roman"/>
      <w:sz w:val="28"/>
      <w:szCs w:val="28"/>
    </w:rPr>
  </w:style>
  <w:style w:type="character" w:customStyle="1" w:styleId="afa">
    <w:name w:val="Подпись к таблице_"/>
    <w:basedOn w:val="a0"/>
    <w:link w:val="afb"/>
    <w:rsid w:val="003C0534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3C0534"/>
    <w:rPr>
      <w:rFonts w:ascii="Arial" w:eastAsia="Arial" w:hAnsi="Arial" w:cs="Arial"/>
      <w:sz w:val="28"/>
      <w:szCs w:val="28"/>
    </w:rPr>
  </w:style>
  <w:style w:type="paragraph" w:customStyle="1" w:styleId="14">
    <w:name w:val="Основной текст1"/>
    <w:basedOn w:val="a"/>
    <w:rsid w:val="003C053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7">
    <w:name w:val="Оглавление"/>
    <w:basedOn w:val="a"/>
    <w:link w:val="af6"/>
    <w:rsid w:val="003C0534"/>
    <w:pPr>
      <w:widowControl w:val="0"/>
      <w:spacing w:after="0" w:line="240" w:lineRule="auto"/>
      <w:ind w:firstLine="720"/>
    </w:pPr>
    <w:rPr>
      <w:rFonts w:eastAsia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3C0534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3C0534"/>
    <w:pPr>
      <w:widowControl w:val="0"/>
      <w:spacing w:after="240" w:line="240" w:lineRule="auto"/>
      <w:jc w:val="center"/>
    </w:pPr>
    <w:rPr>
      <w:rFonts w:eastAsia="Times New Roman"/>
    </w:rPr>
  </w:style>
  <w:style w:type="paragraph" w:customStyle="1" w:styleId="24">
    <w:name w:val="Колонтитул (2)"/>
    <w:basedOn w:val="a"/>
    <w:link w:val="23"/>
    <w:rsid w:val="003C0534"/>
    <w:pPr>
      <w:widowControl w:val="0"/>
      <w:spacing w:after="0" w:line="240" w:lineRule="auto"/>
    </w:pPr>
    <w:rPr>
      <w:rFonts w:eastAsia="Times New Roman"/>
    </w:rPr>
  </w:style>
  <w:style w:type="paragraph" w:customStyle="1" w:styleId="50">
    <w:name w:val="Основной текст (5)"/>
    <w:basedOn w:val="a"/>
    <w:link w:val="5"/>
    <w:rsid w:val="003C0534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9">
    <w:name w:val="Другое"/>
    <w:basedOn w:val="a"/>
    <w:link w:val="af8"/>
    <w:rsid w:val="003C0534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b">
    <w:name w:val="Подпись к таблице"/>
    <w:basedOn w:val="a"/>
    <w:link w:val="afa"/>
    <w:rsid w:val="003C0534"/>
    <w:pPr>
      <w:widowControl w:val="0"/>
      <w:spacing w:after="0" w:line="240" w:lineRule="auto"/>
    </w:pPr>
    <w:rPr>
      <w:rFonts w:eastAsia="Times New Roman"/>
    </w:rPr>
  </w:style>
  <w:style w:type="paragraph" w:customStyle="1" w:styleId="70">
    <w:name w:val="Основной текст (7)"/>
    <w:basedOn w:val="a"/>
    <w:link w:val="7"/>
    <w:rsid w:val="003C0534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5">
    <w:name w:val="Заголовок №2_"/>
    <w:link w:val="26"/>
    <w:rsid w:val="003C0534"/>
    <w:rPr>
      <w:rFonts w:eastAsia="Times New Roman"/>
      <w:b/>
      <w:bCs/>
      <w:spacing w:val="7"/>
      <w:shd w:val="clear" w:color="auto" w:fill="FFFFFF"/>
    </w:rPr>
  </w:style>
  <w:style w:type="paragraph" w:customStyle="1" w:styleId="26">
    <w:name w:val="Заголовок №2"/>
    <w:basedOn w:val="a"/>
    <w:link w:val="25"/>
    <w:rsid w:val="003C0534"/>
    <w:pPr>
      <w:shd w:val="clear" w:color="auto" w:fill="FFFFFF"/>
      <w:spacing w:after="300" w:line="0" w:lineRule="atLeast"/>
      <w:ind w:hanging="2820"/>
      <w:jc w:val="both"/>
      <w:outlineLvl w:val="1"/>
    </w:pPr>
    <w:rPr>
      <w:rFonts w:eastAsia="Times New Roman"/>
      <w:b/>
      <w:bCs/>
      <w:spacing w:val="7"/>
    </w:rPr>
  </w:style>
  <w:style w:type="character" w:customStyle="1" w:styleId="FontStyle18">
    <w:name w:val="Font Style18"/>
    <w:rsid w:val="003C053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3C053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9">
    <w:name w:val="Основной текст (9)_"/>
    <w:link w:val="90"/>
    <w:rsid w:val="003C0534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C0534"/>
    <w:pPr>
      <w:shd w:val="clear" w:color="auto" w:fill="FFFFFF"/>
      <w:spacing w:after="240" w:line="0" w:lineRule="atLeast"/>
      <w:ind w:hanging="2080"/>
      <w:jc w:val="both"/>
    </w:pPr>
    <w:rPr>
      <w:rFonts w:eastAsia="Times New Roman"/>
      <w:i/>
      <w:iCs/>
      <w:spacing w:val="1"/>
    </w:rPr>
  </w:style>
  <w:style w:type="character" w:customStyle="1" w:styleId="100">
    <w:name w:val="Основной текст (10)_"/>
    <w:link w:val="101"/>
    <w:rsid w:val="003C0534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3C05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3C0534"/>
    <w:pPr>
      <w:shd w:val="clear" w:color="auto" w:fill="FFFFFF"/>
      <w:spacing w:after="0" w:line="273" w:lineRule="exact"/>
      <w:ind w:firstLine="700"/>
      <w:jc w:val="both"/>
    </w:pPr>
    <w:rPr>
      <w:rFonts w:eastAsia="Times New Roman"/>
      <w:spacing w:val="10"/>
    </w:rPr>
  </w:style>
  <w:style w:type="character" w:customStyle="1" w:styleId="0pt">
    <w:name w:val="Основной текст + Курсив;Интервал 0 pt"/>
    <w:rsid w:val="003C05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3C05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3C05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c">
    <w:name w:val="Normal (Web)"/>
    <w:aliases w:val="_а_Е’__ (дќа) И’ц_1,_а_Е’__ (дќа) И’ц_ И’ц_,___С¬__ (_x_) ÷¬__1,___С¬__ (_x_) ÷¬__ ÷¬__"/>
    <w:basedOn w:val="a"/>
    <w:link w:val="afd"/>
    <w:uiPriority w:val="99"/>
    <w:unhideWhenUsed/>
    <w:rsid w:val="003C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d">
    <w:name w:val="Обычный (веб) Знак"/>
    <w:aliases w:val="_а_Е’__ (дќа) И’ц_1 Знак,_а_Е’__ (дќа) И’ц_ И’ц_ Знак,___С¬__ (_x_) ÷¬__1 Знак,___С¬__ (_x_) ÷¬__ ÷¬__ Знак"/>
    <w:link w:val="afc"/>
    <w:uiPriority w:val="99"/>
    <w:locked/>
    <w:rsid w:val="003C0534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3C0534"/>
    <w:rPr>
      <w:rFonts w:ascii="Times New Roman" w:eastAsia="Calibri" w:hAnsi="Times New Roman" w:cs="Times New Roman"/>
      <w:sz w:val="24"/>
      <w:lang w:eastAsia="en-US"/>
    </w:rPr>
  </w:style>
  <w:style w:type="character" w:customStyle="1" w:styleId="90pt">
    <w:name w:val="Основной текст (9) + Не курсив;Интервал 0 pt"/>
    <w:rsid w:val="003C05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5">
    <w:name w:val="Стиль1"/>
    <w:basedOn w:val="a"/>
    <w:qFormat/>
    <w:rsid w:val="003C0534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paragraph" w:customStyle="1" w:styleId="16">
    <w:name w:val="Без интервала1"/>
    <w:rsid w:val="003C053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">
    <w:name w:val="Основной текст (3)_"/>
    <w:link w:val="32"/>
    <w:locked/>
    <w:rsid w:val="003C0534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C0534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7"/>
    </w:rPr>
  </w:style>
  <w:style w:type="character" w:customStyle="1" w:styleId="afe">
    <w:name w:val="Колонтитул_"/>
    <w:link w:val="aff"/>
    <w:locked/>
    <w:rsid w:val="003C0534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">
    <w:name w:val="Колонтитул"/>
    <w:basedOn w:val="a"/>
    <w:link w:val="afe"/>
    <w:rsid w:val="003C0534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14"/>
      <w:sz w:val="21"/>
      <w:szCs w:val="21"/>
    </w:rPr>
  </w:style>
  <w:style w:type="character" w:customStyle="1" w:styleId="aff0">
    <w:name w:val="Основной текст + Курсив"/>
    <w:aliases w:val="Интервал 0 pt,Основной текст (9) + Не курсив"/>
    <w:rsid w:val="003C053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1">
    <w:name w:val="Сноска_"/>
    <w:link w:val="aff2"/>
    <w:rsid w:val="003C0534"/>
    <w:rPr>
      <w:rFonts w:eastAsia="Times New Roman"/>
    </w:rPr>
  </w:style>
  <w:style w:type="paragraph" w:customStyle="1" w:styleId="aff2">
    <w:name w:val="Сноска"/>
    <w:basedOn w:val="a"/>
    <w:link w:val="aff1"/>
    <w:rsid w:val="003C0534"/>
    <w:pPr>
      <w:widowControl w:val="0"/>
      <w:spacing w:after="0" w:line="240" w:lineRule="auto"/>
    </w:pPr>
    <w:rPr>
      <w:rFonts w:eastAsia="Times New Roman"/>
    </w:rPr>
  </w:style>
  <w:style w:type="character" w:styleId="HTML">
    <w:name w:val="HTML Variable"/>
    <w:aliases w:val="!Ссылки в документе"/>
    <w:basedOn w:val="a0"/>
    <w:rsid w:val="003C053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"/>
    <w:link w:val="aff4"/>
    <w:uiPriority w:val="99"/>
    <w:rsid w:val="003C0534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f4">
    <w:name w:val="Текст примечания Знак"/>
    <w:aliases w:val="!Равноширинный текст документа Знак"/>
    <w:basedOn w:val="a0"/>
    <w:link w:val="aff3"/>
    <w:uiPriority w:val="99"/>
    <w:rsid w:val="003C0534"/>
    <w:rPr>
      <w:rFonts w:ascii="Courier" w:eastAsia="Times New Roman" w:hAnsi="Courier" w:cs="Times New Roman"/>
      <w:szCs w:val="20"/>
    </w:rPr>
  </w:style>
  <w:style w:type="paragraph" w:customStyle="1" w:styleId="Application">
    <w:name w:val="Application!Приложение"/>
    <w:rsid w:val="003C053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C053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C053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FontStyle11">
    <w:name w:val="Font Style11"/>
    <w:uiPriority w:val="99"/>
    <w:rsid w:val="003C0534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3C053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C0534"/>
    <w:rPr>
      <w:sz w:val="28"/>
    </w:rPr>
  </w:style>
  <w:style w:type="paragraph" w:styleId="aff5">
    <w:name w:val="footnote text"/>
    <w:basedOn w:val="a"/>
    <w:link w:val="aff6"/>
    <w:rsid w:val="003C0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0"/>
    <w:link w:val="aff5"/>
    <w:rsid w:val="003C0534"/>
    <w:rPr>
      <w:rFonts w:ascii="Times New Roman" w:eastAsia="Times New Roman" w:hAnsi="Times New Roman" w:cs="Times New Roman"/>
      <w:sz w:val="20"/>
      <w:szCs w:val="20"/>
    </w:rPr>
  </w:style>
  <w:style w:type="character" w:styleId="aff7">
    <w:name w:val="footnote reference"/>
    <w:uiPriority w:val="99"/>
    <w:semiHidden/>
    <w:rsid w:val="003C0534"/>
    <w:rPr>
      <w:vertAlign w:val="superscript"/>
    </w:rPr>
  </w:style>
  <w:style w:type="character" w:styleId="aff8">
    <w:name w:val="page number"/>
    <w:basedOn w:val="a0"/>
    <w:uiPriority w:val="99"/>
    <w:rsid w:val="003C0534"/>
  </w:style>
  <w:style w:type="paragraph" w:customStyle="1" w:styleId="1-21">
    <w:name w:val="Средняя сетка 1 - Акцент 21"/>
    <w:basedOn w:val="a"/>
    <w:uiPriority w:val="34"/>
    <w:qFormat/>
    <w:rsid w:val="003C053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9">
    <w:name w:val="annotation reference"/>
    <w:uiPriority w:val="99"/>
    <w:rsid w:val="003C0534"/>
    <w:rPr>
      <w:sz w:val="18"/>
      <w:szCs w:val="18"/>
    </w:rPr>
  </w:style>
  <w:style w:type="paragraph" w:styleId="affa">
    <w:name w:val="annotation subject"/>
    <w:basedOn w:val="aff3"/>
    <w:next w:val="aff3"/>
    <w:link w:val="affb"/>
    <w:uiPriority w:val="99"/>
    <w:rsid w:val="003C0534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b">
    <w:name w:val="Тема примечания Знак"/>
    <w:basedOn w:val="aff4"/>
    <w:link w:val="affa"/>
    <w:uiPriority w:val="99"/>
    <w:rsid w:val="003C0534"/>
    <w:rPr>
      <w:rFonts w:ascii="Times New Roman" w:hAnsi="Times New Roman"/>
      <w:b/>
      <w:bCs/>
      <w:sz w:val="24"/>
      <w:szCs w:val="24"/>
    </w:rPr>
  </w:style>
  <w:style w:type="character" w:styleId="affc">
    <w:name w:val="FollowedHyperlink"/>
    <w:uiPriority w:val="99"/>
    <w:rsid w:val="003C0534"/>
    <w:rPr>
      <w:color w:val="800080"/>
      <w:u w:val="single"/>
    </w:rPr>
  </w:style>
  <w:style w:type="paragraph" w:customStyle="1" w:styleId="affd">
    <w:name w:val="Знак Знак Знак Знак"/>
    <w:basedOn w:val="a"/>
    <w:rsid w:val="003C05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7">
    <w:name w:val="Абзац списка1"/>
    <w:basedOn w:val="a"/>
    <w:rsid w:val="003C053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3C0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Тема примечания Знак1"/>
    <w:uiPriority w:val="99"/>
    <w:locked/>
    <w:rsid w:val="003C0534"/>
    <w:rPr>
      <w:rFonts w:cs="Times New Roman"/>
      <w:b/>
      <w:bCs/>
      <w:sz w:val="24"/>
      <w:szCs w:val="24"/>
    </w:rPr>
  </w:style>
  <w:style w:type="paragraph" w:customStyle="1" w:styleId="affe">
    <w:name w:val="÷¬__ ÷¬__ ÷¬__ ÷¬__"/>
    <w:basedOn w:val="a"/>
    <w:rsid w:val="003C05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3C053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3C053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3C05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f">
    <w:name w:val="endnote text"/>
    <w:basedOn w:val="a"/>
    <w:link w:val="afff0"/>
    <w:rsid w:val="003C0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0">
    <w:name w:val="Текст концевой сноски Знак"/>
    <w:basedOn w:val="a0"/>
    <w:link w:val="afff"/>
    <w:rsid w:val="003C0534"/>
    <w:rPr>
      <w:rFonts w:ascii="Times New Roman" w:eastAsia="Times New Roman" w:hAnsi="Times New Roman" w:cs="Times New Roman"/>
      <w:sz w:val="20"/>
      <w:szCs w:val="20"/>
    </w:rPr>
  </w:style>
  <w:style w:type="character" w:styleId="afff1">
    <w:name w:val="endnote reference"/>
    <w:rsid w:val="003C0534"/>
    <w:rPr>
      <w:vertAlign w:val="superscript"/>
    </w:rPr>
  </w:style>
  <w:style w:type="paragraph" w:customStyle="1" w:styleId="P16">
    <w:name w:val="P16"/>
    <w:basedOn w:val="a"/>
    <w:hidden/>
    <w:rsid w:val="003C0534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59">
    <w:name w:val="P59"/>
    <w:basedOn w:val="a"/>
    <w:hidden/>
    <w:rsid w:val="003C053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1">
    <w:name w:val="P61"/>
    <w:basedOn w:val="a"/>
    <w:hidden/>
    <w:rsid w:val="003C053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03">
    <w:name w:val="P103"/>
    <w:basedOn w:val="a"/>
    <w:hidden/>
    <w:rsid w:val="003C0534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3">
    <w:name w:val="T3"/>
    <w:hidden/>
    <w:rsid w:val="003C0534"/>
    <w:rPr>
      <w:sz w:val="24"/>
    </w:rPr>
  </w:style>
  <w:style w:type="paragraph" w:styleId="33">
    <w:name w:val="Body Text Indent 3"/>
    <w:basedOn w:val="a"/>
    <w:link w:val="34"/>
    <w:rsid w:val="003C053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3C0534"/>
    <w:rPr>
      <w:rFonts w:ascii="Times New Roman" w:eastAsia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3C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05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HTML0">
    <w:name w:val="HTML Preformatted"/>
    <w:basedOn w:val="a"/>
    <w:link w:val="HTML1"/>
    <w:uiPriority w:val="99"/>
    <w:unhideWhenUsed/>
    <w:rsid w:val="003C05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3C0534"/>
    <w:rPr>
      <w:rFonts w:ascii="Courier New" w:eastAsia="Times New Roman" w:hAnsi="Courier New" w:cs="Courier New"/>
      <w:sz w:val="20"/>
      <w:szCs w:val="20"/>
    </w:rPr>
  </w:style>
  <w:style w:type="paragraph" w:customStyle="1" w:styleId="afff2">
    <w:name w:val="МУ Обычный стиль"/>
    <w:basedOn w:val="a"/>
    <w:autoRedefine/>
    <w:rsid w:val="003C053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3C0534"/>
  </w:style>
  <w:style w:type="paragraph" w:customStyle="1" w:styleId="8">
    <w:name w:val="Стиль8"/>
    <w:basedOn w:val="a"/>
    <w:rsid w:val="003C0534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afff3">
    <w:name w:val="Revision"/>
    <w:hidden/>
    <w:uiPriority w:val="99"/>
    <w:semiHidden/>
    <w:rsid w:val="003C0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">
    <w:name w:val="Название Знак1"/>
    <w:link w:val="afff4"/>
    <w:rsid w:val="003C0534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3C0534"/>
    <w:rPr>
      <w:i/>
      <w:iCs/>
    </w:rPr>
  </w:style>
  <w:style w:type="paragraph" w:styleId="afff4">
    <w:name w:val="Title"/>
    <w:basedOn w:val="a"/>
    <w:next w:val="a"/>
    <w:link w:val="19"/>
    <w:qFormat/>
    <w:rsid w:val="003C0534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6">
    <w:name w:val="Название Знак"/>
    <w:basedOn w:val="a0"/>
    <w:link w:val="afff4"/>
    <w:uiPriority w:val="10"/>
    <w:rsid w:val="003C05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Contents">
    <w:name w:val="Table Contents"/>
    <w:basedOn w:val="a"/>
    <w:rsid w:val="003C0534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3C0534"/>
  </w:style>
  <w:style w:type="character" w:customStyle="1" w:styleId="29">
    <w:name w:val="Основной текст (2)_"/>
    <w:basedOn w:val="a0"/>
    <w:link w:val="2a"/>
    <w:rsid w:val="003C0534"/>
    <w:rPr>
      <w:rFonts w:eastAsia="Times New Roman"/>
      <w:sz w:val="19"/>
      <w:szCs w:val="19"/>
    </w:rPr>
  </w:style>
  <w:style w:type="paragraph" w:customStyle="1" w:styleId="2a">
    <w:name w:val="Основной текст (2)"/>
    <w:basedOn w:val="a"/>
    <w:link w:val="29"/>
    <w:rsid w:val="003C0534"/>
    <w:pPr>
      <w:widowControl w:val="0"/>
      <w:spacing w:after="290" w:line="254" w:lineRule="auto"/>
      <w:ind w:left="1280"/>
    </w:pPr>
    <w:rPr>
      <w:rFonts w:eastAsia="Times New Roman"/>
      <w:sz w:val="19"/>
      <w:szCs w:val="19"/>
    </w:rPr>
  </w:style>
  <w:style w:type="table" w:customStyle="1" w:styleId="1a">
    <w:name w:val="Сетка таблицы1"/>
    <w:basedOn w:val="a1"/>
    <w:next w:val="af4"/>
    <w:uiPriority w:val="59"/>
    <w:rsid w:val="003C053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3C0534"/>
    <w:pPr>
      <w:spacing w:after="120"/>
      <w:ind w:left="283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3C0534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9523</Words>
  <Characters>54286</Characters>
  <Application>Microsoft Office Word</Application>
  <DocSecurity>0</DocSecurity>
  <Lines>452</Lines>
  <Paragraphs>127</Paragraphs>
  <ScaleCrop>false</ScaleCrop>
  <Company>Reanimator Extreme Edition</Company>
  <LinksUpToDate>false</LinksUpToDate>
  <CharactersWithSpaces>63682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2024-06-24T07:48:00Z</dcterms:created>
  <dcterms:modified xsi:type="dcterms:W3CDTF">2024-06-24T07:49:00Z</dcterms:modified>
</cp:coreProperties>
</file>