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84" w:rsidRPr="00414575" w:rsidRDefault="00FB0084" w:rsidP="00FB0084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16</w:t>
      </w:r>
      <w:r w:rsidRPr="00530281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FB0084" w:rsidRPr="00E04A58" w:rsidRDefault="00FB0084" w:rsidP="00FB0084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FB0084" w:rsidRPr="00E04A58" w:rsidRDefault="00FB0084" w:rsidP="00FB0084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FB0084" w:rsidRPr="00E04A58" w:rsidRDefault="00FB0084" w:rsidP="00FB0084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Предоставления муниципальной услуги «</w:t>
      </w:r>
      <w:r w:rsidRPr="00E04A58">
        <w:rPr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E04A58">
        <w:rPr>
          <w:b/>
          <w:sz w:val="20"/>
          <w:szCs w:val="28"/>
        </w:rPr>
        <w:t xml:space="preserve">» </w:t>
      </w: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Значение параметра/состояние</w:t>
            </w:r>
          </w:p>
        </w:tc>
      </w:tr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</w:tr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</w:t>
            </w:r>
          </w:p>
        </w:tc>
      </w:tr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</w:p>
        </w:tc>
      </w:tr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«</w:t>
            </w:r>
            <w:r w:rsidRPr="00E04A58">
              <w:rPr>
                <w:bCs/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04A58">
              <w:rPr>
                <w:sz w:val="16"/>
              </w:rPr>
              <w:t>»</w:t>
            </w:r>
          </w:p>
        </w:tc>
      </w:tr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6"/>
              </w:rPr>
              <w:t>Бутурлиновского</w:t>
            </w:r>
            <w:proofErr w:type="spellEnd"/>
            <w:r w:rsidRPr="00E04A58">
              <w:rPr>
                <w:sz w:val="16"/>
              </w:rPr>
              <w:t xml:space="preserve"> муниципального района Воронежской области от 28.11.2023 г. № 57 «</w:t>
            </w:r>
            <w:r w:rsidRPr="00E04A58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Берёзовского сельского поселения </w:t>
            </w:r>
            <w:proofErr w:type="spellStart"/>
            <w:r w:rsidRPr="00E04A58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6"/>
                <w:lang w:eastAsia="ar-SA"/>
              </w:rPr>
              <w:t xml:space="preserve"> муниципального района Воронежской области</w:t>
            </w:r>
            <w:r w:rsidRPr="00E04A58">
              <w:rPr>
                <w:b/>
                <w:bCs/>
                <w:sz w:val="16"/>
              </w:rPr>
              <w:t>»</w:t>
            </w:r>
          </w:p>
        </w:tc>
      </w:tr>
      <w:tr w:rsidR="00FB0084" w:rsidRPr="00E04A58" w:rsidTr="00571736">
        <w:tc>
          <w:tcPr>
            <w:tcW w:w="225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Перечень «</w:t>
            </w:r>
            <w:proofErr w:type="spellStart"/>
            <w:r w:rsidRPr="00E04A58">
              <w:rPr>
                <w:sz w:val="16"/>
              </w:rPr>
              <w:t>подуслуг</w:t>
            </w:r>
            <w:proofErr w:type="spellEnd"/>
            <w:r w:rsidRPr="00E04A58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FB0084" w:rsidRPr="00E04A58" w:rsidRDefault="00FB0084" w:rsidP="00571736">
            <w:pPr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FB0084" w:rsidRPr="00E04A58" w:rsidTr="00571736">
        <w:trPr>
          <w:trHeight w:val="300"/>
        </w:trPr>
        <w:tc>
          <w:tcPr>
            <w:tcW w:w="225" w:type="pct"/>
            <w:vMerge w:val="restar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B0084" w:rsidRPr="00E04A58" w:rsidRDefault="00FB008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FB0084" w:rsidRPr="00E04A58" w:rsidTr="00571736">
        <w:trPr>
          <w:trHeight w:val="270"/>
        </w:trPr>
        <w:tc>
          <w:tcPr>
            <w:tcW w:w="225" w:type="pct"/>
            <w:vMerge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0084" w:rsidRPr="00E04A58" w:rsidRDefault="00FB008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B0084" w:rsidRPr="00E04A58" w:rsidTr="00571736">
        <w:trPr>
          <w:trHeight w:val="240"/>
        </w:trPr>
        <w:tc>
          <w:tcPr>
            <w:tcW w:w="225" w:type="pct"/>
            <w:vMerge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0084" w:rsidRPr="00E04A58" w:rsidRDefault="00FB0084" w:rsidP="00571736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B0084" w:rsidRPr="00E04A58" w:rsidRDefault="00FB0084" w:rsidP="00FB0084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Наименование услуги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sz w:val="16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</w:t>
            </w:r>
            <w:r w:rsidRPr="00E04A58">
              <w:rPr>
                <w:sz w:val="16"/>
              </w:rPr>
              <w:tab/>
              <w:t>Срок предоставления Муниципальной услуги: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1.1.</w:t>
            </w:r>
            <w:r w:rsidRPr="00E04A58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1.2.</w:t>
            </w:r>
            <w:r w:rsidRPr="00E04A58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1.3.</w:t>
            </w:r>
            <w:r w:rsidRPr="00E04A58">
              <w:rPr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 xml:space="preserve">При подаче заявления </w:t>
            </w:r>
            <w:r w:rsidRPr="00E04A58">
              <w:rPr>
                <w:b/>
                <w:sz w:val="16"/>
                <w:u w:val="single"/>
              </w:rPr>
              <w:t xml:space="preserve">не </w:t>
            </w:r>
            <w:r w:rsidRPr="00E04A58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</w:t>
            </w:r>
            <w:r w:rsidRPr="00E04A58">
              <w:rPr>
                <w:sz w:val="16"/>
              </w:rPr>
              <w:tab/>
              <w:t>Срок предоставления Муниципальной услуги: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1.1.</w:t>
            </w:r>
            <w:r w:rsidRPr="00E04A58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1.2.</w:t>
            </w:r>
            <w:r w:rsidRPr="00E04A58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1.3.</w:t>
            </w:r>
            <w:r w:rsidRPr="00E04A58">
              <w:rPr>
                <w:sz w:val="16"/>
              </w:rPr>
              <w:tab/>
              <w:t>В случае подачи документов через ЕПГУ, РПГУ срок предоставления исчисляется со дня поступления в Администрацию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</w:p>
          <w:p w:rsidR="00FB0084" w:rsidRPr="00E04A58" w:rsidRDefault="00FB0084" w:rsidP="00571736">
            <w:pPr>
              <w:spacing w:after="0"/>
              <w:rPr>
                <w:b/>
                <w:sz w:val="16"/>
                <w:szCs w:val="20"/>
              </w:rPr>
            </w:pPr>
            <w:r w:rsidRPr="00E04A58">
              <w:rPr>
                <w:sz w:val="16"/>
              </w:rPr>
              <w:lastRenderedPageBreak/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FB0084" w:rsidRPr="00E04A58" w:rsidRDefault="00FB0084" w:rsidP="0057173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E04A58">
              <w:rPr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1)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2)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уведомилаЗаявителя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о получении такого ответа, </w:t>
            </w: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предложилаЗаявителю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3)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4)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</w:t>
            </w:r>
            <w:proofErr w:type="spellEnd"/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) если при переводе квартиры в многоквартирном доме в нежилое помещение не соблюдены следующие требования: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на первом этаже указанного дома;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е) также не допускается: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FB0084" w:rsidRPr="00E04A58" w:rsidRDefault="00FB0084" w:rsidP="005717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  <w:szCs w:val="24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 предусмотрены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7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b/>
                <w:sz w:val="16"/>
              </w:rPr>
              <w:t>Плата за предоставление услуги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FB0084" w:rsidRPr="00E04A58" w:rsidRDefault="00FB0084" w:rsidP="00571736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FB0084" w:rsidRPr="00E04A58" w:rsidRDefault="00FB0084" w:rsidP="00571736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sz w:val="18"/>
                <w:szCs w:val="18"/>
              </w:rPr>
              <w:t>www.gosuslugi.ru</w:t>
            </w:r>
            <w:proofErr w:type="spellEnd"/>
            <w:r w:rsidRPr="00E04A58">
              <w:rPr>
                <w:sz w:val="18"/>
                <w:szCs w:val="18"/>
              </w:rPr>
              <w:t>);</w:t>
            </w:r>
            <w:r w:rsidRPr="00E04A58">
              <w:rPr>
                <w:sz w:val="18"/>
                <w:szCs w:val="18"/>
              </w:rPr>
              <w:br/>
              <w:t>- Портал государственных и муниципальных услуг Воронежской области (</w:t>
            </w:r>
            <w:proofErr w:type="spellStart"/>
            <w:r w:rsidRPr="00E04A58">
              <w:rPr>
                <w:sz w:val="18"/>
                <w:szCs w:val="18"/>
              </w:rPr>
              <w:t>www.pgu.govvr.ru</w:t>
            </w:r>
            <w:proofErr w:type="spellEnd"/>
            <w:r w:rsidRPr="00E04A58">
              <w:rPr>
                <w:sz w:val="18"/>
                <w:szCs w:val="18"/>
              </w:rPr>
              <w:t>).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FB0084" w:rsidRPr="00E04A58" w:rsidTr="00571736">
        <w:tc>
          <w:tcPr>
            <w:tcW w:w="222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FB0084" w:rsidRPr="00E04A58" w:rsidRDefault="00FB0084" w:rsidP="00571736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E04A58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FB0084" w:rsidRPr="00E04A58" w:rsidRDefault="00FB0084" w:rsidP="00FB0084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1.</w:t>
            </w:r>
            <w:r w:rsidRPr="00E04A58">
              <w:rPr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FB0084" w:rsidRPr="00E04A58" w:rsidRDefault="00FB0084" w:rsidP="00571736">
            <w:pPr>
              <w:spacing w:after="0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2.</w:t>
            </w:r>
            <w:r w:rsidRPr="00E04A58">
              <w:rPr>
                <w:sz w:val="16"/>
                <w:szCs w:val="28"/>
              </w:rPr>
              <w:tab/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  <w:p w:rsidR="00FB0084" w:rsidRPr="00E04A58" w:rsidRDefault="00FB0084" w:rsidP="00571736">
            <w:pPr>
              <w:spacing w:after="0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3.</w:t>
            </w:r>
            <w:r w:rsidRPr="00E04A58">
              <w:rPr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FB0084" w:rsidRPr="00E04A58" w:rsidRDefault="00FB0084" w:rsidP="00571736">
            <w:pPr>
              <w:spacing w:after="0"/>
              <w:jc w:val="both"/>
              <w:rPr>
                <w:sz w:val="16"/>
                <w:szCs w:val="28"/>
              </w:rPr>
            </w:pPr>
            <w:r w:rsidRPr="00E04A58">
              <w:rPr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</w:p>
          <w:p w:rsidR="00FB0084" w:rsidRPr="00E04A58" w:rsidRDefault="00FB0084" w:rsidP="00571736">
            <w:pPr>
              <w:spacing w:after="0"/>
              <w:jc w:val="both"/>
              <w:rPr>
                <w:b/>
                <w:sz w:val="16"/>
              </w:rPr>
            </w:pPr>
            <w:r w:rsidRPr="00E04A58">
              <w:rPr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b/>
                <w:sz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E04A58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FB0084" w:rsidRPr="00E04A58" w:rsidRDefault="00FB0084" w:rsidP="00FB0084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Категория документа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3. Правоустанавливающие документы на землю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1)</w:t>
            </w:r>
            <w:r w:rsidRPr="00E04A58">
              <w:rPr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2)</w:t>
            </w:r>
            <w:r w:rsidRPr="00E04A58">
              <w:rPr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3)</w:t>
            </w:r>
            <w:r w:rsidRPr="00E04A58">
              <w:rPr>
                <w:sz w:val="16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4)</w:t>
            </w:r>
            <w:r w:rsidRPr="00E04A58">
              <w:rPr>
                <w:sz w:val="16"/>
              </w:rPr>
              <w:tab/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5)</w:t>
            </w:r>
            <w:r w:rsidRPr="00E04A58">
              <w:rPr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6)</w:t>
            </w:r>
            <w:r w:rsidRPr="00E04A58">
              <w:rPr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E04A58">
              <w:rPr>
                <w:sz w:val="16"/>
              </w:rPr>
              <w:t>sig</w:t>
            </w:r>
            <w:proofErr w:type="spellEnd"/>
            <w:r w:rsidRPr="00E04A58">
              <w:rPr>
                <w:sz w:val="16"/>
              </w:rPr>
              <w:t>.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Форма (шаблон) документа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FB0084" w:rsidRPr="00E04A58" w:rsidRDefault="00FB0084" w:rsidP="0057173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FB0084" w:rsidRPr="00E04A58" w:rsidTr="00571736">
        <w:tc>
          <w:tcPr>
            <w:tcW w:w="189" w:type="pct"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</w:tr>
    </w:tbl>
    <w:p w:rsidR="00FB0084" w:rsidRPr="00E04A58" w:rsidRDefault="00FB0084" w:rsidP="00FB0084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4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B0084" w:rsidRPr="00E04A58" w:rsidTr="00571736">
        <w:tc>
          <w:tcPr>
            <w:tcW w:w="166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E04A58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  <w:lang w:val="en-US"/>
              </w:rPr>
              <w:t>SID</w:t>
            </w:r>
            <w:r w:rsidRPr="00E04A58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FB0084" w:rsidRPr="00E04A58" w:rsidTr="00571736">
        <w:tc>
          <w:tcPr>
            <w:tcW w:w="166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FB0084" w:rsidRPr="00E04A58" w:rsidTr="00571736">
        <w:tc>
          <w:tcPr>
            <w:tcW w:w="15538" w:type="dxa"/>
            <w:gridSpan w:val="9"/>
          </w:tcPr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FB0084" w:rsidRPr="00E04A58" w:rsidTr="00571736">
        <w:tc>
          <w:tcPr>
            <w:tcW w:w="1668" w:type="dxa"/>
            <w:vMerge w:val="restart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ОКАТО;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1668" w:type="dxa"/>
            <w:vMerge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заявителя;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FB0084" w:rsidRPr="00E04A58" w:rsidRDefault="00FB0084" w:rsidP="00571736">
            <w:pPr>
              <w:tabs>
                <w:tab w:val="left" w:pos="175"/>
              </w:tabs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0084" w:rsidRPr="00E04A58" w:rsidRDefault="00FB0084" w:rsidP="00571736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FB0084" w:rsidRPr="00E04A58" w:rsidTr="00571736">
        <w:tc>
          <w:tcPr>
            <w:tcW w:w="1668" w:type="dxa"/>
            <w:vMerge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заявителя;</w:t>
            </w:r>
          </w:p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0084" w:rsidRPr="00E04A58" w:rsidRDefault="00FB0084" w:rsidP="00571736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FB0084" w:rsidRPr="00E04A58" w:rsidTr="00571736">
        <w:tc>
          <w:tcPr>
            <w:tcW w:w="15538" w:type="dxa"/>
            <w:gridSpan w:val="9"/>
          </w:tcPr>
          <w:p w:rsidR="00FB0084" w:rsidRPr="00E04A58" w:rsidRDefault="00FB0084" w:rsidP="00571736">
            <w:pPr>
              <w:jc w:val="both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FB0084" w:rsidRPr="00E04A58" w:rsidTr="00571736">
        <w:tc>
          <w:tcPr>
            <w:tcW w:w="1668" w:type="dxa"/>
            <w:vMerge w:val="restart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ОКАТО;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0084" w:rsidRPr="00E04A58" w:rsidRDefault="00FB0084" w:rsidP="00571736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1668" w:type="dxa"/>
            <w:vMerge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заявителя;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0084" w:rsidRPr="00E04A58" w:rsidRDefault="00FB0084" w:rsidP="00571736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FB0084" w:rsidRPr="00E04A58" w:rsidTr="00571736">
        <w:tc>
          <w:tcPr>
            <w:tcW w:w="1668" w:type="dxa"/>
            <w:vMerge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наименование заявителя;</w:t>
            </w:r>
          </w:p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</w:tbl>
    <w:p w:rsidR="00FB0084" w:rsidRPr="00E04A58" w:rsidRDefault="00FB0084" w:rsidP="00FB0084">
      <w:pPr>
        <w:spacing w:after="0" w:line="240" w:lineRule="auto"/>
        <w:jc w:val="both"/>
        <w:rPr>
          <w:b/>
          <w:sz w:val="16"/>
          <w:szCs w:val="16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Style w:val="af4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FB0084" w:rsidRPr="00E04A58" w:rsidTr="00571736">
        <w:tc>
          <w:tcPr>
            <w:tcW w:w="534" w:type="dxa"/>
            <w:vMerge w:val="restart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>/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FB0084" w:rsidRPr="00E04A58" w:rsidTr="00571736">
        <w:tc>
          <w:tcPr>
            <w:tcW w:w="534" w:type="dxa"/>
            <w:vMerge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МФЦ</w:t>
            </w:r>
          </w:p>
        </w:tc>
      </w:tr>
      <w:tr w:rsidR="00FB0084" w:rsidRPr="00E04A58" w:rsidTr="00571736">
        <w:tc>
          <w:tcPr>
            <w:tcW w:w="534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FB0084" w:rsidRPr="00E04A58" w:rsidTr="00571736">
        <w:tc>
          <w:tcPr>
            <w:tcW w:w="15538" w:type="dxa"/>
            <w:gridSpan w:val="9"/>
          </w:tcPr>
          <w:p w:rsidR="00FB0084" w:rsidRPr="00E04A58" w:rsidRDefault="00FB0084" w:rsidP="00571736">
            <w:pPr>
              <w:pStyle w:val="a5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FB0084" w:rsidRPr="00E04A58" w:rsidTr="00571736">
        <w:tc>
          <w:tcPr>
            <w:tcW w:w="534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FB0084" w:rsidRPr="00E04A58" w:rsidTr="00571736">
        <w:tc>
          <w:tcPr>
            <w:tcW w:w="534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Правительства РФ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FB0084" w:rsidRPr="00E04A58" w:rsidTr="00571736">
        <w:tc>
          <w:tcPr>
            <w:tcW w:w="534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04A58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E04A58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E04A58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  <w:tr w:rsidR="00FB0084" w:rsidRPr="00E04A58" w:rsidTr="00571736">
        <w:tc>
          <w:tcPr>
            <w:tcW w:w="15538" w:type="dxa"/>
            <w:gridSpan w:val="9"/>
          </w:tcPr>
          <w:p w:rsidR="00FB0084" w:rsidRPr="00E04A58" w:rsidRDefault="00FB0084" w:rsidP="00571736">
            <w:pPr>
              <w:jc w:val="both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FB0084" w:rsidRPr="00E04A58" w:rsidTr="00571736">
        <w:tc>
          <w:tcPr>
            <w:tcW w:w="534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FB0084" w:rsidRPr="00E04A58" w:rsidTr="00571736">
        <w:tc>
          <w:tcPr>
            <w:tcW w:w="534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уведомление о переводе (отказе в </w:t>
            </w:r>
            <w:r w:rsidRPr="00E04A58">
              <w:rPr>
                <w:sz w:val="16"/>
                <w:szCs w:val="16"/>
              </w:rPr>
              <w:lastRenderedPageBreak/>
              <w:t>переводе) жилого помещения в нежилое помещение</w:t>
            </w:r>
          </w:p>
        </w:tc>
        <w:tc>
          <w:tcPr>
            <w:tcW w:w="2273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форма уведомления </w:t>
            </w:r>
            <w:r w:rsidRPr="00E04A58">
              <w:rPr>
                <w:sz w:val="16"/>
                <w:szCs w:val="16"/>
              </w:rPr>
              <w:lastRenderedPageBreak/>
              <w:t>утверждена Постановлением</w:t>
            </w:r>
          </w:p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Правительства РФ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 xml:space="preserve">положительный/ </w:t>
            </w:r>
            <w:r w:rsidRPr="00E04A58">
              <w:rPr>
                <w:sz w:val="16"/>
                <w:szCs w:val="16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в органе на бумажном </w:t>
            </w:r>
            <w:r w:rsidRPr="00E04A58">
              <w:rPr>
                <w:sz w:val="16"/>
                <w:szCs w:val="16"/>
              </w:rPr>
              <w:lastRenderedPageBreak/>
              <w:t>носителе;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30 календарных </w:t>
            </w:r>
            <w:r w:rsidRPr="00E04A58">
              <w:rPr>
                <w:sz w:val="16"/>
                <w:szCs w:val="16"/>
              </w:rPr>
              <w:lastRenderedPageBreak/>
              <w:t>дней (после чего возвращаются в орган)</w:t>
            </w:r>
          </w:p>
        </w:tc>
      </w:tr>
      <w:tr w:rsidR="00FB0084" w:rsidRPr="00E04A58" w:rsidTr="00571736">
        <w:tc>
          <w:tcPr>
            <w:tcW w:w="534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04A58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E04A58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E04A58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</w:tbl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f4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>/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 заявлению должны быть приложены документы, указанные в п. 2.6.1 Административного регламента или в разделе 4 ТС.</w:t>
            </w:r>
          </w:p>
          <w:p w:rsidR="00FB0084" w:rsidRPr="00E04A58" w:rsidRDefault="00FB0084" w:rsidP="00571736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FB0084" w:rsidRPr="00E04A58" w:rsidRDefault="00FB0084" w:rsidP="00571736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FB0084" w:rsidRPr="00E04A58" w:rsidRDefault="00FB0084" w:rsidP="00571736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Получение заявления и прилагаемых к нему документов подтверждается путем направления </w:t>
            </w:r>
            <w:r w:rsidRPr="00E04A58">
              <w:rPr>
                <w:sz w:val="16"/>
                <w:szCs w:val="16"/>
              </w:rPr>
              <w:lastRenderedPageBreak/>
              <w:t>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FB0084" w:rsidRPr="00E04A58" w:rsidRDefault="00FB0084" w:rsidP="00571736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</w:p>
          <w:p w:rsidR="00FB0084" w:rsidRPr="00E04A58" w:rsidRDefault="00FB0084" w:rsidP="00571736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выдает расписку в получении документов по утвержденной </w:t>
            </w:r>
            <w:r w:rsidRPr="00E04A58">
              <w:rPr>
                <w:sz w:val="16"/>
                <w:szCs w:val="16"/>
              </w:rPr>
              <w:lastRenderedPageBreak/>
              <w:t>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ведется в установленном порядке.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заявления (приложение 1);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образец заявления (приложение 2)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5" w:history="1">
              <w:r w:rsidRPr="00E04A58">
                <w:rPr>
                  <w:sz w:val="16"/>
                  <w:szCs w:val="16"/>
                </w:rPr>
                <w:t>пунктом 2.6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в разделе 4 ТС</w:t>
            </w:r>
          </w:p>
        </w:tc>
        <w:tc>
          <w:tcPr>
            <w:tcW w:w="1985" w:type="dxa"/>
            <w:vMerge w:val="restart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44 календарных дня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 ключ и сертификат ключа электронной подписи;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-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6" w:history="1">
              <w:r w:rsidRPr="00E04A58">
                <w:rPr>
                  <w:sz w:val="16"/>
                  <w:szCs w:val="16"/>
                </w:rPr>
                <w:t>пункте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7" w:history="1">
              <w:r w:rsidRPr="00E04A58">
                <w:rPr>
                  <w:sz w:val="16"/>
                  <w:szCs w:val="16"/>
                </w:rPr>
                <w:t>пункте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нежилого помещения в жилое помещение по форме, утвержденной административным регламентом: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8" w:history="1">
              <w:r w:rsidRPr="00E04A58">
                <w:rPr>
                  <w:sz w:val="16"/>
                  <w:szCs w:val="16"/>
                </w:rPr>
                <w:t>частью 1 статьи 24</w:t>
              </w:r>
            </w:hyperlink>
            <w:r w:rsidRPr="00E04A58">
              <w:rPr>
                <w:sz w:val="16"/>
                <w:szCs w:val="16"/>
              </w:rPr>
              <w:t xml:space="preserve"> Жилищного кодекса РФ;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ind w:left="4395" w:hanging="4395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проверяет полномочия заявителя, </w:t>
            </w:r>
            <w:r w:rsidRPr="00E04A58">
              <w:rPr>
                <w:sz w:val="16"/>
                <w:szCs w:val="16"/>
              </w:rPr>
              <w:lastRenderedPageBreak/>
              <w:t>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ведется в установленном порядке.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</w:t>
            </w:r>
            <w:r w:rsidRPr="00E04A58">
              <w:rPr>
                <w:sz w:val="16"/>
                <w:szCs w:val="16"/>
              </w:rPr>
              <w:lastRenderedPageBreak/>
              <w:t>регистрационный номер заявления, дату регистрации заявления.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FB0084" w:rsidRPr="00E04A58" w:rsidRDefault="00FB0084" w:rsidP="00571736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МФУ (для копирования и </w:t>
            </w:r>
            <w:r w:rsidRPr="00E04A58">
              <w:rPr>
                <w:sz w:val="16"/>
                <w:szCs w:val="16"/>
              </w:rPr>
              <w:lastRenderedPageBreak/>
              <w:t>сканирования документов);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9" w:history="1">
              <w:r w:rsidRPr="00E04A58">
                <w:rPr>
                  <w:sz w:val="16"/>
                  <w:szCs w:val="16"/>
                </w:rPr>
                <w:t>пунктом 2.6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44 календарных дня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заявления (приложение 1);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техническое оборудование к СГИО;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</w:t>
            </w:r>
            <w:r w:rsidRPr="00E04A58">
              <w:rPr>
                <w:sz w:val="16"/>
                <w:szCs w:val="16"/>
              </w:rPr>
              <w:lastRenderedPageBreak/>
              <w:t>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10" w:history="1">
              <w:r w:rsidRPr="00E04A58">
                <w:rPr>
                  <w:sz w:val="16"/>
                  <w:szCs w:val="16"/>
                </w:rPr>
                <w:t>п.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1" w:history="1">
              <w:r w:rsidRPr="00E04A58">
                <w:rPr>
                  <w:sz w:val="16"/>
                  <w:szCs w:val="16"/>
                </w:rPr>
                <w:t>п. 2.8</w:t>
              </w:r>
            </w:hyperlink>
            <w:r w:rsidRPr="00E04A58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2" w:history="1">
              <w:r w:rsidRPr="00E04A58">
                <w:rPr>
                  <w:sz w:val="16"/>
                  <w:szCs w:val="16"/>
                </w:rPr>
                <w:t>частью 1 статьи 24</w:t>
              </w:r>
            </w:hyperlink>
            <w:r w:rsidRPr="00E04A58">
              <w:rPr>
                <w:sz w:val="16"/>
                <w:szCs w:val="16"/>
              </w:rPr>
              <w:t xml:space="preserve"> Жилищного кодекса РФ;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</w:t>
            </w:r>
            <w:r w:rsidRPr="00E04A58">
              <w:rPr>
                <w:sz w:val="16"/>
                <w:szCs w:val="16"/>
              </w:rPr>
              <w:lastRenderedPageBreak/>
              <w:t>работ, если их проведение необходимо.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  <w:tr w:rsidR="00FB0084" w:rsidRPr="00E04A58" w:rsidTr="00571736">
        <w:tc>
          <w:tcPr>
            <w:tcW w:w="14850" w:type="dxa"/>
            <w:gridSpan w:val="7"/>
          </w:tcPr>
          <w:p w:rsidR="00FB0084" w:rsidRPr="00E04A58" w:rsidRDefault="00FB0084" w:rsidP="00571736">
            <w:pPr>
              <w:ind w:left="4395" w:hanging="4395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FB0084" w:rsidRPr="00E04A58" w:rsidTr="00571736">
        <w:tc>
          <w:tcPr>
            <w:tcW w:w="641" w:type="dxa"/>
          </w:tcPr>
          <w:p w:rsidR="00FB0084" w:rsidRPr="00E04A58" w:rsidRDefault="00FB0084" w:rsidP="00571736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FB0084" w:rsidRPr="00E04A58" w:rsidRDefault="00FB0084" w:rsidP="00571736">
            <w:pPr>
              <w:rPr>
                <w:sz w:val="16"/>
                <w:szCs w:val="16"/>
              </w:rPr>
            </w:pPr>
          </w:p>
        </w:tc>
      </w:tr>
    </w:tbl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</w:p>
    <w:p w:rsidR="00FB0084" w:rsidRPr="00E04A58" w:rsidRDefault="00FB0084" w:rsidP="00FB0084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FB0084" w:rsidRPr="00E04A58" w:rsidTr="00571736">
        <w:trPr>
          <w:trHeight w:val="517"/>
        </w:trPr>
        <w:tc>
          <w:tcPr>
            <w:tcW w:w="679" w:type="pct"/>
            <w:vMerge w:val="restar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Способ получения заявителем информации </w:t>
            </w:r>
            <w:r w:rsidRPr="00E04A58">
              <w:rPr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 xml:space="preserve">Способ приёма и регистрации органом, </w:t>
            </w:r>
            <w:r w:rsidRPr="00E04A58">
              <w:rPr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 xml:space="preserve">Способ оплаты заявителем государственной пошлины </w:t>
            </w:r>
            <w:r w:rsidRPr="00E04A58">
              <w:rPr>
                <w:b/>
                <w:sz w:val="16"/>
              </w:rPr>
              <w:lastRenderedPageBreak/>
              <w:t>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E04A58">
              <w:rPr>
                <w:b/>
                <w:sz w:val="16"/>
              </w:rPr>
              <w:lastRenderedPageBreak/>
              <w:t>«услуги»</w:t>
            </w:r>
          </w:p>
        </w:tc>
        <w:tc>
          <w:tcPr>
            <w:tcW w:w="1168" w:type="pct"/>
            <w:vMerge w:val="restar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E04A58">
              <w:rPr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FB0084" w:rsidRPr="00E04A58" w:rsidTr="00571736">
        <w:trPr>
          <w:trHeight w:val="517"/>
        </w:trPr>
        <w:tc>
          <w:tcPr>
            <w:tcW w:w="679" w:type="pct"/>
            <w:vMerge/>
          </w:tcPr>
          <w:p w:rsidR="00FB0084" w:rsidRPr="00E04A58" w:rsidRDefault="00FB0084" w:rsidP="00571736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FB0084" w:rsidRPr="00E04A58" w:rsidTr="00571736">
        <w:tc>
          <w:tcPr>
            <w:tcW w:w="679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736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6"/>
              </w:rPr>
            </w:pPr>
            <w:r w:rsidRPr="00E04A58">
              <w:rPr>
                <w:b/>
                <w:sz w:val="16"/>
              </w:rPr>
              <w:t>6</w:t>
            </w:r>
          </w:p>
        </w:tc>
      </w:tr>
      <w:tr w:rsidR="00FB0084" w:rsidRPr="00E04A58" w:rsidTr="00571736">
        <w:tc>
          <w:tcPr>
            <w:tcW w:w="5000" w:type="pct"/>
            <w:gridSpan w:val="6"/>
          </w:tcPr>
          <w:p w:rsidR="00FB0084" w:rsidRPr="00E04A58" w:rsidRDefault="00FB0084" w:rsidP="0057173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04A58">
              <w:rPr>
                <w:b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B0084" w:rsidRPr="00E04A58" w:rsidTr="00571736">
        <w:tc>
          <w:tcPr>
            <w:tcW w:w="679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FB0084" w:rsidRPr="00E04A58" w:rsidRDefault="00FB0084" w:rsidP="00571736">
            <w:pPr>
              <w:spacing w:after="0"/>
              <w:rPr>
                <w:sz w:val="16"/>
              </w:rPr>
            </w:pPr>
            <w:r w:rsidRPr="00E04A58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FB0084" w:rsidRPr="00E04A58" w:rsidRDefault="00FB0084" w:rsidP="00571736">
            <w:pPr>
              <w:spacing w:after="0"/>
              <w:jc w:val="center"/>
              <w:rPr>
                <w:sz w:val="16"/>
              </w:rPr>
            </w:pPr>
            <w:r w:rsidRPr="00E04A58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FB0084" w:rsidRPr="00E04A58" w:rsidRDefault="00FB0084" w:rsidP="00571736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04A58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FB0084" w:rsidRPr="00E04A58" w:rsidRDefault="00FB0084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почта;</w:t>
            </w:r>
          </w:p>
          <w:p w:rsidR="00FB0084" w:rsidRPr="00E04A58" w:rsidRDefault="00FB0084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МФЦ;</w:t>
            </w:r>
          </w:p>
          <w:p w:rsidR="00FB0084" w:rsidRPr="00E04A58" w:rsidRDefault="00FB0084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FB0084" w:rsidRPr="00E04A58" w:rsidRDefault="00FB0084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FB0084" w:rsidRPr="00E04A58" w:rsidRDefault="00FB0084" w:rsidP="0057173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04A58">
              <w:rPr>
                <w:sz w:val="16"/>
              </w:rPr>
              <w:t>-  личный прием заявителя.</w:t>
            </w:r>
          </w:p>
        </w:tc>
      </w:tr>
    </w:tbl>
    <w:p w:rsidR="00FB0084" w:rsidRPr="00E04A58" w:rsidRDefault="00FB0084" w:rsidP="00FB0084">
      <w:pPr>
        <w:suppressAutoHyphens/>
        <w:spacing w:after="0"/>
        <w:rPr>
          <w:sz w:val="18"/>
        </w:rPr>
      </w:pPr>
    </w:p>
    <w:p w:rsidR="00FB0084" w:rsidRPr="00E04A58" w:rsidRDefault="00FB0084" w:rsidP="00FB0084">
      <w:pPr>
        <w:spacing w:after="0"/>
        <w:rPr>
          <w:sz w:val="18"/>
        </w:rPr>
      </w:pPr>
    </w:p>
    <w:p w:rsidR="00FB0084" w:rsidRPr="00E04A58" w:rsidRDefault="00FB0084" w:rsidP="00FB0084">
      <w:pPr>
        <w:spacing w:after="0"/>
        <w:rPr>
          <w:sz w:val="18"/>
        </w:rPr>
      </w:pPr>
    </w:p>
    <w:p w:rsidR="00FB0084" w:rsidRPr="00E04A58" w:rsidRDefault="00FB0084" w:rsidP="00FB0084">
      <w:pPr>
        <w:spacing w:after="0"/>
        <w:rPr>
          <w:sz w:val="16"/>
        </w:rPr>
      </w:pPr>
    </w:p>
    <w:p w:rsidR="00FB0084" w:rsidRPr="00E04A58" w:rsidRDefault="00FB0084" w:rsidP="00FB0084">
      <w:pPr>
        <w:spacing w:after="0"/>
        <w:rPr>
          <w:sz w:val="16"/>
        </w:rPr>
      </w:pPr>
    </w:p>
    <w:p w:rsidR="00FB0084" w:rsidRPr="00E04A58" w:rsidRDefault="00FB0084" w:rsidP="00FB0084">
      <w:pPr>
        <w:spacing w:after="0"/>
        <w:rPr>
          <w:sz w:val="16"/>
        </w:rPr>
      </w:pPr>
    </w:p>
    <w:p w:rsidR="00FB0084" w:rsidRPr="00E04A58" w:rsidRDefault="00FB0084" w:rsidP="00FB0084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18"/>
          <w:szCs w:val="28"/>
        </w:rPr>
        <w:sectPr w:rsidR="00FB0084" w:rsidRPr="00E04A58" w:rsidSect="00FB24BB">
          <w:headerReference w:type="even" r:id="rId13"/>
          <w:headerReference w:type="default" r:id="rId14"/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B0084" w:rsidRPr="00E04A58" w:rsidRDefault="00FB0084" w:rsidP="00FB0084">
      <w:pPr>
        <w:spacing w:after="0" w:line="240" w:lineRule="auto"/>
        <w:ind w:firstLine="709"/>
        <w:jc w:val="right"/>
        <w:rPr>
          <w:sz w:val="20"/>
          <w:szCs w:val="20"/>
        </w:rPr>
      </w:pPr>
      <w:r w:rsidRPr="00E04A58">
        <w:rPr>
          <w:sz w:val="20"/>
          <w:szCs w:val="20"/>
        </w:rPr>
        <w:lastRenderedPageBreak/>
        <w:t>Приложение № 1</w:t>
      </w:r>
    </w:p>
    <w:p w:rsidR="00FB0084" w:rsidRPr="00E04A58" w:rsidRDefault="00FB0084" w:rsidP="00FB0084">
      <w:pPr>
        <w:spacing w:after="0" w:line="240" w:lineRule="auto"/>
        <w:ind w:firstLine="709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к Технологической схеме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Форма заявления о переводе нежилого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помещения в жилое помещение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Главе администрации </w:t>
      </w:r>
      <w:r w:rsidRPr="00E04A58">
        <w:rPr>
          <w:sz w:val="20"/>
          <w:szCs w:val="20"/>
        </w:rPr>
        <w:br/>
        <w:t>Берёзовского сельского поселения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(Ф.И.О. руководителя)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(Ф.И.О. заявителя,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паспортные данные)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(по доверенности в интересах)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_______________________________________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(адрес регистрации собственника)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Заявление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04A58">
        <w:rPr>
          <w:sz w:val="20"/>
          <w:szCs w:val="20"/>
        </w:rPr>
        <w:t>о переводе нежилого помещения в жилое помещение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5" w:history="1">
        <w:r w:rsidRPr="00E04A58">
          <w:rPr>
            <w:sz w:val="20"/>
            <w:szCs w:val="20"/>
          </w:rPr>
          <w:t>ЖК</w:t>
        </w:r>
      </w:hyperlink>
      <w:r w:rsidRPr="00E04A58">
        <w:rPr>
          <w:sz w:val="20"/>
          <w:szCs w:val="20"/>
        </w:rPr>
        <w:t xml:space="preserve"> РФ, законодательство о градостроительной деятельности).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04A58">
        <w:rPr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04A58">
        <w:rPr>
          <w:sz w:val="20"/>
          <w:szCs w:val="20"/>
        </w:rPr>
        <w:t xml:space="preserve">    «___» ___________ 20___ г.____________________________________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04A58">
        <w:rPr>
          <w:sz w:val="20"/>
          <w:szCs w:val="20"/>
        </w:rPr>
        <w:tab/>
        <w:t xml:space="preserve">                                                                              (подпись)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spacing w:after="0" w:line="240" w:lineRule="auto"/>
        <w:jc w:val="both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ind w:firstLine="709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Приложение № 2</w:t>
      </w:r>
    </w:p>
    <w:p w:rsidR="00FB0084" w:rsidRPr="00E04A58" w:rsidRDefault="00FB0084" w:rsidP="00FB0084">
      <w:pPr>
        <w:spacing w:after="0" w:line="240" w:lineRule="auto"/>
        <w:ind w:firstLine="709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>к Технологической схеме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B0084" w:rsidRPr="00E04A58" w:rsidRDefault="00FB0084" w:rsidP="00FB0084">
      <w:pPr>
        <w:spacing w:after="0" w:line="240" w:lineRule="auto"/>
        <w:jc w:val="right"/>
        <w:rPr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Образец заявления о переводе нежилого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помещения в жилое помещение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04A58">
        <w:rPr>
          <w:sz w:val="20"/>
          <w:szCs w:val="20"/>
        </w:rPr>
        <w:t xml:space="preserve">Главе администрации </w:t>
      </w:r>
      <w:r w:rsidRPr="00E04A58">
        <w:rPr>
          <w:sz w:val="20"/>
          <w:szCs w:val="20"/>
        </w:rPr>
        <w:br/>
        <w:t>Берёзовского сельского поселения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04A58">
        <w:rPr>
          <w:i/>
          <w:color w:val="0000FF"/>
          <w:sz w:val="18"/>
          <w:szCs w:val="18"/>
        </w:rPr>
        <w:t>____</w:t>
      </w:r>
      <w:r w:rsidRPr="00E04A58">
        <w:rPr>
          <w:i/>
          <w:color w:val="0000FF"/>
          <w:sz w:val="18"/>
          <w:szCs w:val="18"/>
          <w:u w:val="single"/>
        </w:rPr>
        <w:t>ХХХХХХХХХХ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(Ф.И.О. руководителя)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04A58">
        <w:rPr>
          <w:i/>
          <w:color w:val="0000FF"/>
          <w:sz w:val="18"/>
          <w:szCs w:val="18"/>
          <w:u w:val="single"/>
        </w:rPr>
        <w:t>Иванова Ивана Ивановича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(Ф.И.О. заявителя,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04A58">
        <w:rPr>
          <w:i/>
          <w:color w:val="0000FF"/>
          <w:sz w:val="18"/>
          <w:szCs w:val="18"/>
          <w:u w:val="single"/>
        </w:rPr>
        <w:t>Паспорт серия 1234 № 123456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04A58">
        <w:rPr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  <w:r w:rsidRPr="00E04A58">
        <w:rPr>
          <w:i/>
          <w:color w:val="0000FF"/>
          <w:sz w:val="18"/>
          <w:szCs w:val="18"/>
          <w:u w:val="single"/>
        </w:rPr>
        <w:t>12.12.2012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(паспортные данные)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_______________________________________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(по доверенности в интересах)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04A58">
        <w:rPr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E04A58">
        <w:rPr>
          <w:i/>
          <w:color w:val="0000FF"/>
          <w:sz w:val="18"/>
          <w:szCs w:val="18"/>
          <w:u w:val="single"/>
        </w:rPr>
        <w:br/>
      </w:r>
      <w:proofErr w:type="spellStart"/>
      <w:r w:rsidRPr="00E04A58">
        <w:rPr>
          <w:i/>
          <w:color w:val="0000FF"/>
          <w:sz w:val="18"/>
          <w:szCs w:val="18"/>
          <w:u w:val="single"/>
        </w:rPr>
        <w:t>рп.Н.Кисляй</w:t>
      </w:r>
      <w:proofErr w:type="spellEnd"/>
      <w:r w:rsidRPr="00E04A58">
        <w:rPr>
          <w:i/>
          <w:color w:val="0000FF"/>
          <w:sz w:val="18"/>
          <w:szCs w:val="18"/>
          <w:u w:val="single"/>
        </w:rPr>
        <w:t>, ул. ХХХХХХ д.Х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(адрес регистрации собственника)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Заявление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о переводе нежилого помещения в жилое помещение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spellStart"/>
      <w:r w:rsidRPr="00E04A58">
        <w:rPr>
          <w:sz w:val="18"/>
          <w:szCs w:val="18"/>
        </w:rPr>
        <w:t>рп</w:t>
      </w:r>
      <w:proofErr w:type="spellEnd"/>
      <w:r w:rsidRPr="00E04A58">
        <w:rPr>
          <w:sz w:val="18"/>
          <w:szCs w:val="18"/>
        </w:rPr>
        <w:t xml:space="preserve"> Нижний Кисляй, ул. </w:t>
      </w:r>
      <w:r w:rsidRPr="00E04A58">
        <w:rPr>
          <w:i/>
          <w:color w:val="0000FF"/>
          <w:sz w:val="18"/>
          <w:szCs w:val="18"/>
          <w:u w:val="single"/>
        </w:rPr>
        <w:t>ХХХХ,</w:t>
      </w:r>
      <w:r w:rsidRPr="00E04A58">
        <w:rPr>
          <w:sz w:val="18"/>
          <w:szCs w:val="18"/>
        </w:rPr>
        <w:t xml:space="preserve"> дом № </w:t>
      </w:r>
      <w:r w:rsidRPr="00E04A58">
        <w:rPr>
          <w:i/>
          <w:color w:val="0000FF"/>
          <w:sz w:val="18"/>
          <w:szCs w:val="18"/>
          <w:u w:val="single"/>
        </w:rPr>
        <w:t>Х</w:t>
      </w:r>
      <w:r w:rsidRPr="00E04A58">
        <w:rPr>
          <w:sz w:val="18"/>
          <w:szCs w:val="18"/>
        </w:rPr>
        <w:t xml:space="preserve"> корп. ____ помещение № </w:t>
      </w:r>
      <w:r w:rsidRPr="00E04A58">
        <w:rPr>
          <w:i/>
          <w:color w:val="0000FF"/>
          <w:sz w:val="18"/>
          <w:szCs w:val="18"/>
          <w:u w:val="single"/>
        </w:rPr>
        <w:t>16</w:t>
      </w:r>
      <w:r w:rsidRPr="00E04A58">
        <w:rPr>
          <w:color w:val="0000FF"/>
          <w:sz w:val="18"/>
          <w:szCs w:val="18"/>
        </w:rPr>
        <w:t>,</w:t>
      </w:r>
      <w:r w:rsidRPr="00E04A58">
        <w:rPr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E04A58">
        <w:rPr>
          <w:i/>
          <w:color w:val="0000FF"/>
          <w:sz w:val="18"/>
          <w:szCs w:val="18"/>
          <w:u w:val="single"/>
        </w:rPr>
        <w:t>36:34:0101011:999</w:t>
      </w:r>
      <w:r w:rsidRPr="00E04A58">
        <w:rPr>
          <w:sz w:val="18"/>
          <w:szCs w:val="18"/>
        </w:rPr>
        <w:t xml:space="preserve"> для организации жилого помещения.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6" w:history="1">
        <w:r w:rsidRPr="00E04A58">
          <w:rPr>
            <w:sz w:val="18"/>
            <w:szCs w:val="18"/>
          </w:rPr>
          <w:t>ЖК</w:t>
        </w:r>
      </w:hyperlink>
      <w:r w:rsidRPr="00E04A58">
        <w:rPr>
          <w:sz w:val="18"/>
          <w:szCs w:val="18"/>
        </w:rPr>
        <w:t xml:space="preserve"> РФ, законодательство о градостроительной деятельности).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  <w:r w:rsidRPr="00E04A58">
        <w:rPr>
          <w:i/>
          <w:color w:val="0000FF"/>
          <w:sz w:val="18"/>
          <w:szCs w:val="18"/>
        </w:rPr>
        <w:t>02.10.2015</w:t>
      </w:r>
      <w:r w:rsidRPr="00E04A58">
        <w:rPr>
          <w:i/>
          <w:color w:val="0000FF"/>
          <w:sz w:val="18"/>
          <w:szCs w:val="18"/>
        </w:rPr>
        <w:tab/>
      </w:r>
      <w:r w:rsidRPr="00E04A58">
        <w:rPr>
          <w:i/>
          <w:color w:val="0000FF"/>
          <w:sz w:val="18"/>
          <w:szCs w:val="18"/>
        </w:rPr>
        <w:tab/>
      </w:r>
      <w:r w:rsidRPr="00E04A58">
        <w:rPr>
          <w:i/>
          <w:color w:val="0000FF"/>
          <w:sz w:val="18"/>
          <w:szCs w:val="18"/>
        </w:rPr>
        <w:tab/>
      </w:r>
      <w:r w:rsidRPr="00E04A58">
        <w:rPr>
          <w:i/>
          <w:color w:val="0000FF"/>
          <w:sz w:val="18"/>
          <w:szCs w:val="18"/>
        </w:rPr>
        <w:tab/>
        <w:t>Подпись</w:t>
      </w:r>
      <w:r w:rsidRPr="00E04A58">
        <w:rPr>
          <w:i/>
          <w:color w:val="0000FF"/>
          <w:sz w:val="18"/>
          <w:szCs w:val="18"/>
        </w:rPr>
        <w:tab/>
      </w:r>
      <w:r w:rsidRPr="00E04A58">
        <w:rPr>
          <w:i/>
          <w:color w:val="0000FF"/>
          <w:sz w:val="18"/>
          <w:szCs w:val="18"/>
        </w:rPr>
        <w:tab/>
      </w:r>
      <w:r w:rsidRPr="00E04A58">
        <w:rPr>
          <w:i/>
          <w:color w:val="0000FF"/>
          <w:sz w:val="18"/>
          <w:szCs w:val="18"/>
        </w:rPr>
        <w:tab/>
      </w:r>
      <w:r w:rsidRPr="00E04A58">
        <w:rPr>
          <w:i/>
          <w:color w:val="0000FF"/>
          <w:sz w:val="18"/>
          <w:szCs w:val="18"/>
        </w:rPr>
        <w:tab/>
        <w:t>И.И. Иванов</w:t>
      </w: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</w:p>
    <w:p w:rsidR="00FB0084" w:rsidRPr="00E04A58" w:rsidRDefault="00FB0084" w:rsidP="00FB0084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FB0084" w:rsidRPr="00E04A58" w:rsidRDefault="00FB0084" w:rsidP="00FB008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0084" w:rsidRPr="00E04A58" w:rsidRDefault="00FB0084" w:rsidP="00FB0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FB0084" w:rsidRPr="00E04A58" w:rsidRDefault="00FB0084" w:rsidP="00FB00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C00000"/>
          <w:sz w:val="20"/>
        </w:rPr>
      </w:pPr>
    </w:p>
    <w:p w:rsidR="00FE7E3C" w:rsidRDefault="00FE7E3C"/>
    <w:sectPr w:rsidR="00FE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FE7E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81" w:rsidRDefault="00FE7E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536C"/>
    <w:multiLevelType w:val="hybridMultilevel"/>
    <w:tmpl w:val="DB6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1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FB0084"/>
    <w:rsid w:val="00FB0084"/>
    <w:rsid w:val="00FE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FB0084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B008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FB008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008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FB0084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B0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008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0084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0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8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B008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uiPriority w:val="99"/>
    <w:rsid w:val="00FB008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FB00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008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FB00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B0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B0084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FB0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B0084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FB0084"/>
    <w:rPr>
      <w:rFonts w:cs="Times New Roman"/>
    </w:rPr>
  </w:style>
  <w:style w:type="character" w:customStyle="1" w:styleId="RTFNum22">
    <w:name w:val="RTF_Num 2 2"/>
    <w:rsid w:val="00FB0084"/>
    <w:rPr>
      <w:rFonts w:ascii="Symbol" w:eastAsia="Symbol" w:hAnsi="Symbol" w:cs="Symbol"/>
    </w:rPr>
  </w:style>
  <w:style w:type="character" w:customStyle="1" w:styleId="RTFNum23">
    <w:name w:val="RTF_Num 2 3"/>
    <w:rsid w:val="00FB0084"/>
    <w:rPr>
      <w:rFonts w:cs="Times New Roman"/>
    </w:rPr>
  </w:style>
  <w:style w:type="character" w:customStyle="1" w:styleId="RTFNum24">
    <w:name w:val="RTF_Num 2 4"/>
    <w:rsid w:val="00FB0084"/>
    <w:rPr>
      <w:rFonts w:cs="Times New Roman"/>
    </w:rPr>
  </w:style>
  <w:style w:type="character" w:customStyle="1" w:styleId="RTFNum25">
    <w:name w:val="RTF_Num 2 5"/>
    <w:rsid w:val="00FB0084"/>
    <w:rPr>
      <w:rFonts w:cs="Times New Roman"/>
    </w:rPr>
  </w:style>
  <w:style w:type="character" w:customStyle="1" w:styleId="RTFNum26">
    <w:name w:val="RTF_Num 2 6"/>
    <w:rsid w:val="00FB0084"/>
    <w:rPr>
      <w:rFonts w:cs="Times New Roman"/>
    </w:rPr>
  </w:style>
  <w:style w:type="character" w:customStyle="1" w:styleId="RTFNum27">
    <w:name w:val="RTF_Num 2 7"/>
    <w:rsid w:val="00FB0084"/>
    <w:rPr>
      <w:rFonts w:cs="Times New Roman"/>
    </w:rPr>
  </w:style>
  <w:style w:type="character" w:customStyle="1" w:styleId="RTFNum28">
    <w:name w:val="RTF_Num 2 8"/>
    <w:rsid w:val="00FB0084"/>
    <w:rPr>
      <w:rFonts w:cs="Times New Roman"/>
    </w:rPr>
  </w:style>
  <w:style w:type="character" w:customStyle="1" w:styleId="RTFNum29">
    <w:name w:val="RTF_Num 2 9"/>
    <w:rsid w:val="00FB0084"/>
    <w:rPr>
      <w:rFonts w:cs="Times New Roman"/>
    </w:rPr>
  </w:style>
  <w:style w:type="character" w:customStyle="1" w:styleId="RTFNum31">
    <w:name w:val="RTF_Num 3 1"/>
    <w:rsid w:val="00FB0084"/>
    <w:rPr>
      <w:rFonts w:cs="Times New Roman"/>
    </w:rPr>
  </w:style>
  <w:style w:type="character" w:customStyle="1" w:styleId="RTFNum32">
    <w:name w:val="RTF_Num 3 2"/>
    <w:rsid w:val="00FB0084"/>
    <w:rPr>
      <w:rFonts w:cs="Times New Roman"/>
    </w:rPr>
  </w:style>
  <w:style w:type="character" w:customStyle="1" w:styleId="RTFNum33">
    <w:name w:val="RTF_Num 3 3"/>
    <w:rsid w:val="00FB0084"/>
    <w:rPr>
      <w:rFonts w:cs="Times New Roman"/>
    </w:rPr>
  </w:style>
  <w:style w:type="character" w:customStyle="1" w:styleId="RTFNum34">
    <w:name w:val="RTF_Num 3 4"/>
    <w:rsid w:val="00FB0084"/>
    <w:rPr>
      <w:rFonts w:cs="Times New Roman"/>
    </w:rPr>
  </w:style>
  <w:style w:type="character" w:customStyle="1" w:styleId="RTFNum35">
    <w:name w:val="RTF_Num 3 5"/>
    <w:rsid w:val="00FB0084"/>
    <w:rPr>
      <w:rFonts w:cs="Times New Roman"/>
    </w:rPr>
  </w:style>
  <w:style w:type="character" w:customStyle="1" w:styleId="RTFNum36">
    <w:name w:val="RTF_Num 3 6"/>
    <w:rsid w:val="00FB0084"/>
    <w:rPr>
      <w:rFonts w:cs="Times New Roman"/>
    </w:rPr>
  </w:style>
  <w:style w:type="character" w:customStyle="1" w:styleId="RTFNum37">
    <w:name w:val="RTF_Num 3 7"/>
    <w:rsid w:val="00FB0084"/>
    <w:rPr>
      <w:rFonts w:cs="Times New Roman"/>
    </w:rPr>
  </w:style>
  <w:style w:type="character" w:customStyle="1" w:styleId="RTFNum38">
    <w:name w:val="RTF_Num 3 8"/>
    <w:rsid w:val="00FB0084"/>
    <w:rPr>
      <w:rFonts w:cs="Times New Roman"/>
    </w:rPr>
  </w:style>
  <w:style w:type="character" w:customStyle="1" w:styleId="RTFNum39">
    <w:name w:val="RTF_Num 3 9"/>
    <w:rsid w:val="00FB0084"/>
    <w:rPr>
      <w:rFonts w:cs="Times New Roman"/>
    </w:rPr>
  </w:style>
  <w:style w:type="character" w:customStyle="1" w:styleId="RTFNum41">
    <w:name w:val="RTF_Num 4 1"/>
    <w:rsid w:val="00FB0084"/>
    <w:rPr>
      <w:rFonts w:cs="Times New Roman"/>
    </w:rPr>
  </w:style>
  <w:style w:type="character" w:customStyle="1" w:styleId="RTFNum42">
    <w:name w:val="RTF_Num 4 2"/>
    <w:rsid w:val="00FB0084"/>
    <w:rPr>
      <w:rFonts w:cs="Times New Roman"/>
    </w:rPr>
  </w:style>
  <w:style w:type="character" w:customStyle="1" w:styleId="RTFNum43">
    <w:name w:val="RTF_Num 4 3"/>
    <w:rsid w:val="00FB0084"/>
    <w:rPr>
      <w:rFonts w:cs="Times New Roman"/>
    </w:rPr>
  </w:style>
  <w:style w:type="character" w:customStyle="1" w:styleId="RTFNum44">
    <w:name w:val="RTF_Num 4 4"/>
    <w:rsid w:val="00FB0084"/>
    <w:rPr>
      <w:rFonts w:cs="Times New Roman"/>
    </w:rPr>
  </w:style>
  <w:style w:type="character" w:customStyle="1" w:styleId="RTFNum45">
    <w:name w:val="RTF_Num 4 5"/>
    <w:rsid w:val="00FB0084"/>
    <w:rPr>
      <w:rFonts w:cs="Times New Roman"/>
    </w:rPr>
  </w:style>
  <w:style w:type="character" w:customStyle="1" w:styleId="RTFNum46">
    <w:name w:val="RTF_Num 4 6"/>
    <w:rsid w:val="00FB0084"/>
    <w:rPr>
      <w:rFonts w:cs="Times New Roman"/>
    </w:rPr>
  </w:style>
  <w:style w:type="character" w:customStyle="1" w:styleId="RTFNum47">
    <w:name w:val="RTF_Num 4 7"/>
    <w:rsid w:val="00FB0084"/>
    <w:rPr>
      <w:rFonts w:cs="Times New Roman"/>
    </w:rPr>
  </w:style>
  <w:style w:type="character" w:customStyle="1" w:styleId="RTFNum48">
    <w:name w:val="RTF_Num 4 8"/>
    <w:rsid w:val="00FB0084"/>
    <w:rPr>
      <w:rFonts w:cs="Times New Roman"/>
    </w:rPr>
  </w:style>
  <w:style w:type="character" w:customStyle="1" w:styleId="RTFNum49">
    <w:name w:val="RTF_Num 4 9"/>
    <w:rsid w:val="00FB0084"/>
    <w:rPr>
      <w:rFonts w:cs="Times New Roman"/>
    </w:rPr>
  </w:style>
  <w:style w:type="character" w:customStyle="1" w:styleId="RTFNum51">
    <w:name w:val="RTF_Num 5 1"/>
    <w:rsid w:val="00FB0084"/>
    <w:rPr>
      <w:rFonts w:ascii="Symbol" w:eastAsia="Symbol" w:hAnsi="Symbol" w:cs="Symbol"/>
    </w:rPr>
  </w:style>
  <w:style w:type="character" w:customStyle="1" w:styleId="RTFNum52">
    <w:name w:val="RTF_Num 5 2"/>
    <w:rsid w:val="00FB0084"/>
    <w:rPr>
      <w:rFonts w:ascii="Courier New" w:eastAsia="Courier New" w:hAnsi="Courier New" w:cs="Courier New"/>
    </w:rPr>
  </w:style>
  <w:style w:type="character" w:customStyle="1" w:styleId="RTFNum53">
    <w:name w:val="RTF_Num 5 3"/>
    <w:rsid w:val="00FB0084"/>
    <w:rPr>
      <w:rFonts w:ascii="Wingdings" w:eastAsia="Wingdings" w:hAnsi="Wingdings" w:cs="Wingdings"/>
    </w:rPr>
  </w:style>
  <w:style w:type="character" w:customStyle="1" w:styleId="RTFNum54">
    <w:name w:val="RTF_Num 5 4"/>
    <w:rsid w:val="00FB0084"/>
    <w:rPr>
      <w:rFonts w:ascii="Symbol" w:eastAsia="Symbol" w:hAnsi="Symbol" w:cs="Symbol"/>
    </w:rPr>
  </w:style>
  <w:style w:type="character" w:customStyle="1" w:styleId="RTFNum55">
    <w:name w:val="RTF_Num 5 5"/>
    <w:rsid w:val="00FB0084"/>
    <w:rPr>
      <w:rFonts w:ascii="Courier New" w:eastAsia="Courier New" w:hAnsi="Courier New" w:cs="Courier New"/>
    </w:rPr>
  </w:style>
  <w:style w:type="character" w:customStyle="1" w:styleId="RTFNum56">
    <w:name w:val="RTF_Num 5 6"/>
    <w:rsid w:val="00FB0084"/>
    <w:rPr>
      <w:rFonts w:ascii="Wingdings" w:eastAsia="Wingdings" w:hAnsi="Wingdings" w:cs="Wingdings"/>
    </w:rPr>
  </w:style>
  <w:style w:type="character" w:customStyle="1" w:styleId="RTFNum57">
    <w:name w:val="RTF_Num 5 7"/>
    <w:rsid w:val="00FB0084"/>
    <w:rPr>
      <w:rFonts w:ascii="Symbol" w:eastAsia="Symbol" w:hAnsi="Symbol" w:cs="Symbol"/>
    </w:rPr>
  </w:style>
  <w:style w:type="character" w:customStyle="1" w:styleId="RTFNum58">
    <w:name w:val="RTF_Num 5 8"/>
    <w:rsid w:val="00FB0084"/>
    <w:rPr>
      <w:rFonts w:ascii="Courier New" w:eastAsia="Courier New" w:hAnsi="Courier New" w:cs="Courier New"/>
    </w:rPr>
  </w:style>
  <w:style w:type="character" w:customStyle="1" w:styleId="RTFNum59">
    <w:name w:val="RTF_Num 5 9"/>
    <w:rsid w:val="00FB0084"/>
    <w:rPr>
      <w:rFonts w:ascii="Wingdings" w:eastAsia="Wingdings" w:hAnsi="Wingdings" w:cs="Wingdings"/>
    </w:rPr>
  </w:style>
  <w:style w:type="character" w:customStyle="1" w:styleId="RTFNum61">
    <w:name w:val="RTF_Num 6 1"/>
    <w:rsid w:val="00FB0084"/>
    <w:rPr>
      <w:rFonts w:cs="Times New Roman"/>
      <w:color w:val="auto"/>
    </w:rPr>
  </w:style>
  <w:style w:type="character" w:customStyle="1" w:styleId="RTFNum62">
    <w:name w:val="RTF_Num 6 2"/>
    <w:rsid w:val="00FB0084"/>
    <w:rPr>
      <w:rFonts w:cs="Times New Roman"/>
    </w:rPr>
  </w:style>
  <w:style w:type="character" w:customStyle="1" w:styleId="RTFNum63">
    <w:name w:val="RTF_Num 6 3"/>
    <w:rsid w:val="00FB0084"/>
    <w:rPr>
      <w:rFonts w:cs="Times New Roman"/>
    </w:rPr>
  </w:style>
  <w:style w:type="character" w:customStyle="1" w:styleId="RTFNum64">
    <w:name w:val="RTF_Num 6 4"/>
    <w:rsid w:val="00FB0084"/>
    <w:rPr>
      <w:rFonts w:cs="Times New Roman"/>
    </w:rPr>
  </w:style>
  <w:style w:type="character" w:customStyle="1" w:styleId="RTFNum65">
    <w:name w:val="RTF_Num 6 5"/>
    <w:rsid w:val="00FB0084"/>
    <w:rPr>
      <w:rFonts w:cs="Times New Roman"/>
    </w:rPr>
  </w:style>
  <w:style w:type="character" w:customStyle="1" w:styleId="RTFNum66">
    <w:name w:val="RTF_Num 6 6"/>
    <w:rsid w:val="00FB0084"/>
    <w:rPr>
      <w:rFonts w:cs="Times New Roman"/>
    </w:rPr>
  </w:style>
  <w:style w:type="character" w:customStyle="1" w:styleId="RTFNum67">
    <w:name w:val="RTF_Num 6 7"/>
    <w:rsid w:val="00FB0084"/>
    <w:rPr>
      <w:rFonts w:cs="Times New Roman"/>
    </w:rPr>
  </w:style>
  <w:style w:type="character" w:customStyle="1" w:styleId="RTFNum68">
    <w:name w:val="RTF_Num 6 8"/>
    <w:rsid w:val="00FB0084"/>
    <w:rPr>
      <w:rFonts w:cs="Times New Roman"/>
    </w:rPr>
  </w:style>
  <w:style w:type="character" w:customStyle="1" w:styleId="RTFNum69">
    <w:name w:val="RTF_Num 6 9"/>
    <w:rsid w:val="00FB0084"/>
    <w:rPr>
      <w:rFonts w:cs="Times New Roman"/>
    </w:rPr>
  </w:style>
  <w:style w:type="character" w:customStyle="1" w:styleId="RTFNum71">
    <w:name w:val="RTF_Num 7 1"/>
    <w:rsid w:val="00FB0084"/>
    <w:rPr>
      <w:rFonts w:ascii="Symbol" w:eastAsia="Symbol" w:hAnsi="Symbol" w:cs="Symbol"/>
    </w:rPr>
  </w:style>
  <w:style w:type="character" w:customStyle="1" w:styleId="RTFNum72">
    <w:name w:val="RTF_Num 7 2"/>
    <w:rsid w:val="00FB0084"/>
    <w:rPr>
      <w:rFonts w:ascii="Symbol" w:eastAsia="Symbol" w:hAnsi="Symbol" w:cs="Symbol"/>
    </w:rPr>
  </w:style>
  <w:style w:type="character" w:customStyle="1" w:styleId="RTFNum73">
    <w:name w:val="RTF_Num 7 3"/>
    <w:rsid w:val="00FB0084"/>
    <w:rPr>
      <w:rFonts w:ascii="Wingdings" w:eastAsia="Wingdings" w:hAnsi="Wingdings" w:cs="Wingdings"/>
    </w:rPr>
  </w:style>
  <w:style w:type="character" w:customStyle="1" w:styleId="RTFNum74">
    <w:name w:val="RTF_Num 7 4"/>
    <w:rsid w:val="00FB0084"/>
    <w:rPr>
      <w:rFonts w:ascii="Symbol" w:eastAsia="Symbol" w:hAnsi="Symbol" w:cs="Symbol"/>
    </w:rPr>
  </w:style>
  <w:style w:type="character" w:customStyle="1" w:styleId="RTFNum75">
    <w:name w:val="RTF_Num 7 5"/>
    <w:rsid w:val="00FB0084"/>
    <w:rPr>
      <w:rFonts w:ascii="Courier New" w:eastAsia="Courier New" w:hAnsi="Courier New" w:cs="Courier New"/>
    </w:rPr>
  </w:style>
  <w:style w:type="character" w:customStyle="1" w:styleId="RTFNum76">
    <w:name w:val="RTF_Num 7 6"/>
    <w:rsid w:val="00FB0084"/>
    <w:rPr>
      <w:rFonts w:ascii="Wingdings" w:eastAsia="Wingdings" w:hAnsi="Wingdings" w:cs="Wingdings"/>
    </w:rPr>
  </w:style>
  <w:style w:type="character" w:customStyle="1" w:styleId="RTFNum77">
    <w:name w:val="RTF_Num 7 7"/>
    <w:rsid w:val="00FB0084"/>
    <w:rPr>
      <w:rFonts w:ascii="Symbol" w:eastAsia="Symbol" w:hAnsi="Symbol" w:cs="Symbol"/>
    </w:rPr>
  </w:style>
  <w:style w:type="character" w:customStyle="1" w:styleId="RTFNum78">
    <w:name w:val="RTF_Num 7 8"/>
    <w:rsid w:val="00FB0084"/>
    <w:rPr>
      <w:rFonts w:ascii="Courier New" w:eastAsia="Courier New" w:hAnsi="Courier New" w:cs="Courier New"/>
    </w:rPr>
  </w:style>
  <w:style w:type="character" w:customStyle="1" w:styleId="RTFNum79">
    <w:name w:val="RTF_Num 7 9"/>
    <w:rsid w:val="00FB0084"/>
    <w:rPr>
      <w:rFonts w:ascii="Wingdings" w:eastAsia="Wingdings" w:hAnsi="Wingdings" w:cs="Wingdings"/>
    </w:rPr>
  </w:style>
  <w:style w:type="character" w:customStyle="1" w:styleId="RTFNum81">
    <w:name w:val="RTF_Num 8 1"/>
    <w:rsid w:val="00FB0084"/>
    <w:rPr>
      <w:rFonts w:ascii="Wingdings" w:eastAsia="Wingdings" w:hAnsi="Wingdings" w:cs="Wingdings"/>
    </w:rPr>
  </w:style>
  <w:style w:type="character" w:customStyle="1" w:styleId="RTFNum82">
    <w:name w:val="RTF_Num 8 2"/>
    <w:rsid w:val="00FB0084"/>
    <w:rPr>
      <w:rFonts w:ascii="Symbol" w:eastAsia="Symbol" w:hAnsi="Symbol" w:cs="Symbol"/>
    </w:rPr>
  </w:style>
  <w:style w:type="character" w:customStyle="1" w:styleId="RTFNum83">
    <w:name w:val="RTF_Num 8 3"/>
    <w:rsid w:val="00FB0084"/>
    <w:rPr>
      <w:rFonts w:cs="Times New Roman"/>
    </w:rPr>
  </w:style>
  <w:style w:type="character" w:customStyle="1" w:styleId="RTFNum84">
    <w:name w:val="RTF_Num 8 4"/>
    <w:rsid w:val="00FB0084"/>
    <w:rPr>
      <w:rFonts w:ascii="Symbol" w:eastAsia="Symbol" w:hAnsi="Symbol" w:cs="Symbol"/>
    </w:rPr>
  </w:style>
  <w:style w:type="character" w:customStyle="1" w:styleId="RTFNum85">
    <w:name w:val="RTF_Num 8 5"/>
    <w:rsid w:val="00FB0084"/>
    <w:rPr>
      <w:rFonts w:ascii="Courier New" w:eastAsia="Courier New" w:hAnsi="Courier New" w:cs="Courier New"/>
    </w:rPr>
  </w:style>
  <w:style w:type="character" w:customStyle="1" w:styleId="RTFNum86">
    <w:name w:val="RTF_Num 8 6"/>
    <w:rsid w:val="00FB0084"/>
    <w:rPr>
      <w:rFonts w:ascii="Wingdings" w:eastAsia="Wingdings" w:hAnsi="Wingdings" w:cs="Wingdings"/>
    </w:rPr>
  </w:style>
  <w:style w:type="character" w:customStyle="1" w:styleId="RTFNum87">
    <w:name w:val="RTF_Num 8 7"/>
    <w:rsid w:val="00FB0084"/>
    <w:rPr>
      <w:rFonts w:ascii="Symbol" w:eastAsia="Symbol" w:hAnsi="Symbol" w:cs="Symbol"/>
    </w:rPr>
  </w:style>
  <w:style w:type="character" w:customStyle="1" w:styleId="RTFNum88">
    <w:name w:val="RTF_Num 8 8"/>
    <w:rsid w:val="00FB0084"/>
    <w:rPr>
      <w:rFonts w:ascii="Courier New" w:eastAsia="Courier New" w:hAnsi="Courier New" w:cs="Courier New"/>
    </w:rPr>
  </w:style>
  <w:style w:type="character" w:customStyle="1" w:styleId="RTFNum89">
    <w:name w:val="RTF_Num 8 9"/>
    <w:rsid w:val="00FB0084"/>
    <w:rPr>
      <w:rFonts w:ascii="Wingdings" w:eastAsia="Wingdings" w:hAnsi="Wingdings" w:cs="Wingdings"/>
    </w:rPr>
  </w:style>
  <w:style w:type="character" w:customStyle="1" w:styleId="RTFNum91">
    <w:name w:val="RTF_Num 9 1"/>
    <w:rsid w:val="00FB0084"/>
    <w:rPr>
      <w:rFonts w:cs="Times New Roman"/>
    </w:rPr>
  </w:style>
  <w:style w:type="character" w:customStyle="1" w:styleId="RTFNum92">
    <w:name w:val="RTF_Num 9 2"/>
    <w:rsid w:val="00FB0084"/>
    <w:rPr>
      <w:rFonts w:cs="Times New Roman"/>
    </w:rPr>
  </w:style>
  <w:style w:type="character" w:customStyle="1" w:styleId="RTFNum93">
    <w:name w:val="RTF_Num 9 3"/>
    <w:rsid w:val="00FB0084"/>
    <w:rPr>
      <w:rFonts w:cs="Times New Roman"/>
    </w:rPr>
  </w:style>
  <w:style w:type="character" w:customStyle="1" w:styleId="RTFNum94">
    <w:name w:val="RTF_Num 9 4"/>
    <w:rsid w:val="00FB0084"/>
    <w:rPr>
      <w:rFonts w:cs="Times New Roman"/>
    </w:rPr>
  </w:style>
  <w:style w:type="character" w:customStyle="1" w:styleId="RTFNum95">
    <w:name w:val="RTF_Num 9 5"/>
    <w:rsid w:val="00FB0084"/>
    <w:rPr>
      <w:rFonts w:cs="Times New Roman"/>
    </w:rPr>
  </w:style>
  <w:style w:type="character" w:customStyle="1" w:styleId="RTFNum96">
    <w:name w:val="RTF_Num 9 6"/>
    <w:rsid w:val="00FB0084"/>
    <w:rPr>
      <w:rFonts w:cs="Times New Roman"/>
    </w:rPr>
  </w:style>
  <w:style w:type="character" w:customStyle="1" w:styleId="RTFNum97">
    <w:name w:val="RTF_Num 9 7"/>
    <w:rsid w:val="00FB0084"/>
    <w:rPr>
      <w:rFonts w:cs="Times New Roman"/>
    </w:rPr>
  </w:style>
  <w:style w:type="character" w:customStyle="1" w:styleId="RTFNum98">
    <w:name w:val="RTF_Num 9 8"/>
    <w:rsid w:val="00FB0084"/>
    <w:rPr>
      <w:rFonts w:cs="Times New Roman"/>
    </w:rPr>
  </w:style>
  <w:style w:type="character" w:customStyle="1" w:styleId="RTFNum99">
    <w:name w:val="RTF_Num 9 9"/>
    <w:rsid w:val="00FB0084"/>
    <w:rPr>
      <w:rFonts w:cs="Times New Roman"/>
    </w:rPr>
  </w:style>
  <w:style w:type="character" w:customStyle="1" w:styleId="RTFNum101">
    <w:name w:val="RTF_Num 10 1"/>
    <w:rsid w:val="00FB0084"/>
    <w:rPr>
      <w:rFonts w:cs="Times New Roman"/>
    </w:rPr>
  </w:style>
  <w:style w:type="character" w:customStyle="1" w:styleId="RTFNum102">
    <w:name w:val="RTF_Num 10 2"/>
    <w:rsid w:val="00FB0084"/>
    <w:rPr>
      <w:rFonts w:cs="Times New Roman"/>
      <w:color w:val="auto"/>
    </w:rPr>
  </w:style>
  <w:style w:type="character" w:customStyle="1" w:styleId="RTFNum103">
    <w:name w:val="RTF_Num 10 3"/>
    <w:rsid w:val="00FB0084"/>
    <w:rPr>
      <w:rFonts w:cs="Times New Roman"/>
    </w:rPr>
  </w:style>
  <w:style w:type="character" w:customStyle="1" w:styleId="RTFNum104">
    <w:name w:val="RTF_Num 10 4"/>
    <w:rsid w:val="00FB0084"/>
    <w:rPr>
      <w:rFonts w:cs="Times New Roman"/>
    </w:rPr>
  </w:style>
  <w:style w:type="character" w:customStyle="1" w:styleId="RTFNum105">
    <w:name w:val="RTF_Num 10 5"/>
    <w:rsid w:val="00FB0084"/>
    <w:rPr>
      <w:rFonts w:cs="Times New Roman"/>
    </w:rPr>
  </w:style>
  <w:style w:type="character" w:customStyle="1" w:styleId="RTFNum106">
    <w:name w:val="RTF_Num 10 6"/>
    <w:rsid w:val="00FB0084"/>
    <w:rPr>
      <w:rFonts w:cs="Times New Roman"/>
    </w:rPr>
  </w:style>
  <w:style w:type="character" w:customStyle="1" w:styleId="RTFNum107">
    <w:name w:val="RTF_Num 10 7"/>
    <w:rsid w:val="00FB0084"/>
    <w:rPr>
      <w:rFonts w:cs="Times New Roman"/>
    </w:rPr>
  </w:style>
  <w:style w:type="character" w:customStyle="1" w:styleId="RTFNum108">
    <w:name w:val="RTF_Num 10 8"/>
    <w:rsid w:val="00FB0084"/>
    <w:rPr>
      <w:rFonts w:cs="Times New Roman"/>
    </w:rPr>
  </w:style>
  <w:style w:type="character" w:customStyle="1" w:styleId="RTFNum109">
    <w:name w:val="RTF_Num 10 9"/>
    <w:rsid w:val="00FB0084"/>
    <w:rPr>
      <w:rFonts w:cs="Times New Roman"/>
    </w:rPr>
  </w:style>
  <w:style w:type="character" w:customStyle="1" w:styleId="RTFNum111">
    <w:name w:val="RTF_Num 11 1"/>
    <w:rsid w:val="00FB0084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FB0084"/>
    <w:rPr>
      <w:rFonts w:cs="Times New Roman"/>
    </w:rPr>
  </w:style>
  <w:style w:type="character" w:customStyle="1" w:styleId="RTFNum113">
    <w:name w:val="RTF_Num 11 3"/>
    <w:rsid w:val="00FB0084"/>
    <w:rPr>
      <w:rFonts w:cs="Times New Roman"/>
    </w:rPr>
  </w:style>
  <w:style w:type="character" w:customStyle="1" w:styleId="RTFNum114">
    <w:name w:val="RTF_Num 11 4"/>
    <w:rsid w:val="00FB0084"/>
    <w:rPr>
      <w:rFonts w:cs="Times New Roman"/>
    </w:rPr>
  </w:style>
  <w:style w:type="character" w:customStyle="1" w:styleId="RTFNum115">
    <w:name w:val="RTF_Num 11 5"/>
    <w:rsid w:val="00FB0084"/>
    <w:rPr>
      <w:rFonts w:cs="Times New Roman"/>
    </w:rPr>
  </w:style>
  <w:style w:type="character" w:customStyle="1" w:styleId="RTFNum116">
    <w:name w:val="RTF_Num 11 6"/>
    <w:rsid w:val="00FB0084"/>
    <w:rPr>
      <w:rFonts w:cs="Times New Roman"/>
    </w:rPr>
  </w:style>
  <w:style w:type="character" w:customStyle="1" w:styleId="RTFNum117">
    <w:name w:val="RTF_Num 11 7"/>
    <w:rsid w:val="00FB0084"/>
    <w:rPr>
      <w:rFonts w:cs="Times New Roman"/>
    </w:rPr>
  </w:style>
  <w:style w:type="character" w:customStyle="1" w:styleId="RTFNum118">
    <w:name w:val="RTF_Num 11 8"/>
    <w:rsid w:val="00FB0084"/>
    <w:rPr>
      <w:rFonts w:cs="Times New Roman"/>
    </w:rPr>
  </w:style>
  <w:style w:type="character" w:customStyle="1" w:styleId="RTFNum119">
    <w:name w:val="RTF_Num 11 9"/>
    <w:rsid w:val="00FB0084"/>
    <w:rPr>
      <w:rFonts w:cs="Times New Roman"/>
    </w:rPr>
  </w:style>
  <w:style w:type="character" w:customStyle="1" w:styleId="RTFNum121">
    <w:name w:val="RTF_Num 12 1"/>
    <w:rsid w:val="00FB0084"/>
    <w:rPr>
      <w:rFonts w:cs="Times New Roman"/>
      <w:color w:val="auto"/>
    </w:rPr>
  </w:style>
  <w:style w:type="character" w:customStyle="1" w:styleId="RTFNum122">
    <w:name w:val="RTF_Num 12 2"/>
    <w:rsid w:val="00FB0084"/>
    <w:rPr>
      <w:rFonts w:cs="Times New Roman"/>
    </w:rPr>
  </w:style>
  <w:style w:type="character" w:customStyle="1" w:styleId="RTFNum123">
    <w:name w:val="RTF_Num 12 3"/>
    <w:rsid w:val="00FB0084"/>
    <w:rPr>
      <w:rFonts w:cs="Times New Roman"/>
    </w:rPr>
  </w:style>
  <w:style w:type="character" w:customStyle="1" w:styleId="RTFNum124">
    <w:name w:val="RTF_Num 12 4"/>
    <w:rsid w:val="00FB0084"/>
    <w:rPr>
      <w:rFonts w:cs="Times New Roman"/>
    </w:rPr>
  </w:style>
  <w:style w:type="character" w:customStyle="1" w:styleId="RTFNum125">
    <w:name w:val="RTF_Num 12 5"/>
    <w:rsid w:val="00FB0084"/>
    <w:rPr>
      <w:rFonts w:cs="Times New Roman"/>
    </w:rPr>
  </w:style>
  <w:style w:type="character" w:customStyle="1" w:styleId="RTFNum126">
    <w:name w:val="RTF_Num 12 6"/>
    <w:rsid w:val="00FB0084"/>
    <w:rPr>
      <w:rFonts w:cs="Times New Roman"/>
    </w:rPr>
  </w:style>
  <w:style w:type="character" w:customStyle="1" w:styleId="RTFNum127">
    <w:name w:val="RTF_Num 12 7"/>
    <w:rsid w:val="00FB0084"/>
    <w:rPr>
      <w:rFonts w:cs="Times New Roman"/>
    </w:rPr>
  </w:style>
  <w:style w:type="character" w:customStyle="1" w:styleId="RTFNum128">
    <w:name w:val="RTF_Num 12 8"/>
    <w:rsid w:val="00FB0084"/>
    <w:rPr>
      <w:rFonts w:cs="Times New Roman"/>
    </w:rPr>
  </w:style>
  <w:style w:type="character" w:customStyle="1" w:styleId="RTFNum129">
    <w:name w:val="RTF_Num 12 9"/>
    <w:rsid w:val="00FB0084"/>
    <w:rPr>
      <w:rFonts w:cs="Times New Roman"/>
    </w:rPr>
  </w:style>
  <w:style w:type="character" w:customStyle="1" w:styleId="RTFNum131">
    <w:name w:val="RTF_Num 13 1"/>
    <w:rsid w:val="00FB0084"/>
    <w:rPr>
      <w:rFonts w:ascii="Symbol" w:eastAsia="Symbol" w:hAnsi="Symbol" w:cs="Symbol"/>
    </w:rPr>
  </w:style>
  <w:style w:type="character" w:customStyle="1" w:styleId="RTFNum132">
    <w:name w:val="RTF_Num 13 2"/>
    <w:rsid w:val="00FB0084"/>
    <w:rPr>
      <w:rFonts w:ascii="Symbol" w:eastAsia="Symbol" w:hAnsi="Symbol" w:cs="Symbol"/>
    </w:rPr>
  </w:style>
  <w:style w:type="character" w:customStyle="1" w:styleId="RTFNum133">
    <w:name w:val="RTF_Num 13 3"/>
    <w:rsid w:val="00FB0084"/>
    <w:rPr>
      <w:rFonts w:ascii="Wingdings" w:eastAsia="Wingdings" w:hAnsi="Wingdings" w:cs="Wingdings"/>
    </w:rPr>
  </w:style>
  <w:style w:type="character" w:customStyle="1" w:styleId="RTFNum134">
    <w:name w:val="RTF_Num 13 4"/>
    <w:rsid w:val="00FB0084"/>
    <w:rPr>
      <w:rFonts w:ascii="Symbol" w:eastAsia="Symbol" w:hAnsi="Symbol" w:cs="Symbol"/>
    </w:rPr>
  </w:style>
  <w:style w:type="character" w:customStyle="1" w:styleId="RTFNum135">
    <w:name w:val="RTF_Num 13 5"/>
    <w:rsid w:val="00FB0084"/>
    <w:rPr>
      <w:rFonts w:ascii="Courier New" w:eastAsia="Courier New" w:hAnsi="Courier New" w:cs="Courier New"/>
    </w:rPr>
  </w:style>
  <w:style w:type="character" w:customStyle="1" w:styleId="RTFNum136">
    <w:name w:val="RTF_Num 13 6"/>
    <w:rsid w:val="00FB0084"/>
    <w:rPr>
      <w:rFonts w:ascii="Wingdings" w:eastAsia="Wingdings" w:hAnsi="Wingdings" w:cs="Wingdings"/>
    </w:rPr>
  </w:style>
  <w:style w:type="character" w:customStyle="1" w:styleId="RTFNum137">
    <w:name w:val="RTF_Num 13 7"/>
    <w:rsid w:val="00FB0084"/>
    <w:rPr>
      <w:rFonts w:ascii="Symbol" w:eastAsia="Symbol" w:hAnsi="Symbol" w:cs="Symbol"/>
    </w:rPr>
  </w:style>
  <w:style w:type="character" w:customStyle="1" w:styleId="RTFNum138">
    <w:name w:val="RTF_Num 13 8"/>
    <w:rsid w:val="00FB0084"/>
    <w:rPr>
      <w:rFonts w:ascii="Courier New" w:eastAsia="Courier New" w:hAnsi="Courier New" w:cs="Courier New"/>
    </w:rPr>
  </w:style>
  <w:style w:type="character" w:customStyle="1" w:styleId="RTFNum139">
    <w:name w:val="RTF_Num 13 9"/>
    <w:rsid w:val="00FB0084"/>
    <w:rPr>
      <w:rFonts w:ascii="Wingdings" w:eastAsia="Wingdings" w:hAnsi="Wingdings" w:cs="Wingdings"/>
    </w:rPr>
  </w:style>
  <w:style w:type="character" w:customStyle="1" w:styleId="RTFNum141">
    <w:name w:val="RTF_Num 14 1"/>
    <w:rsid w:val="00FB0084"/>
    <w:rPr>
      <w:rFonts w:cs="Times New Roman"/>
    </w:rPr>
  </w:style>
  <w:style w:type="character" w:customStyle="1" w:styleId="RTFNum142">
    <w:name w:val="RTF_Num 14 2"/>
    <w:rsid w:val="00FB0084"/>
    <w:rPr>
      <w:rFonts w:cs="Times New Roman"/>
    </w:rPr>
  </w:style>
  <w:style w:type="character" w:customStyle="1" w:styleId="RTFNum143">
    <w:name w:val="RTF_Num 14 3"/>
    <w:rsid w:val="00FB0084"/>
    <w:rPr>
      <w:rFonts w:cs="Times New Roman"/>
    </w:rPr>
  </w:style>
  <w:style w:type="character" w:customStyle="1" w:styleId="RTFNum144">
    <w:name w:val="RTF_Num 14 4"/>
    <w:rsid w:val="00FB0084"/>
    <w:rPr>
      <w:rFonts w:cs="Times New Roman"/>
    </w:rPr>
  </w:style>
  <w:style w:type="character" w:customStyle="1" w:styleId="RTFNum145">
    <w:name w:val="RTF_Num 14 5"/>
    <w:rsid w:val="00FB0084"/>
    <w:rPr>
      <w:rFonts w:cs="Times New Roman"/>
    </w:rPr>
  </w:style>
  <w:style w:type="character" w:customStyle="1" w:styleId="RTFNum146">
    <w:name w:val="RTF_Num 14 6"/>
    <w:rsid w:val="00FB0084"/>
    <w:rPr>
      <w:rFonts w:cs="Times New Roman"/>
    </w:rPr>
  </w:style>
  <w:style w:type="character" w:customStyle="1" w:styleId="RTFNum147">
    <w:name w:val="RTF_Num 14 7"/>
    <w:rsid w:val="00FB0084"/>
    <w:rPr>
      <w:rFonts w:cs="Times New Roman"/>
    </w:rPr>
  </w:style>
  <w:style w:type="character" w:customStyle="1" w:styleId="RTFNum148">
    <w:name w:val="RTF_Num 14 8"/>
    <w:rsid w:val="00FB0084"/>
    <w:rPr>
      <w:rFonts w:cs="Times New Roman"/>
    </w:rPr>
  </w:style>
  <w:style w:type="character" w:customStyle="1" w:styleId="RTFNum149">
    <w:name w:val="RTF_Num 14 9"/>
    <w:rsid w:val="00FB0084"/>
    <w:rPr>
      <w:rFonts w:cs="Times New Roman"/>
    </w:rPr>
  </w:style>
  <w:style w:type="character" w:customStyle="1" w:styleId="RTFNum151">
    <w:name w:val="RTF_Num 15 1"/>
    <w:rsid w:val="00FB0084"/>
    <w:rPr>
      <w:rFonts w:cs="Times New Roman"/>
    </w:rPr>
  </w:style>
  <w:style w:type="character" w:customStyle="1" w:styleId="RTFNum152">
    <w:name w:val="RTF_Num 15 2"/>
    <w:rsid w:val="00FB0084"/>
    <w:rPr>
      <w:rFonts w:cs="Times New Roman"/>
    </w:rPr>
  </w:style>
  <w:style w:type="character" w:customStyle="1" w:styleId="RTFNum153">
    <w:name w:val="RTF_Num 15 3"/>
    <w:rsid w:val="00FB0084"/>
    <w:rPr>
      <w:rFonts w:cs="Times New Roman"/>
    </w:rPr>
  </w:style>
  <w:style w:type="character" w:customStyle="1" w:styleId="RTFNum154">
    <w:name w:val="RTF_Num 15 4"/>
    <w:rsid w:val="00FB0084"/>
    <w:rPr>
      <w:rFonts w:cs="Times New Roman"/>
    </w:rPr>
  </w:style>
  <w:style w:type="character" w:customStyle="1" w:styleId="RTFNum155">
    <w:name w:val="RTF_Num 15 5"/>
    <w:rsid w:val="00FB0084"/>
    <w:rPr>
      <w:rFonts w:cs="Times New Roman"/>
    </w:rPr>
  </w:style>
  <w:style w:type="character" w:customStyle="1" w:styleId="RTFNum156">
    <w:name w:val="RTF_Num 15 6"/>
    <w:rsid w:val="00FB0084"/>
    <w:rPr>
      <w:rFonts w:cs="Times New Roman"/>
    </w:rPr>
  </w:style>
  <w:style w:type="character" w:customStyle="1" w:styleId="RTFNum157">
    <w:name w:val="RTF_Num 15 7"/>
    <w:rsid w:val="00FB0084"/>
    <w:rPr>
      <w:rFonts w:cs="Times New Roman"/>
    </w:rPr>
  </w:style>
  <w:style w:type="character" w:customStyle="1" w:styleId="RTFNum158">
    <w:name w:val="RTF_Num 15 8"/>
    <w:rsid w:val="00FB0084"/>
    <w:rPr>
      <w:rFonts w:cs="Times New Roman"/>
    </w:rPr>
  </w:style>
  <w:style w:type="character" w:customStyle="1" w:styleId="RTFNum159">
    <w:name w:val="RTF_Num 15 9"/>
    <w:rsid w:val="00FB0084"/>
    <w:rPr>
      <w:rFonts w:cs="Times New Roman"/>
    </w:rPr>
  </w:style>
  <w:style w:type="character" w:customStyle="1" w:styleId="RTFNum161">
    <w:name w:val="RTF_Num 16 1"/>
    <w:rsid w:val="00FB0084"/>
    <w:rPr>
      <w:rFonts w:ascii="Symbol" w:eastAsia="Symbol" w:hAnsi="Symbol" w:cs="Symbol"/>
    </w:rPr>
  </w:style>
  <w:style w:type="character" w:customStyle="1" w:styleId="RTFNum162">
    <w:name w:val="RTF_Num 16 2"/>
    <w:rsid w:val="00FB0084"/>
    <w:rPr>
      <w:rFonts w:cs="Times New Roman"/>
    </w:rPr>
  </w:style>
  <w:style w:type="character" w:customStyle="1" w:styleId="RTFNum163">
    <w:name w:val="RTF_Num 16 3"/>
    <w:rsid w:val="00FB0084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FB0084"/>
    <w:rPr>
      <w:rFonts w:cs="Times New Roman"/>
    </w:rPr>
  </w:style>
  <w:style w:type="character" w:customStyle="1" w:styleId="RTFNum165">
    <w:name w:val="RTF_Num 16 5"/>
    <w:rsid w:val="00FB0084"/>
    <w:rPr>
      <w:rFonts w:ascii="Courier New" w:eastAsia="Courier New" w:hAnsi="Courier New" w:cs="Courier New"/>
    </w:rPr>
  </w:style>
  <w:style w:type="character" w:customStyle="1" w:styleId="RTFNum166">
    <w:name w:val="RTF_Num 16 6"/>
    <w:rsid w:val="00FB0084"/>
    <w:rPr>
      <w:rFonts w:ascii="Wingdings" w:eastAsia="Wingdings" w:hAnsi="Wingdings" w:cs="Wingdings"/>
    </w:rPr>
  </w:style>
  <w:style w:type="character" w:customStyle="1" w:styleId="RTFNum167">
    <w:name w:val="RTF_Num 16 7"/>
    <w:rsid w:val="00FB0084"/>
    <w:rPr>
      <w:rFonts w:ascii="Symbol" w:eastAsia="Symbol" w:hAnsi="Symbol" w:cs="Symbol"/>
    </w:rPr>
  </w:style>
  <w:style w:type="character" w:customStyle="1" w:styleId="RTFNum168">
    <w:name w:val="RTF_Num 16 8"/>
    <w:rsid w:val="00FB0084"/>
    <w:rPr>
      <w:rFonts w:ascii="Courier New" w:eastAsia="Courier New" w:hAnsi="Courier New" w:cs="Courier New"/>
    </w:rPr>
  </w:style>
  <w:style w:type="character" w:customStyle="1" w:styleId="RTFNum169">
    <w:name w:val="RTF_Num 16 9"/>
    <w:rsid w:val="00FB0084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FB0084"/>
  </w:style>
  <w:style w:type="paragraph" w:customStyle="1" w:styleId="ac">
    <w:name w:val="Заголовок"/>
    <w:basedOn w:val="a"/>
    <w:next w:val="ad"/>
    <w:rsid w:val="00FB00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FB008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B0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FB0084"/>
    <w:rPr>
      <w:rFonts w:cs="Mangal"/>
    </w:rPr>
  </w:style>
  <w:style w:type="paragraph" w:customStyle="1" w:styleId="12">
    <w:name w:val="Название1"/>
    <w:basedOn w:val="a"/>
    <w:rsid w:val="00FB008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FB008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FB008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B0084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FB008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FB0084"/>
    <w:pPr>
      <w:jc w:val="center"/>
    </w:pPr>
    <w:rPr>
      <w:b/>
      <w:bCs/>
    </w:rPr>
  </w:style>
  <w:style w:type="paragraph" w:styleId="af3">
    <w:name w:val="No Spacing"/>
    <w:uiPriority w:val="1"/>
    <w:qFormat/>
    <w:rsid w:val="00FB0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FB008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FB0084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FB0084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FB0084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FB008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FB0084"/>
    <w:rPr>
      <w:rFonts w:eastAsia="Times New Roman"/>
    </w:rPr>
  </w:style>
  <w:style w:type="character" w:customStyle="1" w:styleId="23">
    <w:name w:val="Колонтитул (2)_"/>
    <w:basedOn w:val="a0"/>
    <w:link w:val="24"/>
    <w:rsid w:val="00FB0084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FB0084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FB0084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FB0084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FB0084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FB008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FB0084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FB0084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FB0084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FB0084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FB0084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FB0084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FB0084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FB0084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FB0084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FB0084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FB008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FB00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FB0084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B0084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FB0084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FB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FB0084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FB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FB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FB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F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FB008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FB0084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FB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FB008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FB00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FB0084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008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FB0084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FB008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FB00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FB0084"/>
    <w:rPr>
      <w:rFonts w:eastAsia="Times New Roman"/>
    </w:rPr>
  </w:style>
  <w:style w:type="paragraph" w:customStyle="1" w:styleId="aff2">
    <w:name w:val="Сноска"/>
    <w:basedOn w:val="a"/>
    <w:link w:val="aff1"/>
    <w:rsid w:val="00FB0084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FB00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FB008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FB0084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FB008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008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008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FB0084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FB008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B0084"/>
    <w:rPr>
      <w:sz w:val="28"/>
    </w:rPr>
  </w:style>
  <w:style w:type="paragraph" w:styleId="aff5">
    <w:name w:val="footnote text"/>
    <w:basedOn w:val="a"/>
    <w:link w:val="aff6"/>
    <w:rsid w:val="00FB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FB0084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FB0084"/>
    <w:rPr>
      <w:vertAlign w:val="superscript"/>
    </w:rPr>
  </w:style>
  <w:style w:type="character" w:styleId="aff8">
    <w:name w:val="page number"/>
    <w:basedOn w:val="a0"/>
    <w:uiPriority w:val="99"/>
    <w:rsid w:val="00FB0084"/>
  </w:style>
  <w:style w:type="paragraph" w:customStyle="1" w:styleId="1-21">
    <w:name w:val="Средняя сетка 1 - Акцент 21"/>
    <w:basedOn w:val="a"/>
    <w:uiPriority w:val="34"/>
    <w:qFormat/>
    <w:rsid w:val="00FB0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FB0084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FB0084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FB0084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FB0084"/>
    <w:rPr>
      <w:color w:val="800080"/>
      <w:u w:val="single"/>
    </w:rPr>
  </w:style>
  <w:style w:type="paragraph" w:customStyle="1" w:styleId="affd">
    <w:name w:val="Знак Знак Знак Знак"/>
    <w:basedOn w:val="a"/>
    <w:rsid w:val="00FB00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FB008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FB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FB0084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FB00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FB00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FB00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B00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FB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FB0084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FB0084"/>
    <w:rPr>
      <w:vertAlign w:val="superscript"/>
    </w:rPr>
  </w:style>
  <w:style w:type="paragraph" w:customStyle="1" w:styleId="P16">
    <w:name w:val="P16"/>
    <w:basedOn w:val="a"/>
    <w:hidden/>
    <w:rsid w:val="00FB008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FB008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FB008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FB008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FB0084"/>
    <w:rPr>
      <w:sz w:val="24"/>
    </w:rPr>
  </w:style>
  <w:style w:type="paragraph" w:styleId="33">
    <w:name w:val="Body Text Indent 3"/>
    <w:basedOn w:val="a"/>
    <w:link w:val="34"/>
    <w:rsid w:val="00FB00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B0084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FB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0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FB0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FB0084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FB008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FB0084"/>
  </w:style>
  <w:style w:type="paragraph" w:customStyle="1" w:styleId="8">
    <w:name w:val="Стиль8"/>
    <w:basedOn w:val="a"/>
    <w:rsid w:val="00FB008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FB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FB0084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FB0084"/>
    <w:rPr>
      <w:i/>
      <w:iCs/>
    </w:rPr>
  </w:style>
  <w:style w:type="paragraph" w:styleId="afff4">
    <w:name w:val="Title"/>
    <w:basedOn w:val="a"/>
    <w:next w:val="a"/>
    <w:link w:val="19"/>
    <w:qFormat/>
    <w:rsid w:val="00FB0084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FB0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FB0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FB0084"/>
  </w:style>
  <w:style w:type="character" w:customStyle="1" w:styleId="29">
    <w:name w:val="Основной текст (2)_"/>
    <w:basedOn w:val="a0"/>
    <w:link w:val="2a"/>
    <w:rsid w:val="00FB0084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FB0084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FB0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FB0084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FB008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DD1DADF333497892C52279DED0DAE2DEC459CE40B531DBDDEE93F5E6AF8AABCBC0E4304D14913qBVC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DD1DADF333497892C4C2A8B8152AB2DEF1992E50E5843E981B2620963F2FDFBF3570140DC491BB5A06Cq1V3P" TargetMode="External"/><Relationship Id="rId12" Type="http://schemas.openxmlformats.org/officeDocument/2006/relationships/hyperlink" Target="consultantplus://offline/ref=8FADD1DADF333497892C52279DED0DAE2DEC459CE40B531DBDDEE93F5E6AF8AABCBC0E4304D14913qBVC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72189119333675861970A7AB9C0A067B948F86AA5EC51F159D8F6CCBXDc8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4C2A8B8152AB2DEF1992E50E5843E981B2620963F2FDFBF3570140DC491BB5A06Cq1V3P" TargetMode="External"/><Relationship Id="rId5" Type="http://schemas.openxmlformats.org/officeDocument/2006/relationships/hyperlink" Target="consultantplus://offline/ref=928BBBE5DCCFC52898847B9138BB3B56021CABBA0C7006089E263F5D839DC3C99275F46DFA2C9405CF39103Ch8O" TargetMode="Externa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BBBE5DCCFC52898847B9138BB3B56021CABBA0C7006089E263F5D839DC3C99275F46DFA2C9405CF39103Ch8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7269</Words>
  <Characters>41438</Characters>
  <Application>Microsoft Office Word</Application>
  <DocSecurity>0</DocSecurity>
  <Lines>345</Lines>
  <Paragraphs>97</Paragraphs>
  <ScaleCrop>false</ScaleCrop>
  <Company>Reanimator Extreme Edition</Company>
  <LinksUpToDate>false</LinksUpToDate>
  <CharactersWithSpaces>48610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2024-06-24T07:50:00Z</dcterms:created>
  <dcterms:modified xsi:type="dcterms:W3CDTF">2024-06-24T07:50:00Z</dcterms:modified>
</cp:coreProperties>
</file>