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9A" w:rsidRPr="00414575" w:rsidRDefault="0021409A" w:rsidP="0021409A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19</w:t>
      </w:r>
      <w:r w:rsidRPr="00530281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21409A" w:rsidRPr="00E04A58" w:rsidRDefault="0021409A" w:rsidP="0021409A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21409A" w:rsidRPr="00E04A58" w:rsidRDefault="0021409A" w:rsidP="0021409A">
      <w:pPr>
        <w:spacing w:after="0"/>
        <w:jc w:val="center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Типовая технологическая схема</w:t>
      </w:r>
    </w:p>
    <w:p w:rsidR="0021409A" w:rsidRPr="00E04A58" w:rsidRDefault="0021409A" w:rsidP="0021409A">
      <w:pPr>
        <w:spacing w:after="0"/>
        <w:jc w:val="center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Предоставления муниципальной услуги «</w:t>
      </w:r>
      <w:r w:rsidRPr="00E04A58">
        <w:rPr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E04A58">
        <w:rPr>
          <w:b/>
          <w:sz w:val="18"/>
          <w:szCs w:val="28"/>
        </w:rPr>
        <w:t xml:space="preserve">» </w:t>
      </w:r>
    </w:p>
    <w:p w:rsidR="0021409A" w:rsidRPr="00E04A58" w:rsidRDefault="0021409A" w:rsidP="0021409A">
      <w:pPr>
        <w:spacing w:after="0"/>
        <w:jc w:val="center"/>
        <w:rPr>
          <w:b/>
          <w:sz w:val="16"/>
        </w:rPr>
      </w:pPr>
    </w:p>
    <w:p w:rsidR="0021409A" w:rsidRPr="00E04A58" w:rsidRDefault="0021409A" w:rsidP="0021409A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1409A" w:rsidRPr="00E04A58" w:rsidTr="00D516BC">
        <w:tc>
          <w:tcPr>
            <w:tcW w:w="225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Значение параметра/состояние</w:t>
            </w:r>
          </w:p>
        </w:tc>
      </w:tr>
      <w:tr w:rsidR="0021409A" w:rsidRPr="00E04A58" w:rsidTr="00D516BC">
        <w:tc>
          <w:tcPr>
            <w:tcW w:w="22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</w:tr>
      <w:tr w:rsidR="0021409A" w:rsidRPr="00E04A58" w:rsidTr="00D516BC">
        <w:tc>
          <w:tcPr>
            <w:tcW w:w="22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</w:t>
            </w:r>
          </w:p>
        </w:tc>
      </w:tr>
      <w:tr w:rsidR="0021409A" w:rsidRPr="00E04A58" w:rsidTr="00D516BC">
        <w:tc>
          <w:tcPr>
            <w:tcW w:w="22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</w:p>
        </w:tc>
      </w:tr>
      <w:tr w:rsidR="0021409A" w:rsidRPr="00E04A58" w:rsidTr="00D516BC">
        <w:tc>
          <w:tcPr>
            <w:tcW w:w="22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«</w:t>
            </w:r>
            <w:r w:rsidRPr="00E04A58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E04A58">
              <w:rPr>
                <w:sz w:val="16"/>
              </w:rPr>
              <w:t>»</w:t>
            </w:r>
          </w:p>
        </w:tc>
      </w:tr>
      <w:tr w:rsidR="0021409A" w:rsidRPr="00E04A58" w:rsidTr="00D516BC">
        <w:tc>
          <w:tcPr>
            <w:tcW w:w="22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21409A" w:rsidRPr="00E04A58" w:rsidTr="00D516BC">
        <w:tc>
          <w:tcPr>
            <w:tcW w:w="22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от 29.11.2023 г. № 64 «</w:t>
            </w:r>
            <w:r w:rsidRPr="00E04A58">
              <w:rPr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Берёзовского сельского поселения </w:t>
            </w:r>
            <w:proofErr w:type="spellStart"/>
            <w:r w:rsidRPr="00E04A58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E04A58">
              <w:rPr>
                <w:bCs/>
                <w:sz w:val="16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21409A" w:rsidRPr="00E04A58" w:rsidTr="00D516BC">
        <w:tc>
          <w:tcPr>
            <w:tcW w:w="225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Перечень «</w:t>
            </w:r>
            <w:proofErr w:type="spellStart"/>
            <w:r w:rsidRPr="00E04A58">
              <w:rPr>
                <w:sz w:val="16"/>
              </w:rPr>
              <w:t>подуслуг</w:t>
            </w:r>
            <w:proofErr w:type="spellEnd"/>
            <w:r w:rsidRPr="00E04A58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21409A" w:rsidRPr="00E04A58" w:rsidTr="00D516BC">
        <w:trPr>
          <w:trHeight w:val="300"/>
        </w:trPr>
        <w:tc>
          <w:tcPr>
            <w:tcW w:w="225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21409A" w:rsidRPr="00E04A58" w:rsidTr="00D516BC">
        <w:trPr>
          <w:trHeight w:val="270"/>
        </w:trPr>
        <w:tc>
          <w:tcPr>
            <w:tcW w:w="225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21409A" w:rsidRPr="00E04A58" w:rsidTr="00D516BC">
        <w:trPr>
          <w:trHeight w:val="240"/>
        </w:trPr>
        <w:tc>
          <w:tcPr>
            <w:tcW w:w="225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1409A" w:rsidRPr="00E04A58" w:rsidRDefault="0021409A" w:rsidP="0021409A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услуги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sz w:val="16"/>
              </w:rPr>
              <w:t>«</w:t>
            </w:r>
            <w:r w:rsidRPr="00E04A58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E04A58">
              <w:rPr>
                <w:sz w:val="16"/>
              </w:rPr>
              <w:t>»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E04A58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b/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 xml:space="preserve">При подаче заявления </w:t>
            </w:r>
            <w:r w:rsidRPr="00E04A58">
              <w:rPr>
                <w:b/>
                <w:sz w:val="16"/>
                <w:u w:val="single"/>
              </w:rPr>
              <w:t xml:space="preserve">не </w:t>
            </w:r>
            <w:r w:rsidRPr="00E04A58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E04A58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21409A" w:rsidRPr="00E04A58" w:rsidRDefault="0021409A" w:rsidP="00D516BC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21409A" w:rsidRPr="00E04A58" w:rsidRDefault="0021409A" w:rsidP="00D516BC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 предусмотрены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Плата за предоставление услуги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1409A" w:rsidRPr="00E04A58" w:rsidRDefault="0021409A" w:rsidP="00D516B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21409A" w:rsidRPr="00E04A58" w:rsidRDefault="0021409A" w:rsidP="00D516B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21409A" w:rsidRPr="00E04A58" w:rsidTr="00D516BC">
        <w:tc>
          <w:tcPr>
            <w:tcW w:w="22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lastRenderedPageBreak/>
              <w:t>- заказным письмом с уведомлением о вручении через почтовую связь.</w:t>
            </w:r>
          </w:p>
        </w:tc>
      </w:tr>
    </w:tbl>
    <w:p w:rsidR="0021409A" w:rsidRPr="00E04A58" w:rsidRDefault="0021409A" w:rsidP="0021409A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</w:t>
            </w:r>
            <w:r w:rsidRPr="00E04A58">
              <w:rPr>
                <w:sz w:val="16"/>
              </w:rPr>
              <w:tab/>
              <w:t>Заявителями на получение Муниципальной услуги являются: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1)</w:t>
            </w:r>
            <w:r w:rsidRPr="00E04A58">
              <w:rPr>
                <w:sz w:val="16"/>
              </w:rPr>
              <w:tab/>
              <w:t>собственники объекта адресации;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2) лица, обладающие одним из следующих вещных прав на объект адресации: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право хозяйственного ведения;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право оперативного управления;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право пожизненно наследуемого владения;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право постоянного (бессрочного) пользования;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21409A" w:rsidRPr="00E04A58" w:rsidRDefault="0021409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21409A" w:rsidRPr="00E04A58" w:rsidRDefault="0021409A" w:rsidP="00D516BC">
            <w:pPr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21409A" w:rsidRPr="00E04A58" w:rsidRDefault="0021409A" w:rsidP="0021409A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Категория документа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3. Правоустанавливающие документы на землю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</w:t>
            </w:r>
            <w:r w:rsidRPr="00E04A58">
              <w:rPr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1.1.</w:t>
            </w:r>
            <w:r w:rsidRPr="00E04A58">
              <w:rPr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1.2.</w:t>
            </w:r>
            <w:r w:rsidRPr="00E04A58">
              <w:rPr>
                <w:sz w:val="16"/>
              </w:rPr>
              <w:tab/>
      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      </w:r>
            <w:r w:rsidRPr="00E04A58">
              <w:rPr>
                <w:sz w:val="16"/>
              </w:rPr>
              <w:lastRenderedPageBreak/>
              <w:t>законодательством Российской Федерации.</w:t>
            </w:r>
          </w:p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1.3.</w:t>
            </w:r>
            <w:r w:rsidRPr="00E04A58">
              <w:rPr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1.4.</w:t>
            </w:r>
            <w:r w:rsidRPr="00E04A58">
              <w:rPr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1.5.</w:t>
            </w:r>
            <w:r w:rsidRPr="00E04A58">
              <w:rPr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Форма (шаблон) документа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21409A" w:rsidRPr="00E04A58" w:rsidTr="00D516BC">
        <w:tc>
          <w:tcPr>
            <w:tcW w:w="189" w:type="pc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</w:tbl>
    <w:p w:rsidR="0021409A" w:rsidRPr="00E04A58" w:rsidRDefault="0021409A" w:rsidP="0021409A">
      <w:pPr>
        <w:spacing w:after="0"/>
        <w:jc w:val="both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635"/>
        <w:gridCol w:w="1674"/>
        <w:gridCol w:w="2221"/>
        <w:gridCol w:w="2024"/>
        <w:gridCol w:w="1103"/>
        <w:gridCol w:w="1674"/>
        <w:gridCol w:w="1674"/>
        <w:gridCol w:w="1674"/>
      </w:tblGrid>
      <w:tr w:rsidR="0021409A" w:rsidRPr="00E04A58" w:rsidTr="00D516BC">
        <w:tc>
          <w:tcPr>
            <w:tcW w:w="536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6"/>
              </w:rPr>
              <w:t>межведомствен</w:t>
            </w:r>
            <w:proofErr w:type="spellEnd"/>
          </w:p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ный</w:t>
            </w:r>
            <w:proofErr w:type="spellEnd"/>
            <w:r w:rsidRPr="00E04A58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  <w:lang w:val="en-US"/>
              </w:rPr>
              <w:t>SID</w:t>
            </w:r>
          </w:p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электрон</w:t>
            </w:r>
          </w:p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ного</w:t>
            </w:r>
            <w:proofErr w:type="spellEnd"/>
            <w:r w:rsidRPr="00E04A58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Форма (шаблон)</w:t>
            </w:r>
          </w:p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1409A" w:rsidRPr="00E04A58" w:rsidTr="00D516BC">
        <w:tc>
          <w:tcPr>
            <w:tcW w:w="536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</w:tr>
      <w:tr w:rsidR="0021409A" w:rsidRPr="00E04A58" w:rsidTr="00D516BC">
        <w:tc>
          <w:tcPr>
            <w:tcW w:w="536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21409A" w:rsidRPr="00E04A58" w:rsidRDefault="0021409A" w:rsidP="00D516BC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21409A" w:rsidRPr="00E04A58" w:rsidRDefault="0021409A" w:rsidP="00D516BC">
            <w:pPr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Бутурлиновский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21409A" w:rsidRPr="00E04A58" w:rsidTr="00D516BC">
        <w:tc>
          <w:tcPr>
            <w:tcW w:w="536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  <w:szCs w:val="28"/>
              </w:rPr>
              <w:t xml:space="preserve">кадастровая выписка об объектах </w:t>
            </w:r>
            <w:r w:rsidRPr="00E04A58">
              <w:rPr>
                <w:sz w:val="16"/>
                <w:szCs w:val="28"/>
              </w:rPr>
              <w:lastRenderedPageBreak/>
              <w:t>недвижимости</w:t>
            </w:r>
          </w:p>
        </w:tc>
        <w:tc>
          <w:tcPr>
            <w:tcW w:w="501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 xml:space="preserve">кадастровый паспорт земельного участка или </w:t>
            </w:r>
            <w:r w:rsidRPr="00E04A58">
              <w:rPr>
                <w:sz w:val="16"/>
              </w:rPr>
              <w:lastRenderedPageBreak/>
              <w:t>кадастровая выписка о земельном участке</w:t>
            </w:r>
          </w:p>
        </w:tc>
        <w:tc>
          <w:tcPr>
            <w:tcW w:w="774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</w:t>
            </w:r>
            <w:r w:rsidRPr="00E04A58">
              <w:rPr>
                <w:sz w:val="16"/>
              </w:rPr>
              <w:lastRenderedPageBreak/>
              <w:t>муниципального района</w:t>
            </w:r>
          </w:p>
        </w:tc>
        <w:tc>
          <w:tcPr>
            <w:tcW w:w="710" w:type="pct"/>
          </w:tcPr>
          <w:p w:rsidR="0021409A" w:rsidRPr="00E04A58" w:rsidRDefault="0021409A" w:rsidP="00D516BC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  <w:szCs w:val="28"/>
              </w:rPr>
              <w:lastRenderedPageBreak/>
              <w:t xml:space="preserve">отдел </w:t>
            </w:r>
            <w:proofErr w:type="spellStart"/>
            <w:r w:rsidRPr="00E04A58">
              <w:rPr>
                <w:sz w:val="16"/>
                <w:szCs w:val="28"/>
              </w:rPr>
              <w:t>Бутурлиновского</w:t>
            </w:r>
            <w:proofErr w:type="spellEnd"/>
            <w:r w:rsidRPr="00E04A58">
              <w:rPr>
                <w:sz w:val="16"/>
                <w:szCs w:val="28"/>
              </w:rPr>
              <w:t xml:space="preserve"> филиала ФГБУ «Федеральная </w:t>
            </w:r>
            <w:r w:rsidRPr="00E04A58">
              <w:rPr>
                <w:sz w:val="16"/>
                <w:szCs w:val="28"/>
              </w:rPr>
              <w:lastRenderedPageBreak/>
              <w:t xml:space="preserve">Кадастровая Палата </w:t>
            </w:r>
            <w:proofErr w:type="spellStart"/>
            <w:r w:rsidRPr="00E04A58">
              <w:rPr>
                <w:sz w:val="16"/>
                <w:szCs w:val="28"/>
              </w:rPr>
              <w:t>Росреестра</w:t>
            </w:r>
            <w:proofErr w:type="spellEnd"/>
            <w:r w:rsidRPr="00E04A58">
              <w:rPr>
                <w:sz w:val="16"/>
                <w:szCs w:val="28"/>
              </w:rPr>
              <w:t>» по Воронежской области</w:t>
            </w:r>
          </w:p>
        </w:tc>
        <w:tc>
          <w:tcPr>
            <w:tcW w:w="410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21409A" w:rsidRPr="00E04A58" w:rsidRDefault="0021409A" w:rsidP="00D516BC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</w:tbl>
    <w:p w:rsidR="0021409A" w:rsidRPr="00E04A58" w:rsidRDefault="0021409A" w:rsidP="0021409A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lastRenderedPageBreak/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1409A" w:rsidRPr="00E04A58" w:rsidTr="00D516BC">
        <w:tc>
          <w:tcPr>
            <w:tcW w:w="182" w:type="pct"/>
            <w:vMerge w:val="restart"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Характеристика результата (положительный/</w:t>
            </w:r>
          </w:p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Образец документа/</w:t>
            </w:r>
          </w:p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1409A" w:rsidRPr="00E04A58" w:rsidTr="00D516BC">
        <w:tc>
          <w:tcPr>
            <w:tcW w:w="182" w:type="pct"/>
            <w:vMerge/>
          </w:tcPr>
          <w:p w:rsidR="0021409A" w:rsidRPr="00E04A58" w:rsidRDefault="0021409A" w:rsidP="00D516BC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в МФЦ</w:t>
            </w:r>
          </w:p>
        </w:tc>
      </w:tr>
      <w:tr w:rsidR="0021409A" w:rsidRPr="00E04A58" w:rsidTr="00D516BC">
        <w:tc>
          <w:tcPr>
            <w:tcW w:w="18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</w:tr>
      <w:tr w:rsidR="0021409A" w:rsidRPr="00E04A58" w:rsidTr="00D516BC">
        <w:tc>
          <w:tcPr>
            <w:tcW w:w="182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постоянно</w:t>
            </w:r>
          </w:p>
        </w:tc>
      </w:tr>
      <w:tr w:rsidR="0021409A" w:rsidRPr="00E04A58" w:rsidTr="00D516BC">
        <w:tc>
          <w:tcPr>
            <w:tcW w:w="182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</w:tr>
    </w:tbl>
    <w:p w:rsidR="0021409A" w:rsidRPr="00E04A58" w:rsidRDefault="0021409A" w:rsidP="0021409A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1409A" w:rsidRPr="00E04A58" w:rsidTr="00D516BC">
        <w:trPr>
          <w:trHeight w:val="517"/>
        </w:trPr>
        <w:tc>
          <w:tcPr>
            <w:tcW w:w="181" w:type="pct"/>
            <w:gridSpan w:val="2"/>
            <w:vMerge w:val="restart"/>
          </w:tcPr>
          <w:p w:rsidR="0021409A" w:rsidRPr="00E04A58" w:rsidRDefault="0021409A" w:rsidP="00D516BC">
            <w:pPr>
              <w:spacing w:after="0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№</w:t>
            </w:r>
          </w:p>
          <w:p w:rsidR="0021409A" w:rsidRPr="00E04A58" w:rsidRDefault="0021409A" w:rsidP="00D516BC">
            <w:pPr>
              <w:spacing w:after="0"/>
              <w:rPr>
                <w:b/>
                <w:sz w:val="14"/>
              </w:rPr>
            </w:pPr>
            <w:proofErr w:type="spellStart"/>
            <w:r w:rsidRPr="00E04A58">
              <w:rPr>
                <w:b/>
                <w:sz w:val="14"/>
              </w:rPr>
              <w:t>п</w:t>
            </w:r>
            <w:proofErr w:type="spellEnd"/>
            <w:r w:rsidRPr="00E04A58">
              <w:rPr>
                <w:b/>
                <w:sz w:val="14"/>
              </w:rPr>
              <w:t>/</w:t>
            </w:r>
            <w:proofErr w:type="spellStart"/>
            <w:r w:rsidRPr="00E04A58">
              <w:rPr>
                <w:b/>
                <w:sz w:val="14"/>
              </w:rPr>
              <w:t>п</w:t>
            </w:r>
            <w:proofErr w:type="spellEnd"/>
            <w:r w:rsidRPr="00E04A58">
              <w:rPr>
                <w:b/>
                <w:sz w:val="14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21409A" w:rsidRPr="00E04A58" w:rsidTr="00D516BC">
        <w:trPr>
          <w:trHeight w:val="517"/>
        </w:trPr>
        <w:tc>
          <w:tcPr>
            <w:tcW w:w="181" w:type="pct"/>
            <w:gridSpan w:val="2"/>
            <w:vMerge/>
          </w:tcPr>
          <w:p w:rsidR="0021409A" w:rsidRPr="00E04A58" w:rsidRDefault="0021409A" w:rsidP="00D516BC">
            <w:pPr>
              <w:spacing w:after="0"/>
              <w:rPr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21409A" w:rsidRPr="00E04A58" w:rsidTr="00D516BC">
        <w:tc>
          <w:tcPr>
            <w:tcW w:w="181" w:type="pct"/>
            <w:gridSpan w:val="2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7</w:t>
            </w:r>
          </w:p>
        </w:tc>
      </w:tr>
      <w:tr w:rsidR="0021409A" w:rsidRPr="00E04A58" w:rsidTr="00D516BC">
        <w:tc>
          <w:tcPr>
            <w:tcW w:w="5000" w:type="pct"/>
            <w:gridSpan w:val="8"/>
          </w:tcPr>
          <w:p w:rsidR="0021409A" w:rsidRPr="00E04A58" w:rsidRDefault="0021409A" w:rsidP="00D516BC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21409A" w:rsidRPr="00E04A58" w:rsidTr="00D516BC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  <w:lang w:eastAsia="ar-SA"/>
              </w:rPr>
              <w:t xml:space="preserve">1. </w:t>
            </w:r>
            <w:r w:rsidRPr="00E04A58">
              <w:rPr>
                <w:sz w:val="14"/>
              </w:rPr>
              <w:t xml:space="preserve"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</w:t>
            </w:r>
            <w:r w:rsidRPr="00E04A58">
              <w:rPr>
                <w:sz w:val="14"/>
              </w:rPr>
              <w:lastRenderedPageBreak/>
              <w:t>документов не направляются.</w:t>
            </w: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  <w:lang w:eastAsia="ar-SA"/>
              </w:rPr>
            </w:pPr>
            <w:r w:rsidRPr="00E04A58">
              <w:rPr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lastRenderedPageBreak/>
              <w:t>1 календарный день</w:t>
            </w:r>
          </w:p>
        </w:tc>
        <w:tc>
          <w:tcPr>
            <w:tcW w:w="785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 w:line="240" w:lineRule="auto"/>
              <w:rPr>
                <w:sz w:val="14"/>
              </w:rPr>
            </w:pPr>
            <w:r w:rsidRPr="00E04A58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21409A" w:rsidRPr="00E04A58" w:rsidRDefault="0021409A" w:rsidP="00D516BC">
            <w:pPr>
              <w:spacing w:after="0" w:line="240" w:lineRule="auto"/>
              <w:rPr>
                <w:sz w:val="14"/>
              </w:rPr>
            </w:pPr>
            <w:r w:rsidRPr="00E04A58">
              <w:rPr>
                <w:sz w:val="14"/>
              </w:rPr>
              <w:t xml:space="preserve">Автоматизированное </w:t>
            </w:r>
            <w:r w:rsidRPr="00E04A58">
              <w:rPr>
                <w:sz w:val="14"/>
              </w:rPr>
              <w:lastRenderedPageBreak/>
              <w:t>рабочее место.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E04A58">
              <w:rPr>
                <w:sz w:val="14"/>
              </w:rPr>
              <w:lastRenderedPageBreak/>
              <w:t xml:space="preserve">Форма заявления о присвоении объекту адресации адреса или аннулировании его адреса (Приложение 1 к </w:t>
            </w:r>
            <w:r w:rsidRPr="00E04A58">
              <w:rPr>
                <w:sz w:val="14"/>
              </w:rPr>
              <w:lastRenderedPageBreak/>
              <w:t>технологической схеме).</w:t>
            </w:r>
          </w:p>
          <w:p w:rsidR="0021409A" w:rsidRPr="00E04A58" w:rsidRDefault="0021409A" w:rsidP="00D516BC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21409A" w:rsidRPr="00E04A58" w:rsidRDefault="0021409A" w:rsidP="00D516BC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E04A58">
              <w:rPr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21409A" w:rsidRPr="00E04A58" w:rsidRDefault="0021409A" w:rsidP="00D516BC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21409A" w:rsidRPr="00E04A58" w:rsidRDefault="0021409A" w:rsidP="00D516BC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ФОРМА </w:t>
            </w:r>
          </w:p>
          <w:p w:rsidR="0021409A" w:rsidRPr="00E04A58" w:rsidRDefault="0021409A" w:rsidP="00D516BC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E04A58">
              <w:rPr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21409A" w:rsidRPr="00E04A58" w:rsidTr="00D516BC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lastRenderedPageBreak/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737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21409A" w:rsidRPr="00E04A58" w:rsidTr="00D516BC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1409A" w:rsidRPr="00E04A58" w:rsidRDefault="0021409A" w:rsidP="00D516BC">
            <w:pPr>
              <w:spacing w:after="0" w:line="240" w:lineRule="auto"/>
              <w:ind w:left="60"/>
              <w:jc w:val="both"/>
              <w:rPr>
                <w:sz w:val="14"/>
                <w:lang w:eastAsia="ar-SA"/>
              </w:rPr>
            </w:pPr>
            <w:r w:rsidRPr="00E04A58">
              <w:rPr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1409A" w:rsidRPr="00E04A58" w:rsidRDefault="0021409A" w:rsidP="00D516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4"/>
              </w:rPr>
            </w:pPr>
            <w:r w:rsidRPr="00E04A58">
              <w:rPr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21409A" w:rsidRPr="00E04A58" w:rsidTr="00D516BC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21409A" w:rsidRPr="00E04A58" w:rsidTr="00D516BC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3</w:t>
            </w:r>
            <w:r w:rsidRPr="00E04A58">
              <w:rPr>
                <w:sz w:val="14"/>
                <w:szCs w:val="28"/>
              </w:rPr>
              <w:t>.</w:t>
            </w:r>
            <w:r w:rsidRPr="00E04A58">
              <w:rPr>
                <w:sz w:val="14"/>
              </w:rPr>
              <w:t>Причины отказа в приеме документов:</w:t>
            </w:r>
          </w:p>
          <w:p w:rsidR="0021409A" w:rsidRPr="00E04A58" w:rsidRDefault="0021409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1409A" w:rsidRPr="00E04A58" w:rsidRDefault="0021409A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1409A" w:rsidRPr="00E04A58" w:rsidRDefault="0021409A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21409A" w:rsidRPr="00E04A58" w:rsidTr="00D516BC">
        <w:tc>
          <w:tcPr>
            <w:tcW w:w="5000" w:type="pct"/>
            <w:gridSpan w:val="8"/>
          </w:tcPr>
          <w:p w:rsidR="0021409A" w:rsidRPr="00E04A58" w:rsidRDefault="0021409A" w:rsidP="00D516BC">
            <w:pPr>
              <w:spacing w:after="0"/>
              <w:ind w:left="34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1409A" w:rsidRPr="00E04A58" w:rsidTr="00D516BC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 w:line="240" w:lineRule="auto"/>
              <w:ind w:left="35"/>
              <w:rPr>
                <w:sz w:val="14"/>
              </w:rPr>
            </w:pPr>
            <w:r w:rsidRPr="00E04A58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21409A" w:rsidRPr="00E04A58" w:rsidRDefault="0021409A" w:rsidP="00D516BC">
            <w:pPr>
              <w:spacing w:after="0" w:line="240" w:lineRule="auto"/>
              <w:ind w:left="35"/>
              <w:rPr>
                <w:sz w:val="14"/>
              </w:rPr>
            </w:pPr>
            <w:r w:rsidRPr="00E04A58">
              <w:rPr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В программе СГИО</w:t>
            </w:r>
          </w:p>
        </w:tc>
      </w:tr>
      <w:tr w:rsidR="0021409A" w:rsidRPr="00E04A58" w:rsidTr="00D516BC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</w:tr>
      <w:tr w:rsidR="0021409A" w:rsidRPr="00E04A58" w:rsidTr="00D516BC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</w:tr>
      <w:tr w:rsidR="0021409A" w:rsidRPr="00E04A58" w:rsidTr="00D516BC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</w:tr>
      <w:tr w:rsidR="0021409A" w:rsidRPr="00E04A58" w:rsidTr="00D516BC">
        <w:tc>
          <w:tcPr>
            <w:tcW w:w="5000" w:type="pct"/>
            <w:gridSpan w:val="8"/>
          </w:tcPr>
          <w:p w:rsidR="0021409A" w:rsidRPr="00E04A58" w:rsidRDefault="0021409A" w:rsidP="00D516B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Подготовка проекта постановления администрации о п</w:t>
            </w:r>
            <w:r w:rsidRPr="00E04A58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E04A58">
              <w:rPr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21409A" w:rsidRPr="00E04A58" w:rsidTr="00D516BC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E04A58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E04A58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E04A58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E04A58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21409A" w:rsidRPr="00E04A58" w:rsidRDefault="0021409A" w:rsidP="00D516BC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E04A58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нет</w:t>
            </w:r>
          </w:p>
        </w:tc>
      </w:tr>
      <w:tr w:rsidR="0021409A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В случае наличия оснований, принимается решение об отказе в п</w:t>
            </w:r>
            <w:r w:rsidRPr="00E04A58">
              <w:rPr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</w:tr>
      <w:tr w:rsidR="0021409A" w:rsidRPr="00E04A58" w:rsidTr="00D516BC">
        <w:tc>
          <w:tcPr>
            <w:tcW w:w="5000" w:type="pct"/>
            <w:gridSpan w:val="8"/>
          </w:tcPr>
          <w:p w:rsidR="0021409A" w:rsidRPr="00E04A58" w:rsidRDefault="0021409A" w:rsidP="00D516B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Направление заявителю постановления администрации о п</w:t>
            </w:r>
            <w:r w:rsidRPr="00E04A58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E04A58">
              <w:rPr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21409A" w:rsidRPr="00E04A58" w:rsidTr="00D516BC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pStyle w:val="ConsPlusNormal"/>
              <w:ind w:firstLine="0"/>
              <w:jc w:val="both"/>
              <w:rPr>
                <w:sz w:val="14"/>
              </w:rPr>
            </w:pPr>
            <w:r w:rsidRPr="00E04A58">
              <w:rPr>
                <w:rFonts w:ascii="Times New Roman" w:hAnsi="Times New Roman" w:cs="Times New Roman"/>
                <w:sz w:val="14"/>
                <w:szCs w:val="24"/>
              </w:rPr>
              <w:t xml:space="preserve">Направление </w:t>
            </w:r>
            <w:proofErr w:type="spellStart"/>
            <w:r w:rsidRPr="00E04A58">
              <w:rPr>
                <w:rFonts w:ascii="Times New Roman" w:hAnsi="Times New Roman" w:cs="Times New Roman"/>
                <w:sz w:val="14"/>
                <w:szCs w:val="24"/>
              </w:rPr>
              <w:t>заявителюпостановления</w:t>
            </w:r>
            <w:proofErr w:type="spellEnd"/>
            <w:r w:rsidRPr="00E04A58">
              <w:rPr>
                <w:rFonts w:ascii="Times New Roman" w:hAnsi="Times New Roman" w:cs="Times New Roman"/>
                <w:sz w:val="14"/>
                <w:szCs w:val="24"/>
              </w:rPr>
              <w:t xml:space="preserve"> администрации </w:t>
            </w:r>
            <w:r w:rsidRPr="00E04A58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о </w:t>
            </w:r>
            <w:r w:rsidRPr="00E04A58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E04A58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- заказным письмом с уведомлением о вручении; </w:t>
            </w: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4"/>
              </w:rPr>
              <w:t>меступодачи</w:t>
            </w:r>
            <w:proofErr w:type="spellEnd"/>
            <w:r w:rsidRPr="00E04A58">
              <w:rPr>
                <w:sz w:val="14"/>
              </w:rPr>
              <w:t xml:space="preserve"> заявления;</w:t>
            </w: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 w:line="240" w:lineRule="auto"/>
              <w:rPr>
                <w:sz w:val="14"/>
              </w:rPr>
            </w:pPr>
            <w:r w:rsidRPr="00E04A58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21409A" w:rsidRPr="00E04A58" w:rsidRDefault="0021409A" w:rsidP="00D516BC">
            <w:pPr>
              <w:spacing w:after="0" w:line="240" w:lineRule="auto"/>
              <w:rPr>
                <w:sz w:val="14"/>
              </w:rPr>
            </w:pPr>
            <w:r w:rsidRPr="00E04A58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нет</w:t>
            </w:r>
          </w:p>
        </w:tc>
      </w:tr>
      <w:tr w:rsidR="0021409A" w:rsidRPr="00E04A58" w:rsidTr="00D516BC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1409A" w:rsidRPr="00E04A58" w:rsidRDefault="0021409A" w:rsidP="00D516BC">
            <w:pPr>
              <w:spacing w:after="0"/>
              <w:rPr>
                <w:sz w:val="14"/>
                <w:lang w:eastAsia="ar-SA"/>
              </w:rPr>
            </w:pPr>
            <w:r w:rsidRPr="00E04A58">
              <w:rPr>
                <w:sz w:val="14"/>
                <w:lang w:eastAsia="ar-SA"/>
              </w:rPr>
              <w:t>Направление заявителю</w:t>
            </w:r>
          </w:p>
          <w:p w:rsidR="0021409A" w:rsidRPr="00E04A58" w:rsidRDefault="0021409A" w:rsidP="00D516BC">
            <w:pPr>
              <w:spacing w:after="0"/>
              <w:rPr>
                <w:sz w:val="14"/>
                <w:lang w:eastAsia="ar-SA"/>
              </w:rPr>
            </w:pPr>
            <w:r w:rsidRPr="00E04A58">
              <w:rPr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- заказным письмом с уведомлением о вручении; </w:t>
            </w:r>
          </w:p>
          <w:p w:rsidR="0021409A" w:rsidRPr="00E04A58" w:rsidRDefault="0021409A" w:rsidP="00D516BC">
            <w:pPr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4"/>
              </w:rPr>
              <w:t>меступодачи</w:t>
            </w:r>
            <w:proofErr w:type="spellEnd"/>
            <w:r w:rsidRPr="00E04A58">
              <w:rPr>
                <w:sz w:val="14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</w:p>
        </w:tc>
      </w:tr>
    </w:tbl>
    <w:p w:rsidR="0021409A" w:rsidRPr="00E04A58" w:rsidRDefault="0021409A" w:rsidP="0021409A">
      <w:pPr>
        <w:spacing w:after="0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21409A" w:rsidRPr="00E04A58" w:rsidTr="00D516BC">
        <w:trPr>
          <w:trHeight w:val="517"/>
        </w:trPr>
        <w:tc>
          <w:tcPr>
            <w:tcW w:w="2093" w:type="dxa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1409A" w:rsidRPr="00E04A58" w:rsidTr="00D516BC">
        <w:trPr>
          <w:trHeight w:val="517"/>
        </w:trPr>
        <w:tc>
          <w:tcPr>
            <w:tcW w:w="2093" w:type="dxa"/>
            <w:vMerge/>
          </w:tcPr>
          <w:p w:rsidR="0021409A" w:rsidRPr="00E04A58" w:rsidRDefault="0021409A" w:rsidP="00D516BC">
            <w:pPr>
              <w:spacing w:after="0"/>
              <w:rPr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21409A" w:rsidRPr="00E04A58" w:rsidTr="00D516BC">
        <w:tc>
          <w:tcPr>
            <w:tcW w:w="2093" w:type="dxa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21409A" w:rsidRPr="00E04A58" w:rsidRDefault="0021409A" w:rsidP="00D516BC">
            <w:pPr>
              <w:spacing w:after="0"/>
              <w:jc w:val="center"/>
              <w:rPr>
                <w:b/>
                <w:sz w:val="14"/>
              </w:rPr>
            </w:pPr>
            <w:r w:rsidRPr="00E04A58">
              <w:rPr>
                <w:b/>
                <w:sz w:val="14"/>
              </w:rPr>
              <w:t>6</w:t>
            </w:r>
          </w:p>
        </w:tc>
      </w:tr>
      <w:tr w:rsidR="0021409A" w:rsidRPr="00E04A58" w:rsidTr="00D516BC">
        <w:tc>
          <w:tcPr>
            <w:tcW w:w="15408" w:type="dxa"/>
            <w:gridSpan w:val="6"/>
          </w:tcPr>
          <w:p w:rsidR="0021409A" w:rsidRPr="00E04A58" w:rsidRDefault="0021409A" w:rsidP="00D516BC">
            <w:pPr>
              <w:spacing w:after="0"/>
              <w:jc w:val="center"/>
              <w:rPr>
                <w:sz w:val="14"/>
              </w:rPr>
            </w:pPr>
            <w:r w:rsidRPr="00E04A58">
              <w:rPr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1409A" w:rsidRPr="00E04A58" w:rsidTr="00D516BC">
        <w:tc>
          <w:tcPr>
            <w:tcW w:w="2093" w:type="dxa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нет</w:t>
            </w:r>
          </w:p>
        </w:tc>
        <w:tc>
          <w:tcPr>
            <w:tcW w:w="1984" w:type="dxa"/>
          </w:tcPr>
          <w:p w:rsidR="0021409A" w:rsidRPr="00E04A58" w:rsidRDefault="0021409A" w:rsidP="00D516BC">
            <w:pPr>
              <w:spacing w:after="0"/>
              <w:rPr>
                <w:sz w:val="14"/>
              </w:rPr>
            </w:pPr>
            <w:r w:rsidRPr="00E04A58">
              <w:rPr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1409A" w:rsidRPr="00E04A58" w:rsidRDefault="0021409A" w:rsidP="00D516BC">
            <w:pPr>
              <w:spacing w:after="0"/>
              <w:jc w:val="center"/>
              <w:rPr>
                <w:sz w:val="14"/>
              </w:rPr>
            </w:pPr>
            <w:r w:rsidRPr="00E04A58">
              <w:rPr>
                <w:sz w:val="14"/>
              </w:rPr>
              <w:t>-</w:t>
            </w:r>
          </w:p>
        </w:tc>
        <w:tc>
          <w:tcPr>
            <w:tcW w:w="3336" w:type="dxa"/>
          </w:tcPr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E04A58">
              <w:rPr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1409A" w:rsidRPr="00E04A58" w:rsidRDefault="0021409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почта;</w:t>
            </w:r>
          </w:p>
          <w:p w:rsidR="0021409A" w:rsidRPr="00E04A58" w:rsidRDefault="0021409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МФЦ;</w:t>
            </w:r>
          </w:p>
          <w:p w:rsidR="0021409A" w:rsidRPr="00E04A58" w:rsidRDefault="0021409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Единый портал государственных и муниципальных услуг (функций);</w:t>
            </w:r>
          </w:p>
          <w:p w:rsidR="0021409A" w:rsidRPr="00E04A58" w:rsidRDefault="0021409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E04A58">
              <w:rPr>
                <w:sz w:val="14"/>
              </w:rPr>
              <w:t>- Портал государственных и муниципальных услуг Воронежской области;</w:t>
            </w:r>
          </w:p>
          <w:p w:rsidR="0021409A" w:rsidRPr="00E04A58" w:rsidRDefault="0021409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E04A58">
              <w:rPr>
                <w:sz w:val="14"/>
              </w:rPr>
              <w:t>-  личный прием заявителя.</w:t>
            </w:r>
          </w:p>
        </w:tc>
      </w:tr>
    </w:tbl>
    <w:p w:rsidR="0021409A" w:rsidRPr="00E04A58" w:rsidRDefault="0021409A" w:rsidP="0021409A">
      <w:pPr>
        <w:spacing w:after="0"/>
        <w:rPr>
          <w:sz w:val="16"/>
        </w:rPr>
      </w:pPr>
    </w:p>
    <w:p w:rsidR="0021409A" w:rsidRPr="00E04A58" w:rsidRDefault="0021409A" w:rsidP="0021409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sz w:val="18"/>
          <w:szCs w:val="28"/>
        </w:rPr>
        <w:sectPr w:rsidR="0021409A" w:rsidRPr="00E04A58" w:rsidSect="00FB24BB">
          <w:headerReference w:type="even" r:id="rId5"/>
          <w:headerReference w:type="default" r:id="rId6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21409A" w:rsidRPr="00E04A58" w:rsidTr="00D516BC">
        <w:trPr>
          <w:trHeight w:val="3962"/>
        </w:trPr>
        <w:tc>
          <w:tcPr>
            <w:tcW w:w="5000" w:type="pct"/>
            <w:shd w:val="clear" w:color="auto" w:fill="auto"/>
          </w:tcPr>
          <w:p w:rsidR="0021409A" w:rsidRPr="00E04A58" w:rsidRDefault="0021409A" w:rsidP="00D516BC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«Приложение №1</w:t>
            </w:r>
          </w:p>
          <w:p w:rsidR="0021409A" w:rsidRPr="00E04A58" w:rsidRDefault="0021409A" w:rsidP="00D516BC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E04A58">
              <w:rPr>
                <w:sz w:val="16"/>
              </w:rPr>
              <w:t>к Технологической схеме</w:t>
            </w:r>
          </w:p>
          <w:p w:rsidR="0021409A" w:rsidRPr="00E04A58" w:rsidRDefault="0021409A" w:rsidP="00D516BC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ФОРМА ЗАЯВЛЕНИЯ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ЕГО АДРЕСА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21409A" w:rsidRPr="00E04A58" w:rsidTr="00D516BC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21409A" w:rsidRPr="00E04A58" w:rsidTr="00D516BC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Заявление принято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21409A" w:rsidRPr="00E04A58" w:rsidTr="00D516BC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----------------------------------------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Вид: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Машино-место</w:t>
                  </w:r>
                  <w:proofErr w:type="spellEnd"/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21409A" w:rsidRPr="00E04A58" w:rsidTr="00D516BC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21409A" w:rsidRPr="00E04A58" w:rsidTr="00D516BC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земельного 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земельного участка, из которого осуществляется выдел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7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E04A58">
                    <w:rPr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21409A" w:rsidRPr="00E04A58" w:rsidTr="00D516BC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21409A" w:rsidRPr="00E04A58" w:rsidTr="00D516BC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ий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ий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 в здании (строении), сооружении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 в здании, сооружении путем раздела здания, сооружения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) в здании, сооружении путем раздела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 раздел которого осуществляется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 в здании, сооружении путем объединения помещений,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 в здании, сооружении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Количество образуемых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8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E04A58">
                    <w:rPr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машино-место</w:t>
                  </w:r>
                  <w:proofErr w:type="spellEnd"/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E04A58">
                    <w:rPr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21409A" w:rsidRPr="00E04A58" w:rsidTr="00D516BC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21409A" w:rsidRPr="00E04A58" w:rsidTr="00D516BC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муниципального района, сельского,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Наименование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внутрисельского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 района сельского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Тип и номер здания, сооружения </w:t>
                  </w:r>
                  <w:r w:rsidRPr="00E04A58">
                    <w:rPr>
                      <w:sz w:val="18"/>
                      <w:szCs w:val="18"/>
                    </w:rPr>
                    <w:lastRenderedPageBreak/>
                    <w:t>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0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E04A58">
                    <w:rPr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21409A" w:rsidRPr="00E04A58" w:rsidTr="00D516BC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21409A" w:rsidRPr="00E04A58" w:rsidTr="00D516BC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имя </w:t>
                  </w:r>
                  <w:r w:rsidRPr="00E04A58">
                    <w:rPr>
                      <w:sz w:val="18"/>
                      <w:szCs w:val="18"/>
                    </w:rPr>
                    <w:lastRenderedPageBreak/>
                    <w:t>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lastRenderedPageBreak/>
                    <w:t xml:space="preserve">отчество </w:t>
                  </w:r>
                  <w:r w:rsidRPr="00E04A58">
                    <w:rPr>
                      <w:sz w:val="18"/>
                      <w:szCs w:val="18"/>
                    </w:rPr>
                    <w:lastRenderedPageBreak/>
                    <w:t>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lastRenderedPageBreak/>
                    <w:t xml:space="preserve">ИНН (при </w:t>
                  </w:r>
                  <w:r w:rsidRPr="00E04A58">
                    <w:rPr>
                      <w:sz w:val="18"/>
                      <w:szCs w:val="18"/>
                    </w:rPr>
                    <w:lastRenderedPageBreak/>
                    <w:t>наличии):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21409A" w:rsidRPr="00E04A58" w:rsidTr="00D516BC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21409A" w:rsidRPr="00E04A58" w:rsidTr="00D516BC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21409A" w:rsidRPr="00E04A58" w:rsidTr="00D516BC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21409A" w:rsidRPr="00E04A58" w:rsidTr="00D516BC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1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E04A58">
                    <w:rPr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Сколково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 xml:space="preserve">", осуществляющими присвоение, изменение </w:t>
                  </w:r>
                  <w:r w:rsidRPr="00E04A58">
                    <w:rPr>
                      <w:sz w:val="18"/>
                      <w:szCs w:val="18"/>
                    </w:rPr>
                    <w:lastRenderedPageBreak/>
                    <w:t xml:space="preserve">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E04A58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E04A58">
                    <w:rPr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Сколково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", осуществляющими присвоение, изменение и аннулирование адресов, в целях предоставления государственной услуги.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представленные правоустанавливающий(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ие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) документ(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ы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Дата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_________________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_______________________</w:t>
                  </w:r>
                </w:p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21409A" w:rsidRPr="00E04A58" w:rsidTr="00D516BC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--------------------------------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0" w:name="Par571"/>
            <w:bookmarkEnd w:id="0"/>
            <w:r w:rsidRPr="00E04A58">
              <w:rPr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1" w:name="Par572"/>
            <w:bookmarkEnd w:id="1"/>
            <w:r w:rsidRPr="00E04A58">
              <w:rPr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2" w:name="Par573"/>
            <w:bookmarkEnd w:id="2"/>
            <w:r w:rsidRPr="00E04A58">
              <w:rPr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3" w:name="Par574"/>
            <w:bookmarkEnd w:id="3"/>
            <w:r w:rsidRPr="00E04A58">
              <w:rPr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Примечание.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Если заявление заполняется заявителем самостоятельно на бумажном носителе, напротив выбранных сведений в специально </w:t>
            </w:r>
            <w:r w:rsidRPr="00E04A58">
              <w:rPr>
                <w:sz w:val="18"/>
                <w:szCs w:val="18"/>
              </w:rPr>
              <w:lastRenderedPageBreak/>
              <w:t>отведенной графе проставляется знак: "V"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21409A" w:rsidRPr="00E04A58" w:rsidTr="00D516BC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21409A" w:rsidRPr="00E04A58" w:rsidRDefault="0021409A" w:rsidP="00D516BC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</w:t>
            </w:r>
            <w:proofErr w:type="spellStart"/>
            <w:r w:rsidRPr="00E04A58">
              <w:rPr>
                <w:sz w:val="18"/>
                <w:szCs w:val="18"/>
              </w:rPr>
              <w:t>внутрисельского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      </w:r>
            <w:hyperlink r:id="rId13" w:history="1">
              <w:r w:rsidRPr="00E04A58">
                <w:rPr>
                  <w:color w:val="0000FF"/>
                  <w:sz w:val="18"/>
                  <w:szCs w:val="18"/>
                </w:rPr>
                <w:t>законом</w:t>
              </w:r>
            </w:hyperlink>
            <w:r w:rsidRPr="00E04A58">
              <w:rPr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E04A58">
              <w:rPr>
                <w:sz w:val="18"/>
                <w:szCs w:val="18"/>
              </w:rPr>
              <w:t>Сколково</w:t>
            </w:r>
            <w:proofErr w:type="spellEnd"/>
            <w:r w:rsidRPr="00E04A58">
              <w:rPr>
                <w:sz w:val="18"/>
                <w:szCs w:val="18"/>
              </w:rPr>
      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21409A" w:rsidRPr="00E04A58" w:rsidRDefault="0021409A" w:rsidP="00D516B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</w:p>
        </w:tc>
      </w:tr>
    </w:tbl>
    <w:p w:rsidR="0021409A" w:rsidRPr="00E04A58" w:rsidRDefault="0021409A" w:rsidP="0021409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21409A" w:rsidRPr="00E04A58" w:rsidRDefault="0021409A" w:rsidP="0021409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21409A" w:rsidRPr="00E04A58" w:rsidRDefault="0021409A" w:rsidP="0021409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21409A" w:rsidRPr="00E04A58" w:rsidRDefault="0021409A" w:rsidP="0021409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21409A" w:rsidRPr="00E04A58" w:rsidRDefault="0021409A" w:rsidP="0021409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21409A" w:rsidRPr="00E04A58" w:rsidRDefault="0021409A" w:rsidP="0021409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E04A58">
        <w:rPr>
          <w:sz w:val="16"/>
        </w:rPr>
        <w:t>«Приложение №2</w:t>
      </w:r>
    </w:p>
    <w:p w:rsidR="0021409A" w:rsidRPr="00E04A58" w:rsidRDefault="0021409A" w:rsidP="0021409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E04A58">
        <w:rPr>
          <w:sz w:val="16"/>
        </w:rPr>
        <w:t>к Технологической схеме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ФОРМА 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РЕШЕНИЯ О ПРИСВОЕНИИ АДРЕСА ОБЪЕКТУ АДРЕСАЦИИ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(наименование органа местного самоуправления)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                      (вид документа)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         от _______________           N 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(указываются реквизиты иных документов, на основании которых принято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решение о присвоении адреса, включая реквизиты правил присвоения, изменения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и аннулирования адресов, утвержденных муниципальными правовыми актами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и нормативными правовыми актами субъектов Российской Федерации - городов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федерального значения до дня вступления в силу Федерального закона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N 443-ФЗ, и/или реквизиты заявления о присвоении адреса объекту адресации)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(наименование органа местного самоуправления)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ПОСТАНОВЛЯЕТ: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1. Присвоить адрес 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                    (присвоенный объекту адресации адрес)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следующему объекту адресации 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lastRenderedPageBreak/>
        <w:t>(вид, наименование, описание местонахождения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                                   объекта адресации,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кадастровый номер объекта недвижимости, являющегося объектом адресации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(в случае присвоения адреса поставленному на государственный кадастровый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                учет объекту недвижимости),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кадастровые номера, адреса и сведения об объектах недвижимости,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из которых образуется объект адресации (в случае образования объекта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в результате преобразования существующего объекта или объектов),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аннулируемый адрес объекта адресации и уникальный номер аннулируемого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адреса объекта адресации в государственном адресном реестре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  (в случае присвоения нового адреса объекту адресации),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другие необходимые сведения, определенные уполномоченным органом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                       (при наличии)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>_________________________________________________     _____________________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  <w:r w:rsidRPr="00E04A58">
        <w:rPr>
          <w:rFonts w:eastAsia="Times New Roman"/>
          <w:sz w:val="16"/>
          <w:szCs w:val="24"/>
        </w:rPr>
        <w:t xml:space="preserve">               (должность, Ф.И.О.)                          (подпись)</w:t>
      </w:r>
    </w:p>
    <w:p w:rsidR="0021409A" w:rsidRPr="00E04A58" w:rsidRDefault="0021409A" w:rsidP="0021409A">
      <w:pPr>
        <w:spacing w:after="0"/>
        <w:ind w:firstLine="709"/>
        <w:jc w:val="right"/>
        <w:rPr>
          <w:rFonts w:eastAsia="Times New Roman"/>
          <w:sz w:val="16"/>
          <w:szCs w:val="24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  <w:r w:rsidRPr="00E04A58">
        <w:rPr>
          <w:rFonts w:eastAsia="Times New Roman"/>
          <w:sz w:val="16"/>
          <w:szCs w:val="24"/>
        </w:rPr>
        <w:t xml:space="preserve">                                                                       М.П.</w:t>
      </w: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</w:p>
    <w:p w:rsidR="0021409A" w:rsidRPr="00E04A58" w:rsidRDefault="0021409A" w:rsidP="0021409A">
      <w:pPr>
        <w:spacing w:after="0"/>
        <w:ind w:firstLine="709"/>
        <w:jc w:val="right"/>
        <w:rPr>
          <w:sz w:val="16"/>
        </w:rPr>
      </w:pPr>
      <w:r w:rsidRPr="00E04A58">
        <w:rPr>
          <w:sz w:val="16"/>
        </w:rPr>
        <w:t>Приложение № 3</w:t>
      </w:r>
    </w:p>
    <w:p w:rsidR="0021409A" w:rsidRPr="00E04A58" w:rsidRDefault="0021409A" w:rsidP="0021409A">
      <w:pPr>
        <w:spacing w:after="0"/>
        <w:ind w:firstLine="709"/>
        <w:jc w:val="right"/>
        <w:rPr>
          <w:sz w:val="18"/>
          <w:szCs w:val="28"/>
        </w:rPr>
      </w:pPr>
      <w:r w:rsidRPr="00E04A58">
        <w:rPr>
          <w:sz w:val="16"/>
        </w:rPr>
        <w:t>к Технологической схеме</w:t>
      </w:r>
    </w:p>
    <w:p w:rsidR="0021409A" w:rsidRPr="00E04A58" w:rsidRDefault="0021409A" w:rsidP="0021409A">
      <w:pPr>
        <w:autoSpaceDE w:val="0"/>
        <w:autoSpaceDN w:val="0"/>
        <w:adjustRightInd w:val="0"/>
        <w:spacing w:after="0"/>
        <w:ind w:firstLine="709"/>
        <w:jc w:val="center"/>
        <w:rPr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ФОРМА 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РЕШЕНИЯ ОБ АННУЛИРОВАНИИ АДРЕСА ОБЪЕКТА АДРЕСАЦИИ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(наименование органа местного самоуправления)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                        (вид документа)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           от _______________           N 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(указываются реквизиты иных документов, на основании которых принято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решение о присвоении адреса, включая реквизиты правил присвоения, изменения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и аннулирования адресов, утвержденных муниципальными правовыми актами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и нормативными правовыми актами субъектов Российской Федерации - городов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федерального значения до дня вступления в силу Федерального закона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N 443-ФЗ, и/или реквизиты заявления о присвоении адреса объекту адресации)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(наименование органа местного самоуправления, органа государственной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власти субъекта Российской Федерации - города федерального значения или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органа местного самоуправления </w:t>
      </w:r>
      <w:proofErr w:type="spellStart"/>
      <w:r w:rsidRPr="00E04A58">
        <w:rPr>
          <w:rFonts w:eastAsia="Times New Roman"/>
          <w:sz w:val="18"/>
          <w:szCs w:val="28"/>
        </w:rPr>
        <w:t>внутрисельского</w:t>
      </w:r>
      <w:proofErr w:type="spellEnd"/>
      <w:r w:rsidRPr="00E04A58">
        <w:rPr>
          <w:rFonts w:eastAsia="Times New Roman"/>
          <w:sz w:val="18"/>
          <w:szCs w:val="28"/>
        </w:rPr>
        <w:t xml:space="preserve"> муниципального образования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города федерального значения, уполномоченного законом субъекта Российской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Федерации, а также организации, признаваемой управляющей компанией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в соответствии с Федеральным законом от 28 сентября 2010 г. N 244-ФЗ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"Об инновационном центре "</w:t>
      </w:r>
      <w:proofErr w:type="spellStart"/>
      <w:r w:rsidRPr="00E04A58">
        <w:rPr>
          <w:rFonts w:eastAsia="Times New Roman"/>
          <w:sz w:val="18"/>
          <w:szCs w:val="28"/>
        </w:rPr>
        <w:t>Сколково</w:t>
      </w:r>
      <w:proofErr w:type="spellEnd"/>
      <w:r w:rsidRPr="00E04A58">
        <w:rPr>
          <w:rFonts w:eastAsia="Times New Roman"/>
          <w:sz w:val="18"/>
          <w:szCs w:val="28"/>
        </w:rPr>
        <w:t>")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ПОСТАНОВЛЯЕТ: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1. Аннулировать адрес 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(аннулируемый адрес объекта адресации, уникальный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                    номер аннулируемого адреса объекта адресации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                         в государственном адресном реестре)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объекта адресации 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(вид и наименование объекта адресации,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кадастровый номер объекта адресации и дату его снятия с кадастрового учета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(в случае аннулирования адреса объекта адресации в связи с прекращением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существования объекта адресации и (или) снятия с государственного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кадастрового учета объекта недвижимости, являющегося объектом адресации),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реквизиты решения о присвоении объекту адресации адреса и кадастровый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номер объекта адресации (в случае аннулирования адреса объекта адресации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на основании присвоения этому объекту адресации нового адреса),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___________________________________________________________________________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другие необходимые сведения, определенные уполномоченным органом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                         (при наличии)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по причине ________________________________________________________________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             (причина аннулирования адреса объекта адресации)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>_________________________________________________     _____________________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         (должность, Ф.И.О.)                          (подпись)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  <w:r w:rsidRPr="00E04A58">
        <w:rPr>
          <w:rFonts w:eastAsia="Times New Roman"/>
          <w:sz w:val="18"/>
          <w:szCs w:val="28"/>
        </w:rPr>
        <w:t xml:space="preserve">                                                                       М.П.</w:t>
      </w: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rFonts w:eastAsia="Times New Roman"/>
          <w:sz w:val="18"/>
          <w:szCs w:val="28"/>
        </w:rPr>
      </w:pPr>
    </w:p>
    <w:p w:rsidR="0021409A" w:rsidRPr="00E04A58" w:rsidRDefault="0021409A" w:rsidP="0021409A">
      <w:pPr>
        <w:spacing w:after="0"/>
        <w:jc w:val="right"/>
        <w:rPr>
          <w:sz w:val="20"/>
        </w:rPr>
      </w:pPr>
    </w:p>
    <w:p w:rsidR="0021409A" w:rsidRPr="00E04A58" w:rsidRDefault="0021409A" w:rsidP="0021409A">
      <w:pPr>
        <w:spacing w:after="0"/>
        <w:jc w:val="right"/>
        <w:rPr>
          <w:sz w:val="20"/>
        </w:rPr>
        <w:sectPr w:rsidR="0021409A" w:rsidRPr="00E04A58" w:rsidSect="009019A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900645" w:rsidRDefault="00900645"/>
    <w:sectPr w:rsidR="0090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9006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9006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536C"/>
    <w:multiLevelType w:val="hybridMultilevel"/>
    <w:tmpl w:val="DB6C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1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21409A"/>
    <w:rsid w:val="0021409A"/>
    <w:rsid w:val="0090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21409A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21409A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21409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1409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21409A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214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1409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1409A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409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9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21409A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uiPriority w:val="99"/>
    <w:rsid w:val="0021409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2140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409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140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14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1409A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214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1409A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21409A"/>
    <w:rPr>
      <w:rFonts w:cs="Times New Roman"/>
    </w:rPr>
  </w:style>
  <w:style w:type="character" w:customStyle="1" w:styleId="RTFNum22">
    <w:name w:val="RTF_Num 2 2"/>
    <w:rsid w:val="0021409A"/>
    <w:rPr>
      <w:rFonts w:ascii="Symbol" w:eastAsia="Symbol" w:hAnsi="Symbol" w:cs="Symbol"/>
    </w:rPr>
  </w:style>
  <w:style w:type="character" w:customStyle="1" w:styleId="RTFNum23">
    <w:name w:val="RTF_Num 2 3"/>
    <w:rsid w:val="0021409A"/>
    <w:rPr>
      <w:rFonts w:cs="Times New Roman"/>
    </w:rPr>
  </w:style>
  <w:style w:type="character" w:customStyle="1" w:styleId="RTFNum24">
    <w:name w:val="RTF_Num 2 4"/>
    <w:rsid w:val="0021409A"/>
    <w:rPr>
      <w:rFonts w:cs="Times New Roman"/>
    </w:rPr>
  </w:style>
  <w:style w:type="character" w:customStyle="1" w:styleId="RTFNum25">
    <w:name w:val="RTF_Num 2 5"/>
    <w:rsid w:val="0021409A"/>
    <w:rPr>
      <w:rFonts w:cs="Times New Roman"/>
    </w:rPr>
  </w:style>
  <w:style w:type="character" w:customStyle="1" w:styleId="RTFNum26">
    <w:name w:val="RTF_Num 2 6"/>
    <w:rsid w:val="0021409A"/>
    <w:rPr>
      <w:rFonts w:cs="Times New Roman"/>
    </w:rPr>
  </w:style>
  <w:style w:type="character" w:customStyle="1" w:styleId="RTFNum27">
    <w:name w:val="RTF_Num 2 7"/>
    <w:rsid w:val="0021409A"/>
    <w:rPr>
      <w:rFonts w:cs="Times New Roman"/>
    </w:rPr>
  </w:style>
  <w:style w:type="character" w:customStyle="1" w:styleId="RTFNum28">
    <w:name w:val="RTF_Num 2 8"/>
    <w:rsid w:val="0021409A"/>
    <w:rPr>
      <w:rFonts w:cs="Times New Roman"/>
    </w:rPr>
  </w:style>
  <w:style w:type="character" w:customStyle="1" w:styleId="RTFNum29">
    <w:name w:val="RTF_Num 2 9"/>
    <w:rsid w:val="0021409A"/>
    <w:rPr>
      <w:rFonts w:cs="Times New Roman"/>
    </w:rPr>
  </w:style>
  <w:style w:type="character" w:customStyle="1" w:styleId="RTFNum31">
    <w:name w:val="RTF_Num 3 1"/>
    <w:rsid w:val="0021409A"/>
    <w:rPr>
      <w:rFonts w:cs="Times New Roman"/>
    </w:rPr>
  </w:style>
  <w:style w:type="character" w:customStyle="1" w:styleId="RTFNum32">
    <w:name w:val="RTF_Num 3 2"/>
    <w:rsid w:val="0021409A"/>
    <w:rPr>
      <w:rFonts w:cs="Times New Roman"/>
    </w:rPr>
  </w:style>
  <w:style w:type="character" w:customStyle="1" w:styleId="RTFNum33">
    <w:name w:val="RTF_Num 3 3"/>
    <w:rsid w:val="0021409A"/>
    <w:rPr>
      <w:rFonts w:cs="Times New Roman"/>
    </w:rPr>
  </w:style>
  <w:style w:type="character" w:customStyle="1" w:styleId="RTFNum34">
    <w:name w:val="RTF_Num 3 4"/>
    <w:rsid w:val="0021409A"/>
    <w:rPr>
      <w:rFonts w:cs="Times New Roman"/>
    </w:rPr>
  </w:style>
  <w:style w:type="character" w:customStyle="1" w:styleId="RTFNum35">
    <w:name w:val="RTF_Num 3 5"/>
    <w:rsid w:val="0021409A"/>
    <w:rPr>
      <w:rFonts w:cs="Times New Roman"/>
    </w:rPr>
  </w:style>
  <w:style w:type="character" w:customStyle="1" w:styleId="RTFNum36">
    <w:name w:val="RTF_Num 3 6"/>
    <w:rsid w:val="0021409A"/>
    <w:rPr>
      <w:rFonts w:cs="Times New Roman"/>
    </w:rPr>
  </w:style>
  <w:style w:type="character" w:customStyle="1" w:styleId="RTFNum37">
    <w:name w:val="RTF_Num 3 7"/>
    <w:rsid w:val="0021409A"/>
    <w:rPr>
      <w:rFonts w:cs="Times New Roman"/>
    </w:rPr>
  </w:style>
  <w:style w:type="character" w:customStyle="1" w:styleId="RTFNum38">
    <w:name w:val="RTF_Num 3 8"/>
    <w:rsid w:val="0021409A"/>
    <w:rPr>
      <w:rFonts w:cs="Times New Roman"/>
    </w:rPr>
  </w:style>
  <w:style w:type="character" w:customStyle="1" w:styleId="RTFNum39">
    <w:name w:val="RTF_Num 3 9"/>
    <w:rsid w:val="0021409A"/>
    <w:rPr>
      <w:rFonts w:cs="Times New Roman"/>
    </w:rPr>
  </w:style>
  <w:style w:type="character" w:customStyle="1" w:styleId="RTFNum41">
    <w:name w:val="RTF_Num 4 1"/>
    <w:rsid w:val="0021409A"/>
    <w:rPr>
      <w:rFonts w:cs="Times New Roman"/>
    </w:rPr>
  </w:style>
  <w:style w:type="character" w:customStyle="1" w:styleId="RTFNum42">
    <w:name w:val="RTF_Num 4 2"/>
    <w:rsid w:val="0021409A"/>
    <w:rPr>
      <w:rFonts w:cs="Times New Roman"/>
    </w:rPr>
  </w:style>
  <w:style w:type="character" w:customStyle="1" w:styleId="RTFNum43">
    <w:name w:val="RTF_Num 4 3"/>
    <w:rsid w:val="0021409A"/>
    <w:rPr>
      <w:rFonts w:cs="Times New Roman"/>
    </w:rPr>
  </w:style>
  <w:style w:type="character" w:customStyle="1" w:styleId="RTFNum44">
    <w:name w:val="RTF_Num 4 4"/>
    <w:rsid w:val="0021409A"/>
    <w:rPr>
      <w:rFonts w:cs="Times New Roman"/>
    </w:rPr>
  </w:style>
  <w:style w:type="character" w:customStyle="1" w:styleId="RTFNum45">
    <w:name w:val="RTF_Num 4 5"/>
    <w:rsid w:val="0021409A"/>
    <w:rPr>
      <w:rFonts w:cs="Times New Roman"/>
    </w:rPr>
  </w:style>
  <w:style w:type="character" w:customStyle="1" w:styleId="RTFNum46">
    <w:name w:val="RTF_Num 4 6"/>
    <w:rsid w:val="0021409A"/>
    <w:rPr>
      <w:rFonts w:cs="Times New Roman"/>
    </w:rPr>
  </w:style>
  <w:style w:type="character" w:customStyle="1" w:styleId="RTFNum47">
    <w:name w:val="RTF_Num 4 7"/>
    <w:rsid w:val="0021409A"/>
    <w:rPr>
      <w:rFonts w:cs="Times New Roman"/>
    </w:rPr>
  </w:style>
  <w:style w:type="character" w:customStyle="1" w:styleId="RTFNum48">
    <w:name w:val="RTF_Num 4 8"/>
    <w:rsid w:val="0021409A"/>
    <w:rPr>
      <w:rFonts w:cs="Times New Roman"/>
    </w:rPr>
  </w:style>
  <w:style w:type="character" w:customStyle="1" w:styleId="RTFNum49">
    <w:name w:val="RTF_Num 4 9"/>
    <w:rsid w:val="0021409A"/>
    <w:rPr>
      <w:rFonts w:cs="Times New Roman"/>
    </w:rPr>
  </w:style>
  <w:style w:type="character" w:customStyle="1" w:styleId="RTFNum51">
    <w:name w:val="RTF_Num 5 1"/>
    <w:rsid w:val="0021409A"/>
    <w:rPr>
      <w:rFonts w:ascii="Symbol" w:eastAsia="Symbol" w:hAnsi="Symbol" w:cs="Symbol"/>
    </w:rPr>
  </w:style>
  <w:style w:type="character" w:customStyle="1" w:styleId="RTFNum52">
    <w:name w:val="RTF_Num 5 2"/>
    <w:rsid w:val="0021409A"/>
    <w:rPr>
      <w:rFonts w:ascii="Courier New" w:eastAsia="Courier New" w:hAnsi="Courier New" w:cs="Courier New"/>
    </w:rPr>
  </w:style>
  <w:style w:type="character" w:customStyle="1" w:styleId="RTFNum53">
    <w:name w:val="RTF_Num 5 3"/>
    <w:rsid w:val="0021409A"/>
    <w:rPr>
      <w:rFonts w:ascii="Wingdings" w:eastAsia="Wingdings" w:hAnsi="Wingdings" w:cs="Wingdings"/>
    </w:rPr>
  </w:style>
  <w:style w:type="character" w:customStyle="1" w:styleId="RTFNum54">
    <w:name w:val="RTF_Num 5 4"/>
    <w:rsid w:val="0021409A"/>
    <w:rPr>
      <w:rFonts w:ascii="Symbol" w:eastAsia="Symbol" w:hAnsi="Symbol" w:cs="Symbol"/>
    </w:rPr>
  </w:style>
  <w:style w:type="character" w:customStyle="1" w:styleId="RTFNum55">
    <w:name w:val="RTF_Num 5 5"/>
    <w:rsid w:val="0021409A"/>
    <w:rPr>
      <w:rFonts w:ascii="Courier New" w:eastAsia="Courier New" w:hAnsi="Courier New" w:cs="Courier New"/>
    </w:rPr>
  </w:style>
  <w:style w:type="character" w:customStyle="1" w:styleId="RTFNum56">
    <w:name w:val="RTF_Num 5 6"/>
    <w:rsid w:val="0021409A"/>
    <w:rPr>
      <w:rFonts w:ascii="Wingdings" w:eastAsia="Wingdings" w:hAnsi="Wingdings" w:cs="Wingdings"/>
    </w:rPr>
  </w:style>
  <w:style w:type="character" w:customStyle="1" w:styleId="RTFNum57">
    <w:name w:val="RTF_Num 5 7"/>
    <w:rsid w:val="0021409A"/>
    <w:rPr>
      <w:rFonts w:ascii="Symbol" w:eastAsia="Symbol" w:hAnsi="Symbol" w:cs="Symbol"/>
    </w:rPr>
  </w:style>
  <w:style w:type="character" w:customStyle="1" w:styleId="RTFNum58">
    <w:name w:val="RTF_Num 5 8"/>
    <w:rsid w:val="0021409A"/>
    <w:rPr>
      <w:rFonts w:ascii="Courier New" w:eastAsia="Courier New" w:hAnsi="Courier New" w:cs="Courier New"/>
    </w:rPr>
  </w:style>
  <w:style w:type="character" w:customStyle="1" w:styleId="RTFNum59">
    <w:name w:val="RTF_Num 5 9"/>
    <w:rsid w:val="0021409A"/>
    <w:rPr>
      <w:rFonts w:ascii="Wingdings" w:eastAsia="Wingdings" w:hAnsi="Wingdings" w:cs="Wingdings"/>
    </w:rPr>
  </w:style>
  <w:style w:type="character" w:customStyle="1" w:styleId="RTFNum61">
    <w:name w:val="RTF_Num 6 1"/>
    <w:rsid w:val="0021409A"/>
    <w:rPr>
      <w:rFonts w:cs="Times New Roman"/>
      <w:color w:val="auto"/>
    </w:rPr>
  </w:style>
  <w:style w:type="character" w:customStyle="1" w:styleId="RTFNum62">
    <w:name w:val="RTF_Num 6 2"/>
    <w:rsid w:val="0021409A"/>
    <w:rPr>
      <w:rFonts w:cs="Times New Roman"/>
    </w:rPr>
  </w:style>
  <w:style w:type="character" w:customStyle="1" w:styleId="RTFNum63">
    <w:name w:val="RTF_Num 6 3"/>
    <w:rsid w:val="0021409A"/>
    <w:rPr>
      <w:rFonts w:cs="Times New Roman"/>
    </w:rPr>
  </w:style>
  <w:style w:type="character" w:customStyle="1" w:styleId="RTFNum64">
    <w:name w:val="RTF_Num 6 4"/>
    <w:rsid w:val="0021409A"/>
    <w:rPr>
      <w:rFonts w:cs="Times New Roman"/>
    </w:rPr>
  </w:style>
  <w:style w:type="character" w:customStyle="1" w:styleId="RTFNum65">
    <w:name w:val="RTF_Num 6 5"/>
    <w:rsid w:val="0021409A"/>
    <w:rPr>
      <w:rFonts w:cs="Times New Roman"/>
    </w:rPr>
  </w:style>
  <w:style w:type="character" w:customStyle="1" w:styleId="RTFNum66">
    <w:name w:val="RTF_Num 6 6"/>
    <w:rsid w:val="0021409A"/>
    <w:rPr>
      <w:rFonts w:cs="Times New Roman"/>
    </w:rPr>
  </w:style>
  <w:style w:type="character" w:customStyle="1" w:styleId="RTFNum67">
    <w:name w:val="RTF_Num 6 7"/>
    <w:rsid w:val="0021409A"/>
    <w:rPr>
      <w:rFonts w:cs="Times New Roman"/>
    </w:rPr>
  </w:style>
  <w:style w:type="character" w:customStyle="1" w:styleId="RTFNum68">
    <w:name w:val="RTF_Num 6 8"/>
    <w:rsid w:val="0021409A"/>
    <w:rPr>
      <w:rFonts w:cs="Times New Roman"/>
    </w:rPr>
  </w:style>
  <w:style w:type="character" w:customStyle="1" w:styleId="RTFNum69">
    <w:name w:val="RTF_Num 6 9"/>
    <w:rsid w:val="0021409A"/>
    <w:rPr>
      <w:rFonts w:cs="Times New Roman"/>
    </w:rPr>
  </w:style>
  <w:style w:type="character" w:customStyle="1" w:styleId="RTFNum71">
    <w:name w:val="RTF_Num 7 1"/>
    <w:rsid w:val="0021409A"/>
    <w:rPr>
      <w:rFonts w:ascii="Symbol" w:eastAsia="Symbol" w:hAnsi="Symbol" w:cs="Symbol"/>
    </w:rPr>
  </w:style>
  <w:style w:type="character" w:customStyle="1" w:styleId="RTFNum72">
    <w:name w:val="RTF_Num 7 2"/>
    <w:rsid w:val="0021409A"/>
    <w:rPr>
      <w:rFonts w:ascii="Symbol" w:eastAsia="Symbol" w:hAnsi="Symbol" w:cs="Symbol"/>
    </w:rPr>
  </w:style>
  <w:style w:type="character" w:customStyle="1" w:styleId="RTFNum73">
    <w:name w:val="RTF_Num 7 3"/>
    <w:rsid w:val="0021409A"/>
    <w:rPr>
      <w:rFonts w:ascii="Wingdings" w:eastAsia="Wingdings" w:hAnsi="Wingdings" w:cs="Wingdings"/>
    </w:rPr>
  </w:style>
  <w:style w:type="character" w:customStyle="1" w:styleId="RTFNum74">
    <w:name w:val="RTF_Num 7 4"/>
    <w:rsid w:val="0021409A"/>
    <w:rPr>
      <w:rFonts w:ascii="Symbol" w:eastAsia="Symbol" w:hAnsi="Symbol" w:cs="Symbol"/>
    </w:rPr>
  </w:style>
  <w:style w:type="character" w:customStyle="1" w:styleId="RTFNum75">
    <w:name w:val="RTF_Num 7 5"/>
    <w:rsid w:val="0021409A"/>
    <w:rPr>
      <w:rFonts w:ascii="Courier New" w:eastAsia="Courier New" w:hAnsi="Courier New" w:cs="Courier New"/>
    </w:rPr>
  </w:style>
  <w:style w:type="character" w:customStyle="1" w:styleId="RTFNum76">
    <w:name w:val="RTF_Num 7 6"/>
    <w:rsid w:val="0021409A"/>
    <w:rPr>
      <w:rFonts w:ascii="Wingdings" w:eastAsia="Wingdings" w:hAnsi="Wingdings" w:cs="Wingdings"/>
    </w:rPr>
  </w:style>
  <w:style w:type="character" w:customStyle="1" w:styleId="RTFNum77">
    <w:name w:val="RTF_Num 7 7"/>
    <w:rsid w:val="0021409A"/>
    <w:rPr>
      <w:rFonts w:ascii="Symbol" w:eastAsia="Symbol" w:hAnsi="Symbol" w:cs="Symbol"/>
    </w:rPr>
  </w:style>
  <w:style w:type="character" w:customStyle="1" w:styleId="RTFNum78">
    <w:name w:val="RTF_Num 7 8"/>
    <w:rsid w:val="0021409A"/>
    <w:rPr>
      <w:rFonts w:ascii="Courier New" w:eastAsia="Courier New" w:hAnsi="Courier New" w:cs="Courier New"/>
    </w:rPr>
  </w:style>
  <w:style w:type="character" w:customStyle="1" w:styleId="RTFNum79">
    <w:name w:val="RTF_Num 7 9"/>
    <w:rsid w:val="0021409A"/>
    <w:rPr>
      <w:rFonts w:ascii="Wingdings" w:eastAsia="Wingdings" w:hAnsi="Wingdings" w:cs="Wingdings"/>
    </w:rPr>
  </w:style>
  <w:style w:type="character" w:customStyle="1" w:styleId="RTFNum81">
    <w:name w:val="RTF_Num 8 1"/>
    <w:rsid w:val="0021409A"/>
    <w:rPr>
      <w:rFonts w:ascii="Wingdings" w:eastAsia="Wingdings" w:hAnsi="Wingdings" w:cs="Wingdings"/>
    </w:rPr>
  </w:style>
  <w:style w:type="character" w:customStyle="1" w:styleId="RTFNum82">
    <w:name w:val="RTF_Num 8 2"/>
    <w:rsid w:val="0021409A"/>
    <w:rPr>
      <w:rFonts w:ascii="Symbol" w:eastAsia="Symbol" w:hAnsi="Symbol" w:cs="Symbol"/>
    </w:rPr>
  </w:style>
  <w:style w:type="character" w:customStyle="1" w:styleId="RTFNum83">
    <w:name w:val="RTF_Num 8 3"/>
    <w:rsid w:val="0021409A"/>
    <w:rPr>
      <w:rFonts w:cs="Times New Roman"/>
    </w:rPr>
  </w:style>
  <w:style w:type="character" w:customStyle="1" w:styleId="RTFNum84">
    <w:name w:val="RTF_Num 8 4"/>
    <w:rsid w:val="0021409A"/>
    <w:rPr>
      <w:rFonts w:ascii="Symbol" w:eastAsia="Symbol" w:hAnsi="Symbol" w:cs="Symbol"/>
    </w:rPr>
  </w:style>
  <w:style w:type="character" w:customStyle="1" w:styleId="RTFNum85">
    <w:name w:val="RTF_Num 8 5"/>
    <w:rsid w:val="0021409A"/>
    <w:rPr>
      <w:rFonts w:ascii="Courier New" w:eastAsia="Courier New" w:hAnsi="Courier New" w:cs="Courier New"/>
    </w:rPr>
  </w:style>
  <w:style w:type="character" w:customStyle="1" w:styleId="RTFNum86">
    <w:name w:val="RTF_Num 8 6"/>
    <w:rsid w:val="0021409A"/>
    <w:rPr>
      <w:rFonts w:ascii="Wingdings" w:eastAsia="Wingdings" w:hAnsi="Wingdings" w:cs="Wingdings"/>
    </w:rPr>
  </w:style>
  <w:style w:type="character" w:customStyle="1" w:styleId="RTFNum87">
    <w:name w:val="RTF_Num 8 7"/>
    <w:rsid w:val="0021409A"/>
    <w:rPr>
      <w:rFonts w:ascii="Symbol" w:eastAsia="Symbol" w:hAnsi="Symbol" w:cs="Symbol"/>
    </w:rPr>
  </w:style>
  <w:style w:type="character" w:customStyle="1" w:styleId="RTFNum88">
    <w:name w:val="RTF_Num 8 8"/>
    <w:rsid w:val="0021409A"/>
    <w:rPr>
      <w:rFonts w:ascii="Courier New" w:eastAsia="Courier New" w:hAnsi="Courier New" w:cs="Courier New"/>
    </w:rPr>
  </w:style>
  <w:style w:type="character" w:customStyle="1" w:styleId="RTFNum89">
    <w:name w:val="RTF_Num 8 9"/>
    <w:rsid w:val="0021409A"/>
    <w:rPr>
      <w:rFonts w:ascii="Wingdings" w:eastAsia="Wingdings" w:hAnsi="Wingdings" w:cs="Wingdings"/>
    </w:rPr>
  </w:style>
  <w:style w:type="character" w:customStyle="1" w:styleId="RTFNum91">
    <w:name w:val="RTF_Num 9 1"/>
    <w:rsid w:val="0021409A"/>
    <w:rPr>
      <w:rFonts w:cs="Times New Roman"/>
    </w:rPr>
  </w:style>
  <w:style w:type="character" w:customStyle="1" w:styleId="RTFNum92">
    <w:name w:val="RTF_Num 9 2"/>
    <w:rsid w:val="0021409A"/>
    <w:rPr>
      <w:rFonts w:cs="Times New Roman"/>
    </w:rPr>
  </w:style>
  <w:style w:type="character" w:customStyle="1" w:styleId="RTFNum93">
    <w:name w:val="RTF_Num 9 3"/>
    <w:rsid w:val="0021409A"/>
    <w:rPr>
      <w:rFonts w:cs="Times New Roman"/>
    </w:rPr>
  </w:style>
  <w:style w:type="character" w:customStyle="1" w:styleId="RTFNum94">
    <w:name w:val="RTF_Num 9 4"/>
    <w:rsid w:val="0021409A"/>
    <w:rPr>
      <w:rFonts w:cs="Times New Roman"/>
    </w:rPr>
  </w:style>
  <w:style w:type="character" w:customStyle="1" w:styleId="RTFNum95">
    <w:name w:val="RTF_Num 9 5"/>
    <w:rsid w:val="0021409A"/>
    <w:rPr>
      <w:rFonts w:cs="Times New Roman"/>
    </w:rPr>
  </w:style>
  <w:style w:type="character" w:customStyle="1" w:styleId="RTFNum96">
    <w:name w:val="RTF_Num 9 6"/>
    <w:rsid w:val="0021409A"/>
    <w:rPr>
      <w:rFonts w:cs="Times New Roman"/>
    </w:rPr>
  </w:style>
  <w:style w:type="character" w:customStyle="1" w:styleId="RTFNum97">
    <w:name w:val="RTF_Num 9 7"/>
    <w:rsid w:val="0021409A"/>
    <w:rPr>
      <w:rFonts w:cs="Times New Roman"/>
    </w:rPr>
  </w:style>
  <w:style w:type="character" w:customStyle="1" w:styleId="RTFNum98">
    <w:name w:val="RTF_Num 9 8"/>
    <w:rsid w:val="0021409A"/>
    <w:rPr>
      <w:rFonts w:cs="Times New Roman"/>
    </w:rPr>
  </w:style>
  <w:style w:type="character" w:customStyle="1" w:styleId="RTFNum99">
    <w:name w:val="RTF_Num 9 9"/>
    <w:rsid w:val="0021409A"/>
    <w:rPr>
      <w:rFonts w:cs="Times New Roman"/>
    </w:rPr>
  </w:style>
  <w:style w:type="character" w:customStyle="1" w:styleId="RTFNum101">
    <w:name w:val="RTF_Num 10 1"/>
    <w:rsid w:val="0021409A"/>
    <w:rPr>
      <w:rFonts w:cs="Times New Roman"/>
    </w:rPr>
  </w:style>
  <w:style w:type="character" w:customStyle="1" w:styleId="RTFNum102">
    <w:name w:val="RTF_Num 10 2"/>
    <w:rsid w:val="0021409A"/>
    <w:rPr>
      <w:rFonts w:cs="Times New Roman"/>
      <w:color w:val="auto"/>
    </w:rPr>
  </w:style>
  <w:style w:type="character" w:customStyle="1" w:styleId="RTFNum103">
    <w:name w:val="RTF_Num 10 3"/>
    <w:rsid w:val="0021409A"/>
    <w:rPr>
      <w:rFonts w:cs="Times New Roman"/>
    </w:rPr>
  </w:style>
  <w:style w:type="character" w:customStyle="1" w:styleId="RTFNum104">
    <w:name w:val="RTF_Num 10 4"/>
    <w:rsid w:val="0021409A"/>
    <w:rPr>
      <w:rFonts w:cs="Times New Roman"/>
    </w:rPr>
  </w:style>
  <w:style w:type="character" w:customStyle="1" w:styleId="RTFNum105">
    <w:name w:val="RTF_Num 10 5"/>
    <w:rsid w:val="0021409A"/>
    <w:rPr>
      <w:rFonts w:cs="Times New Roman"/>
    </w:rPr>
  </w:style>
  <w:style w:type="character" w:customStyle="1" w:styleId="RTFNum106">
    <w:name w:val="RTF_Num 10 6"/>
    <w:rsid w:val="0021409A"/>
    <w:rPr>
      <w:rFonts w:cs="Times New Roman"/>
    </w:rPr>
  </w:style>
  <w:style w:type="character" w:customStyle="1" w:styleId="RTFNum107">
    <w:name w:val="RTF_Num 10 7"/>
    <w:rsid w:val="0021409A"/>
    <w:rPr>
      <w:rFonts w:cs="Times New Roman"/>
    </w:rPr>
  </w:style>
  <w:style w:type="character" w:customStyle="1" w:styleId="RTFNum108">
    <w:name w:val="RTF_Num 10 8"/>
    <w:rsid w:val="0021409A"/>
    <w:rPr>
      <w:rFonts w:cs="Times New Roman"/>
    </w:rPr>
  </w:style>
  <w:style w:type="character" w:customStyle="1" w:styleId="RTFNum109">
    <w:name w:val="RTF_Num 10 9"/>
    <w:rsid w:val="0021409A"/>
    <w:rPr>
      <w:rFonts w:cs="Times New Roman"/>
    </w:rPr>
  </w:style>
  <w:style w:type="character" w:customStyle="1" w:styleId="RTFNum111">
    <w:name w:val="RTF_Num 11 1"/>
    <w:rsid w:val="0021409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1409A"/>
    <w:rPr>
      <w:rFonts w:cs="Times New Roman"/>
    </w:rPr>
  </w:style>
  <w:style w:type="character" w:customStyle="1" w:styleId="RTFNum113">
    <w:name w:val="RTF_Num 11 3"/>
    <w:rsid w:val="0021409A"/>
    <w:rPr>
      <w:rFonts w:cs="Times New Roman"/>
    </w:rPr>
  </w:style>
  <w:style w:type="character" w:customStyle="1" w:styleId="RTFNum114">
    <w:name w:val="RTF_Num 11 4"/>
    <w:rsid w:val="0021409A"/>
    <w:rPr>
      <w:rFonts w:cs="Times New Roman"/>
    </w:rPr>
  </w:style>
  <w:style w:type="character" w:customStyle="1" w:styleId="RTFNum115">
    <w:name w:val="RTF_Num 11 5"/>
    <w:rsid w:val="0021409A"/>
    <w:rPr>
      <w:rFonts w:cs="Times New Roman"/>
    </w:rPr>
  </w:style>
  <w:style w:type="character" w:customStyle="1" w:styleId="RTFNum116">
    <w:name w:val="RTF_Num 11 6"/>
    <w:rsid w:val="0021409A"/>
    <w:rPr>
      <w:rFonts w:cs="Times New Roman"/>
    </w:rPr>
  </w:style>
  <w:style w:type="character" w:customStyle="1" w:styleId="RTFNum117">
    <w:name w:val="RTF_Num 11 7"/>
    <w:rsid w:val="0021409A"/>
    <w:rPr>
      <w:rFonts w:cs="Times New Roman"/>
    </w:rPr>
  </w:style>
  <w:style w:type="character" w:customStyle="1" w:styleId="RTFNum118">
    <w:name w:val="RTF_Num 11 8"/>
    <w:rsid w:val="0021409A"/>
    <w:rPr>
      <w:rFonts w:cs="Times New Roman"/>
    </w:rPr>
  </w:style>
  <w:style w:type="character" w:customStyle="1" w:styleId="RTFNum119">
    <w:name w:val="RTF_Num 11 9"/>
    <w:rsid w:val="0021409A"/>
    <w:rPr>
      <w:rFonts w:cs="Times New Roman"/>
    </w:rPr>
  </w:style>
  <w:style w:type="character" w:customStyle="1" w:styleId="RTFNum121">
    <w:name w:val="RTF_Num 12 1"/>
    <w:rsid w:val="0021409A"/>
    <w:rPr>
      <w:rFonts w:cs="Times New Roman"/>
      <w:color w:val="auto"/>
    </w:rPr>
  </w:style>
  <w:style w:type="character" w:customStyle="1" w:styleId="RTFNum122">
    <w:name w:val="RTF_Num 12 2"/>
    <w:rsid w:val="0021409A"/>
    <w:rPr>
      <w:rFonts w:cs="Times New Roman"/>
    </w:rPr>
  </w:style>
  <w:style w:type="character" w:customStyle="1" w:styleId="RTFNum123">
    <w:name w:val="RTF_Num 12 3"/>
    <w:rsid w:val="0021409A"/>
    <w:rPr>
      <w:rFonts w:cs="Times New Roman"/>
    </w:rPr>
  </w:style>
  <w:style w:type="character" w:customStyle="1" w:styleId="RTFNum124">
    <w:name w:val="RTF_Num 12 4"/>
    <w:rsid w:val="0021409A"/>
    <w:rPr>
      <w:rFonts w:cs="Times New Roman"/>
    </w:rPr>
  </w:style>
  <w:style w:type="character" w:customStyle="1" w:styleId="RTFNum125">
    <w:name w:val="RTF_Num 12 5"/>
    <w:rsid w:val="0021409A"/>
    <w:rPr>
      <w:rFonts w:cs="Times New Roman"/>
    </w:rPr>
  </w:style>
  <w:style w:type="character" w:customStyle="1" w:styleId="RTFNum126">
    <w:name w:val="RTF_Num 12 6"/>
    <w:rsid w:val="0021409A"/>
    <w:rPr>
      <w:rFonts w:cs="Times New Roman"/>
    </w:rPr>
  </w:style>
  <w:style w:type="character" w:customStyle="1" w:styleId="RTFNum127">
    <w:name w:val="RTF_Num 12 7"/>
    <w:rsid w:val="0021409A"/>
    <w:rPr>
      <w:rFonts w:cs="Times New Roman"/>
    </w:rPr>
  </w:style>
  <w:style w:type="character" w:customStyle="1" w:styleId="RTFNum128">
    <w:name w:val="RTF_Num 12 8"/>
    <w:rsid w:val="0021409A"/>
    <w:rPr>
      <w:rFonts w:cs="Times New Roman"/>
    </w:rPr>
  </w:style>
  <w:style w:type="character" w:customStyle="1" w:styleId="RTFNum129">
    <w:name w:val="RTF_Num 12 9"/>
    <w:rsid w:val="0021409A"/>
    <w:rPr>
      <w:rFonts w:cs="Times New Roman"/>
    </w:rPr>
  </w:style>
  <w:style w:type="character" w:customStyle="1" w:styleId="RTFNum131">
    <w:name w:val="RTF_Num 13 1"/>
    <w:rsid w:val="0021409A"/>
    <w:rPr>
      <w:rFonts w:ascii="Symbol" w:eastAsia="Symbol" w:hAnsi="Symbol" w:cs="Symbol"/>
    </w:rPr>
  </w:style>
  <w:style w:type="character" w:customStyle="1" w:styleId="RTFNum132">
    <w:name w:val="RTF_Num 13 2"/>
    <w:rsid w:val="0021409A"/>
    <w:rPr>
      <w:rFonts w:ascii="Symbol" w:eastAsia="Symbol" w:hAnsi="Symbol" w:cs="Symbol"/>
    </w:rPr>
  </w:style>
  <w:style w:type="character" w:customStyle="1" w:styleId="RTFNum133">
    <w:name w:val="RTF_Num 13 3"/>
    <w:rsid w:val="0021409A"/>
    <w:rPr>
      <w:rFonts w:ascii="Wingdings" w:eastAsia="Wingdings" w:hAnsi="Wingdings" w:cs="Wingdings"/>
    </w:rPr>
  </w:style>
  <w:style w:type="character" w:customStyle="1" w:styleId="RTFNum134">
    <w:name w:val="RTF_Num 13 4"/>
    <w:rsid w:val="0021409A"/>
    <w:rPr>
      <w:rFonts w:ascii="Symbol" w:eastAsia="Symbol" w:hAnsi="Symbol" w:cs="Symbol"/>
    </w:rPr>
  </w:style>
  <w:style w:type="character" w:customStyle="1" w:styleId="RTFNum135">
    <w:name w:val="RTF_Num 13 5"/>
    <w:rsid w:val="0021409A"/>
    <w:rPr>
      <w:rFonts w:ascii="Courier New" w:eastAsia="Courier New" w:hAnsi="Courier New" w:cs="Courier New"/>
    </w:rPr>
  </w:style>
  <w:style w:type="character" w:customStyle="1" w:styleId="RTFNum136">
    <w:name w:val="RTF_Num 13 6"/>
    <w:rsid w:val="0021409A"/>
    <w:rPr>
      <w:rFonts w:ascii="Wingdings" w:eastAsia="Wingdings" w:hAnsi="Wingdings" w:cs="Wingdings"/>
    </w:rPr>
  </w:style>
  <w:style w:type="character" w:customStyle="1" w:styleId="RTFNum137">
    <w:name w:val="RTF_Num 13 7"/>
    <w:rsid w:val="0021409A"/>
    <w:rPr>
      <w:rFonts w:ascii="Symbol" w:eastAsia="Symbol" w:hAnsi="Symbol" w:cs="Symbol"/>
    </w:rPr>
  </w:style>
  <w:style w:type="character" w:customStyle="1" w:styleId="RTFNum138">
    <w:name w:val="RTF_Num 13 8"/>
    <w:rsid w:val="0021409A"/>
    <w:rPr>
      <w:rFonts w:ascii="Courier New" w:eastAsia="Courier New" w:hAnsi="Courier New" w:cs="Courier New"/>
    </w:rPr>
  </w:style>
  <w:style w:type="character" w:customStyle="1" w:styleId="RTFNum139">
    <w:name w:val="RTF_Num 13 9"/>
    <w:rsid w:val="0021409A"/>
    <w:rPr>
      <w:rFonts w:ascii="Wingdings" w:eastAsia="Wingdings" w:hAnsi="Wingdings" w:cs="Wingdings"/>
    </w:rPr>
  </w:style>
  <w:style w:type="character" w:customStyle="1" w:styleId="RTFNum141">
    <w:name w:val="RTF_Num 14 1"/>
    <w:rsid w:val="0021409A"/>
    <w:rPr>
      <w:rFonts w:cs="Times New Roman"/>
    </w:rPr>
  </w:style>
  <w:style w:type="character" w:customStyle="1" w:styleId="RTFNum142">
    <w:name w:val="RTF_Num 14 2"/>
    <w:rsid w:val="0021409A"/>
    <w:rPr>
      <w:rFonts w:cs="Times New Roman"/>
    </w:rPr>
  </w:style>
  <w:style w:type="character" w:customStyle="1" w:styleId="RTFNum143">
    <w:name w:val="RTF_Num 14 3"/>
    <w:rsid w:val="0021409A"/>
    <w:rPr>
      <w:rFonts w:cs="Times New Roman"/>
    </w:rPr>
  </w:style>
  <w:style w:type="character" w:customStyle="1" w:styleId="RTFNum144">
    <w:name w:val="RTF_Num 14 4"/>
    <w:rsid w:val="0021409A"/>
    <w:rPr>
      <w:rFonts w:cs="Times New Roman"/>
    </w:rPr>
  </w:style>
  <w:style w:type="character" w:customStyle="1" w:styleId="RTFNum145">
    <w:name w:val="RTF_Num 14 5"/>
    <w:rsid w:val="0021409A"/>
    <w:rPr>
      <w:rFonts w:cs="Times New Roman"/>
    </w:rPr>
  </w:style>
  <w:style w:type="character" w:customStyle="1" w:styleId="RTFNum146">
    <w:name w:val="RTF_Num 14 6"/>
    <w:rsid w:val="0021409A"/>
    <w:rPr>
      <w:rFonts w:cs="Times New Roman"/>
    </w:rPr>
  </w:style>
  <w:style w:type="character" w:customStyle="1" w:styleId="RTFNum147">
    <w:name w:val="RTF_Num 14 7"/>
    <w:rsid w:val="0021409A"/>
    <w:rPr>
      <w:rFonts w:cs="Times New Roman"/>
    </w:rPr>
  </w:style>
  <w:style w:type="character" w:customStyle="1" w:styleId="RTFNum148">
    <w:name w:val="RTF_Num 14 8"/>
    <w:rsid w:val="0021409A"/>
    <w:rPr>
      <w:rFonts w:cs="Times New Roman"/>
    </w:rPr>
  </w:style>
  <w:style w:type="character" w:customStyle="1" w:styleId="RTFNum149">
    <w:name w:val="RTF_Num 14 9"/>
    <w:rsid w:val="0021409A"/>
    <w:rPr>
      <w:rFonts w:cs="Times New Roman"/>
    </w:rPr>
  </w:style>
  <w:style w:type="character" w:customStyle="1" w:styleId="RTFNum151">
    <w:name w:val="RTF_Num 15 1"/>
    <w:rsid w:val="0021409A"/>
    <w:rPr>
      <w:rFonts w:cs="Times New Roman"/>
    </w:rPr>
  </w:style>
  <w:style w:type="character" w:customStyle="1" w:styleId="RTFNum152">
    <w:name w:val="RTF_Num 15 2"/>
    <w:rsid w:val="0021409A"/>
    <w:rPr>
      <w:rFonts w:cs="Times New Roman"/>
    </w:rPr>
  </w:style>
  <w:style w:type="character" w:customStyle="1" w:styleId="RTFNum153">
    <w:name w:val="RTF_Num 15 3"/>
    <w:rsid w:val="0021409A"/>
    <w:rPr>
      <w:rFonts w:cs="Times New Roman"/>
    </w:rPr>
  </w:style>
  <w:style w:type="character" w:customStyle="1" w:styleId="RTFNum154">
    <w:name w:val="RTF_Num 15 4"/>
    <w:rsid w:val="0021409A"/>
    <w:rPr>
      <w:rFonts w:cs="Times New Roman"/>
    </w:rPr>
  </w:style>
  <w:style w:type="character" w:customStyle="1" w:styleId="RTFNum155">
    <w:name w:val="RTF_Num 15 5"/>
    <w:rsid w:val="0021409A"/>
    <w:rPr>
      <w:rFonts w:cs="Times New Roman"/>
    </w:rPr>
  </w:style>
  <w:style w:type="character" w:customStyle="1" w:styleId="RTFNum156">
    <w:name w:val="RTF_Num 15 6"/>
    <w:rsid w:val="0021409A"/>
    <w:rPr>
      <w:rFonts w:cs="Times New Roman"/>
    </w:rPr>
  </w:style>
  <w:style w:type="character" w:customStyle="1" w:styleId="RTFNum157">
    <w:name w:val="RTF_Num 15 7"/>
    <w:rsid w:val="0021409A"/>
    <w:rPr>
      <w:rFonts w:cs="Times New Roman"/>
    </w:rPr>
  </w:style>
  <w:style w:type="character" w:customStyle="1" w:styleId="RTFNum158">
    <w:name w:val="RTF_Num 15 8"/>
    <w:rsid w:val="0021409A"/>
    <w:rPr>
      <w:rFonts w:cs="Times New Roman"/>
    </w:rPr>
  </w:style>
  <w:style w:type="character" w:customStyle="1" w:styleId="RTFNum159">
    <w:name w:val="RTF_Num 15 9"/>
    <w:rsid w:val="0021409A"/>
    <w:rPr>
      <w:rFonts w:cs="Times New Roman"/>
    </w:rPr>
  </w:style>
  <w:style w:type="character" w:customStyle="1" w:styleId="RTFNum161">
    <w:name w:val="RTF_Num 16 1"/>
    <w:rsid w:val="0021409A"/>
    <w:rPr>
      <w:rFonts w:ascii="Symbol" w:eastAsia="Symbol" w:hAnsi="Symbol" w:cs="Symbol"/>
    </w:rPr>
  </w:style>
  <w:style w:type="character" w:customStyle="1" w:styleId="RTFNum162">
    <w:name w:val="RTF_Num 16 2"/>
    <w:rsid w:val="0021409A"/>
    <w:rPr>
      <w:rFonts w:cs="Times New Roman"/>
    </w:rPr>
  </w:style>
  <w:style w:type="character" w:customStyle="1" w:styleId="RTFNum163">
    <w:name w:val="RTF_Num 16 3"/>
    <w:rsid w:val="0021409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1409A"/>
    <w:rPr>
      <w:rFonts w:cs="Times New Roman"/>
    </w:rPr>
  </w:style>
  <w:style w:type="character" w:customStyle="1" w:styleId="RTFNum165">
    <w:name w:val="RTF_Num 16 5"/>
    <w:rsid w:val="0021409A"/>
    <w:rPr>
      <w:rFonts w:ascii="Courier New" w:eastAsia="Courier New" w:hAnsi="Courier New" w:cs="Courier New"/>
    </w:rPr>
  </w:style>
  <w:style w:type="character" w:customStyle="1" w:styleId="RTFNum166">
    <w:name w:val="RTF_Num 16 6"/>
    <w:rsid w:val="0021409A"/>
    <w:rPr>
      <w:rFonts w:ascii="Wingdings" w:eastAsia="Wingdings" w:hAnsi="Wingdings" w:cs="Wingdings"/>
    </w:rPr>
  </w:style>
  <w:style w:type="character" w:customStyle="1" w:styleId="RTFNum167">
    <w:name w:val="RTF_Num 16 7"/>
    <w:rsid w:val="0021409A"/>
    <w:rPr>
      <w:rFonts w:ascii="Symbol" w:eastAsia="Symbol" w:hAnsi="Symbol" w:cs="Symbol"/>
    </w:rPr>
  </w:style>
  <w:style w:type="character" w:customStyle="1" w:styleId="RTFNum168">
    <w:name w:val="RTF_Num 16 8"/>
    <w:rsid w:val="0021409A"/>
    <w:rPr>
      <w:rFonts w:ascii="Courier New" w:eastAsia="Courier New" w:hAnsi="Courier New" w:cs="Courier New"/>
    </w:rPr>
  </w:style>
  <w:style w:type="character" w:customStyle="1" w:styleId="RTFNum169">
    <w:name w:val="RTF_Num 16 9"/>
    <w:rsid w:val="0021409A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1409A"/>
  </w:style>
  <w:style w:type="paragraph" w:customStyle="1" w:styleId="ac">
    <w:name w:val="Заголовок"/>
    <w:basedOn w:val="a"/>
    <w:next w:val="ad"/>
    <w:rsid w:val="0021409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1409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140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1409A"/>
    <w:rPr>
      <w:rFonts w:cs="Mangal"/>
    </w:rPr>
  </w:style>
  <w:style w:type="paragraph" w:customStyle="1" w:styleId="12">
    <w:name w:val="Название1"/>
    <w:basedOn w:val="a"/>
    <w:rsid w:val="0021409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21409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21409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1409A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21409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1409A"/>
    <w:pPr>
      <w:jc w:val="center"/>
    </w:pPr>
    <w:rPr>
      <w:b/>
      <w:bCs/>
    </w:rPr>
  </w:style>
  <w:style w:type="paragraph" w:styleId="af3">
    <w:name w:val="No Spacing"/>
    <w:uiPriority w:val="1"/>
    <w:qFormat/>
    <w:rsid w:val="002140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21409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1409A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1409A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21409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1409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1409A"/>
    <w:rPr>
      <w:rFonts w:eastAsia="Times New Roman"/>
    </w:rPr>
  </w:style>
  <w:style w:type="character" w:customStyle="1" w:styleId="23">
    <w:name w:val="Колонтитул (2)_"/>
    <w:basedOn w:val="a0"/>
    <w:link w:val="24"/>
    <w:rsid w:val="0021409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21409A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21409A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21409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21409A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21409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21409A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1409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21409A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21409A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21409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21409A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21409A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21409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21409A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21409A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21409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2140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21409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409A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21409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21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1409A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214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1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1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21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21409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1409A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214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21409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2140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21409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409A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21409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21409A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2140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21409A"/>
    <w:rPr>
      <w:rFonts w:eastAsia="Times New Roman"/>
    </w:rPr>
  </w:style>
  <w:style w:type="paragraph" w:customStyle="1" w:styleId="aff2">
    <w:name w:val="Сноска"/>
    <w:basedOn w:val="a"/>
    <w:link w:val="aff1"/>
    <w:rsid w:val="0021409A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2140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21409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21409A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1409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1409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1409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21409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1409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1409A"/>
    <w:rPr>
      <w:sz w:val="28"/>
    </w:rPr>
  </w:style>
  <w:style w:type="paragraph" w:styleId="aff5">
    <w:name w:val="footnote text"/>
    <w:basedOn w:val="a"/>
    <w:link w:val="aff6"/>
    <w:rsid w:val="0021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21409A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21409A"/>
    <w:rPr>
      <w:vertAlign w:val="superscript"/>
    </w:rPr>
  </w:style>
  <w:style w:type="character" w:styleId="aff8">
    <w:name w:val="page number"/>
    <w:basedOn w:val="a0"/>
    <w:uiPriority w:val="99"/>
    <w:rsid w:val="0021409A"/>
  </w:style>
  <w:style w:type="paragraph" w:customStyle="1" w:styleId="1-21">
    <w:name w:val="Средняя сетка 1 - Акцент 21"/>
    <w:basedOn w:val="a"/>
    <w:uiPriority w:val="34"/>
    <w:qFormat/>
    <w:rsid w:val="0021409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21409A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21409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21409A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21409A"/>
    <w:rPr>
      <w:color w:val="800080"/>
      <w:u w:val="single"/>
    </w:rPr>
  </w:style>
  <w:style w:type="paragraph" w:customStyle="1" w:styleId="affd">
    <w:name w:val="Знак Знак Знак Знак"/>
    <w:basedOn w:val="a"/>
    <w:rsid w:val="002140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21409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21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21409A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2140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2140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2140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140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21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21409A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21409A"/>
    <w:rPr>
      <w:vertAlign w:val="superscript"/>
    </w:rPr>
  </w:style>
  <w:style w:type="paragraph" w:customStyle="1" w:styleId="P16">
    <w:name w:val="P16"/>
    <w:basedOn w:val="a"/>
    <w:hidden/>
    <w:rsid w:val="0021409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21409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21409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21409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21409A"/>
    <w:rPr>
      <w:sz w:val="24"/>
    </w:rPr>
  </w:style>
  <w:style w:type="paragraph" w:styleId="33">
    <w:name w:val="Body Text Indent 3"/>
    <w:basedOn w:val="a"/>
    <w:link w:val="34"/>
    <w:rsid w:val="002140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1409A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21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4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214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1409A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21409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21409A"/>
  </w:style>
  <w:style w:type="paragraph" w:customStyle="1" w:styleId="8">
    <w:name w:val="Стиль8"/>
    <w:basedOn w:val="a"/>
    <w:rsid w:val="0021409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21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21409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21409A"/>
    <w:rPr>
      <w:i/>
      <w:iCs/>
    </w:rPr>
  </w:style>
  <w:style w:type="paragraph" w:styleId="afff4">
    <w:name w:val="Title"/>
    <w:basedOn w:val="a"/>
    <w:next w:val="a"/>
    <w:link w:val="19"/>
    <w:qFormat/>
    <w:rsid w:val="0021409A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214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21409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21409A"/>
  </w:style>
  <w:style w:type="character" w:customStyle="1" w:styleId="29">
    <w:name w:val="Основной текст (2)_"/>
    <w:basedOn w:val="a0"/>
    <w:link w:val="2a"/>
    <w:rsid w:val="0021409A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21409A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21409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21409A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21409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27CA7102C080FA7B290BAEFCEA2464FD83CC71A0F8E5914B290A634qBf8J" TargetMode="Externa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7298</Words>
  <Characters>41604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2024-06-24T11:03:00Z</dcterms:created>
  <dcterms:modified xsi:type="dcterms:W3CDTF">2024-06-24T11:03:00Z</dcterms:modified>
</cp:coreProperties>
</file>