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67" w:rsidRPr="00414575" w:rsidRDefault="00197B67" w:rsidP="00197B67">
      <w:pPr>
        <w:spacing w:after="0" w:line="240" w:lineRule="auto"/>
        <w:jc w:val="right"/>
        <w:rPr>
          <w:szCs w:val="24"/>
        </w:rPr>
      </w:pPr>
      <w:r w:rsidRPr="00E04A58">
        <w:rPr>
          <w:sz w:val="20"/>
        </w:rPr>
        <w:t>Приложение 20</w:t>
      </w:r>
      <w:r w:rsidRPr="00530281">
        <w:rPr>
          <w:szCs w:val="24"/>
        </w:rPr>
        <w:t xml:space="preserve"> </w:t>
      </w:r>
      <w:r w:rsidRPr="00414575">
        <w:rPr>
          <w:szCs w:val="24"/>
        </w:rPr>
        <w:t xml:space="preserve">к распоряжению администрации </w:t>
      </w:r>
    </w:p>
    <w:p w:rsidR="00197B67" w:rsidRPr="00E04A58" w:rsidRDefault="00197B67" w:rsidP="00197B67">
      <w:pPr>
        <w:spacing w:after="0"/>
        <w:jc w:val="right"/>
        <w:rPr>
          <w:sz w:val="20"/>
        </w:rPr>
      </w:pPr>
      <w:r w:rsidRPr="00414575">
        <w:rPr>
          <w:szCs w:val="24"/>
        </w:rPr>
        <w:t>Берёзовского сельского поселения от 17.06.2024г.г № 29</w:t>
      </w:r>
    </w:p>
    <w:p w:rsidR="00197B67" w:rsidRPr="00E04A58" w:rsidRDefault="00197B67" w:rsidP="00197B67">
      <w:pPr>
        <w:spacing w:after="0" w:line="240" w:lineRule="auto"/>
        <w:jc w:val="center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Типовая технологическая схема</w:t>
      </w:r>
    </w:p>
    <w:p w:rsidR="00197B67" w:rsidRPr="00E04A58" w:rsidRDefault="00197B67" w:rsidP="00197B67">
      <w:pPr>
        <w:spacing w:after="0" w:line="240" w:lineRule="auto"/>
        <w:jc w:val="center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 xml:space="preserve">Предоставления муниципальной услуги «Раздел, объединение земельных участков, находящихся в муниципальной собственности или государственная собственность на которые не разграничена» </w:t>
      </w:r>
    </w:p>
    <w:p w:rsidR="00197B67" w:rsidRPr="00E04A58" w:rsidRDefault="00197B67" w:rsidP="00197B67">
      <w:pPr>
        <w:spacing w:after="0" w:line="240" w:lineRule="auto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197B67" w:rsidRPr="00E04A58" w:rsidTr="00D516BC">
        <w:tc>
          <w:tcPr>
            <w:tcW w:w="225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Значение параметра/состояние</w:t>
            </w:r>
          </w:p>
        </w:tc>
      </w:tr>
      <w:tr w:rsidR="00197B67" w:rsidRPr="00E04A58" w:rsidTr="00D516BC">
        <w:tc>
          <w:tcPr>
            <w:tcW w:w="225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3</w:t>
            </w:r>
          </w:p>
        </w:tc>
      </w:tr>
      <w:tr w:rsidR="00197B67" w:rsidRPr="00E04A58" w:rsidTr="00D516BC">
        <w:tc>
          <w:tcPr>
            <w:tcW w:w="225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197B67" w:rsidRPr="00E04A58" w:rsidRDefault="00197B67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197B67" w:rsidRPr="00E04A58" w:rsidRDefault="00197B67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6"/>
              </w:rPr>
              <w:t>Бутурлиновского</w:t>
            </w:r>
            <w:proofErr w:type="spellEnd"/>
            <w:r w:rsidRPr="00E04A58">
              <w:rPr>
                <w:sz w:val="16"/>
              </w:rPr>
              <w:t xml:space="preserve"> муниципального района Воронежской области </w:t>
            </w:r>
          </w:p>
        </w:tc>
      </w:tr>
      <w:tr w:rsidR="00197B67" w:rsidRPr="00E04A58" w:rsidTr="00D516BC">
        <w:tc>
          <w:tcPr>
            <w:tcW w:w="225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197B67" w:rsidRPr="00E04A58" w:rsidRDefault="00197B67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197B67" w:rsidRPr="00E04A58" w:rsidTr="00D516BC">
        <w:tc>
          <w:tcPr>
            <w:tcW w:w="225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197B67" w:rsidRPr="00E04A58" w:rsidRDefault="00197B67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«</w:t>
            </w:r>
            <w:r w:rsidRPr="00E04A58">
              <w:rPr>
                <w:bCs/>
                <w:sz w:val="16"/>
              </w:rPr>
      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      </w:r>
            <w:r w:rsidRPr="00E04A58">
              <w:rPr>
                <w:sz w:val="16"/>
              </w:rPr>
              <w:t>»</w:t>
            </w:r>
          </w:p>
        </w:tc>
      </w:tr>
      <w:tr w:rsidR="00197B67" w:rsidRPr="00E04A58" w:rsidTr="00D516BC">
        <w:tc>
          <w:tcPr>
            <w:tcW w:w="225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197B67" w:rsidRPr="00E04A58" w:rsidRDefault="00197B67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197B67" w:rsidRPr="00E04A58" w:rsidTr="00D516BC">
        <w:tc>
          <w:tcPr>
            <w:tcW w:w="225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197B67" w:rsidRPr="00E04A58" w:rsidRDefault="00197B67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197B67" w:rsidRPr="00E04A58" w:rsidRDefault="00197B67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Утвержден постановлением администрации Берёзовского сельского поселения </w:t>
            </w:r>
            <w:proofErr w:type="spellStart"/>
            <w:r w:rsidRPr="00E04A58">
              <w:rPr>
                <w:sz w:val="16"/>
              </w:rPr>
              <w:t>Бутурлиновского</w:t>
            </w:r>
            <w:proofErr w:type="spellEnd"/>
            <w:r w:rsidRPr="00E04A58">
              <w:rPr>
                <w:sz w:val="16"/>
              </w:rPr>
              <w:t xml:space="preserve"> муниципального района Воронежской области от 12.09.2016 № 80 «</w:t>
            </w:r>
            <w:r w:rsidRPr="00E04A58">
              <w:rPr>
                <w:bCs/>
                <w:sz w:val="16"/>
                <w:lang w:eastAsia="ar-SA"/>
              </w:rPr>
              <w:t xml:space="preserve">Об утверждении административного регламента администрации Берёзовского сельского поселения </w:t>
            </w:r>
            <w:proofErr w:type="spellStart"/>
            <w:r w:rsidRPr="00E04A58">
              <w:rPr>
                <w:bCs/>
                <w:sz w:val="16"/>
                <w:lang w:eastAsia="ar-SA"/>
              </w:rPr>
              <w:t>Бутурлиновского</w:t>
            </w:r>
            <w:proofErr w:type="spellEnd"/>
            <w:r w:rsidRPr="00E04A58">
              <w:rPr>
                <w:bCs/>
                <w:sz w:val="16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E04A58">
              <w:rPr>
                <w:bCs/>
                <w:sz w:val="16"/>
              </w:rPr>
              <w:t>«</w:t>
            </w:r>
            <w:r w:rsidRPr="00E04A58">
              <w:rPr>
                <w:sz w:val="16"/>
              </w:rPr>
              <w:t>Раздел, объединение земельных участков, находящихся в муниципальной собственности и (или) государственная собственность на которые не разграничена</w:t>
            </w:r>
            <w:r w:rsidRPr="00E04A58">
              <w:rPr>
                <w:bCs/>
                <w:sz w:val="16"/>
              </w:rPr>
              <w:t>»</w:t>
            </w:r>
            <w:r w:rsidRPr="00E04A58">
              <w:rPr>
                <w:sz w:val="16"/>
              </w:rPr>
              <w:t>»  (в редакции постановлений от 04.05.2023 г. №27, от 15.09.2023 г. № 45)</w:t>
            </w:r>
          </w:p>
        </w:tc>
      </w:tr>
      <w:tr w:rsidR="00197B67" w:rsidRPr="00E04A58" w:rsidTr="00D516BC">
        <w:tc>
          <w:tcPr>
            <w:tcW w:w="225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197B67" w:rsidRPr="00E04A58" w:rsidRDefault="00197B67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Перечень «</w:t>
            </w:r>
            <w:proofErr w:type="spellStart"/>
            <w:r w:rsidRPr="00E04A58">
              <w:rPr>
                <w:sz w:val="16"/>
              </w:rPr>
              <w:t>подуслуг</w:t>
            </w:r>
            <w:proofErr w:type="spellEnd"/>
            <w:r w:rsidRPr="00E04A58">
              <w:rPr>
                <w:sz w:val="16"/>
              </w:rPr>
              <w:t>»</w:t>
            </w:r>
          </w:p>
        </w:tc>
        <w:tc>
          <w:tcPr>
            <w:tcW w:w="3640" w:type="pct"/>
          </w:tcPr>
          <w:p w:rsidR="00197B67" w:rsidRPr="00E04A58" w:rsidRDefault="00197B67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197B67" w:rsidRPr="00E04A58" w:rsidTr="00D516BC">
        <w:trPr>
          <w:trHeight w:val="300"/>
        </w:trPr>
        <w:tc>
          <w:tcPr>
            <w:tcW w:w="225" w:type="pct"/>
            <w:vMerge w:val="restar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197B67" w:rsidRPr="00E04A58" w:rsidRDefault="00197B67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197B67" w:rsidRPr="00E04A58" w:rsidRDefault="00197B67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197B67" w:rsidRPr="00E04A58" w:rsidTr="00D516BC">
        <w:trPr>
          <w:trHeight w:val="270"/>
        </w:trPr>
        <w:tc>
          <w:tcPr>
            <w:tcW w:w="225" w:type="pct"/>
            <w:vMerge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197B67" w:rsidRPr="00E04A58" w:rsidRDefault="00197B67" w:rsidP="00D516B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197B67" w:rsidRPr="00E04A58" w:rsidRDefault="00197B6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- Единый портал государственных услуг;</w:t>
            </w:r>
          </w:p>
        </w:tc>
      </w:tr>
      <w:tr w:rsidR="00197B67" w:rsidRPr="00E04A58" w:rsidTr="00D516BC">
        <w:trPr>
          <w:trHeight w:val="240"/>
        </w:trPr>
        <w:tc>
          <w:tcPr>
            <w:tcW w:w="225" w:type="pct"/>
            <w:vMerge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197B67" w:rsidRPr="00E04A58" w:rsidRDefault="00197B67" w:rsidP="00D516B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197B67" w:rsidRPr="00E04A58" w:rsidRDefault="00197B6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197B67" w:rsidRPr="00E04A58" w:rsidRDefault="00197B67" w:rsidP="00197B67">
      <w:pPr>
        <w:spacing w:after="0" w:line="240" w:lineRule="auto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197B67" w:rsidRPr="00E04A58" w:rsidRDefault="00197B67" w:rsidP="00D516BC">
            <w:pPr>
              <w:spacing w:after="0" w:line="240" w:lineRule="auto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Наименование услуги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197B67" w:rsidRPr="00E04A58" w:rsidRDefault="00197B67" w:rsidP="00D516BC">
            <w:pPr>
              <w:spacing w:after="0" w:line="240" w:lineRule="auto"/>
              <w:rPr>
                <w:b/>
                <w:sz w:val="16"/>
              </w:rPr>
            </w:pPr>
            <w:r w:rsidRPr="00E04A58">
              <w:rPr>
                <w:sz w:val="16"/>
              </w:rPr>
              <w:t>«</w:t>
            </w:r>
            <w:r w:rsidRPr="00E04A58">
              <w:rPr>
                <w:bCs/>
                <w:sz w:val="16"/>
              </w:rPr>
      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      </w:r>
            <w:r w:rsidRPr="00E04A58">
              <w:rPr>
                <w:sz w:val="16"/>
              </w:rPr>
              <w:t>»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197B67" w:rsidRPr="00E04A58" w:rsidRDefault="00197B67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197B67" w:rsidRPr="00E04A58" w:rsidRDefault="00197B67" w:rsidP="00D516BC">
            <w:pPr>
              <w:spacing w:after="0" w:line="240" w:lineRule="auto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4778" w:type="pct"/>
          </w:tcPr>
          <w:p w:rsidR="00197B67" w:rsidRPr="00E04A58" w:rsidRDefault="00197B67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 xml:space="preserve">14 календарных дней 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197B67" w:rsidRPr="00E04A58" w:rsidRDefault="00197B67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b/>
                <w:sz w:val="16"/>
              </w:rPr>
              <w:t xml:space="preserve">При подаче заявления </w:t>
            </w:r>
            <w:r w:rsidRPr="00E04A58">
              <w:rPr>
                <w:b/>
                <w:sz w:val="16"/>
                <w:u w:val="single"/>
              </w:rPr>
              <w:t xml:space="preserve">не </w:t>
            </w:r>
            <w:r w:rsidRPr="00E04A58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197B67" w:rsidRPr="00E04A58" w:rsidRDefault="00197B67" w:rsidP="00D516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14 календарных дней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197B67" w:rsidRPr="00E04A58" w:rsidRDefault="00197B67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E04A58">
              <w:rPr>
                <w:sz w:val="16"/>
                <w:szCs w:val="26"/>
              </w:rPr>
              <w:t>Основанием для отказа в предоставлении муниципальной услуги является следующее: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E04A58">
              <w:rPr>
                <w:sz w:val="16"/>
                <w:szCs w:val="26"/>
              </w:rPr>
              <w:t>- к заявлению не приложены документы, указанные в пункте 2.6.1 настоящего Административного регламента;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E04A58">
              <w:rPr>
                <w:sz w:val="16"/>
                <w:szCs w:val="26"/>
              </w:rPr>
              <w:t xml:space="preserve">- земельный участок не является собственностью Берёзовского сельского поселения </w:t>
            </w:r>
            <w:proofErr w:type="spellStart"/>
            <w:r w:rsidRPr="00E04A58">
              <w:rPr>
                <w:sz w:val="16"/>
                <w:szCs w:val="26"/>
              </w:rPr>
              <w:t>Бутурлиновского</w:t>
            </w:r>
            <w:proofErr w:type="spellEnd"/>
            <w:r w:rsidRPr="00E04A58">
              <w:rPr>
                <w:sz w:val="16"/>
                <w:szCs w:val="26"/>
              </w:rPr>
              <w:t xml:space="preserve"> муниципального района Воронежской области или не относится к земельным участкам, государственная собственность на которые не разграничена, расположенными на территории Берёзовского сельского поселения </w:t>
            </w:r>
            <w:proofErr w:type="spellStart"/>
            <w:r w:rsidRPr="00E04A58">
              <w:rPr>
                <w:sz w:val="16"/>
                <w:szCs w:val="26"/>
              </w:rPr>
              <w:t>Бутурлиновского</w:t>
            </w:r>
            <w:proofErr w:type="spellEnd"/>
            <w:r w:rsidRPr="00E04A58">
              <w:rPr>
                <w:sz w:val="16"/>
                <w:szCs w:val="26"/>
              </w:rPr>
              <w:t xml:space="preserve"> муниципального района Воронежской области;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E04A58">
              <w:rPr>
                <w:sz w:val="16"/>
                <w:szCs w:val="26"/>
              </w:rPr>
              <w:t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E04A58">
              <w:rPr>
                <w:sz w:val="16"/>
                <w:szCs w:val="26"/>
              </w:rPr>
              <w:t>- наличие противоречий между заявленными и уже зарегистрированными правами;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E04A58">
              <w:rPr>
                <w:sz w:val="16"/>
                <w:szCs w:val="26"/>
              </w:rPr>
      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E04A58">
              <w:rPr>
                <w:sz w:val="16"/>
                <w:szCs w:val="26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E04A58">
              <w:rPr>
                <w:sz w:val="16"/>
                <w:szCs w:val="26"/>
              </w:rPr>
              <w:t>-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E04A58">
              <w:rPr>
                <w:sz w:val="16"/>
                <w:szCs w:val="26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E04A58">
              <w:rPr>
                <w:sz w:val="16"/>
                <w:szCs w:val="26"/>
              </w:rPr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 за исключением случаев, установленных федеральными законами;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  <w:szCs w:val="26"/>
              </w:rPr>
      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197B67" w:rsidRPr="00E04A58" w:rsidRDefault="00197B67" w:rsidP="00D516BC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197B67" w:rsidRPr="00E04A58" w:rsidTr="00D516BC">
        <w:trPr>
          <w:trHeight w:val="1117"/>
        </w:trPr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197B67" w:rsidRPr="00E04A58" w:rsidRDefault="00197B67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заявлению не приложены документы, указанные в </w:t>
            </w:r>
            <w:hyperlink w:anchor="Par152" w:history="1">
              <w:r w:rsidRPr="00E04A58">
                <w:rPr>
                  <w:rFonts w:ascii="Times New Roman" w:hAnsi="Times New Roman" w:cs="Times New Roman"/>
                  <w:color w:val="0000FF"/>
                  <w:sz w:val="16"/>
                  <w:szCs w:val="24"/>
                </w:rPr>
                <w:t>пункте 2.6.1</w:t>
              </w:r>
            </w:hyperlink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 настоящего Административного регламента;</w:t>
            </w:r>
          </w:p>
          <w:p w:rsidR="00197B67" w:rsidRPr="00E04A58" w:rsidRDefault="00197B67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- земельный участок не является собственностью Берёзовского сельского поселения </w:t>
            </w:r>
            <w:proofErr w:type="spellStart"/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Бутурлиновского</w:t>
            </w:r>
            <w:proofErr w:type="spellEnd"/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 муниципального района Воронежской области или не относится к земельным участкам, государственная собственность на которые не разграничена, расположенными на территории Берёзовского сельского поселения </w:t>
            </w:r>
            <w:proofErr w:type="spellStart"/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Бутурлиновского</w:t>
            </w:r>
            <w:proofErr w:type="spellEnd"/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 муниципального района Воронежской области;</w:t>
            </w:r>
          </w:p>
          <w:p w:rsidR="00197B67" w:rsidRPr="00E04A58" w:rsidRDefault="00197B67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      </w:r>
          </w:p>
          <w:p w:rsidR="00197B67" w:rsidRPr="00E04A58" w:rsidRDefault="00197B67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наличие противоречий между заявленными и уже зарегистрированными правами;</w:t>
            </w:r>
          </w:p>
          <w:p w:rsidR="00197B67" w:rsidRPr="00E04A58" w:rsidRDefault="00197B67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- несоответствие схемы расположения земельного участка ее форме, формату или требованиям к ее подготовке, которые установлены в соответствии с </w:t>
            </w:r>
            <w:hyperlink r:id="rId5" w:history="1">
              <w:r w:rsidRPr="00E04A58">
                <w:rPr>
                  <w:rFonts w:ascii="Times New Roman" w:hAnsi="Times New Roman" w:cs="Times New Roman"/>
                  <w:color w:val="0000FF"/>
                  <w:sz w:val="16"/>
                  <w:szCs w:val="24"/>
                </w:rPr>
                <w:t>пунктом 12 статьи 11.10</w:t>
              </w:r>
            </w:hyperlink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 Земельного кодекса Российской Федерации;</w:t>
            </w:r>
          </w:p>
          <w:p w:rsidR="00197B67" w:rsidRPr="00E04A58" w:rsidRDefault="00197B67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197B67" w:rsidRPr="00E04A58" w:rsidRDefault="00197B67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- разработка схемы расположения земельного участка с нарушением предусмотренных </w:t>
            </w:r>
            <w:hyperlink r:id="rId6" w:history="1">
              <w:r w:rsidRPr="00E04A58">
                <w:rPr>
                  <w:rFonts w:ascii="Times New Roman" w:hAnsi="Times New Roman" w:cs="Times New Roman"/>
                  <w:color w:val="0000FF"/>
                  <w:sz w:val="16"/>
                  <w:szCs w:val="24"/>
                </w:rPr>
                <w:t>статьей 11.9</w:t>
              </w:r>
            </w:hyperlink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 Земельного кодекса Российской Федерации требований к образуемым земельным участкам;</w:t>
            </w:r>
          </w:p>
          <w:p w:rsidR="00197B67" w:rsidRPr="00E04A58" w:rsidRDefault="00197B67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197B67" w:rsidRPr="00E04A58" w:rsidRDefault="00197B67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  <w:szCs w:val="26"/>
              </w:rPr>
              <w:t>Не предусмотрено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197B67" w:rsidRPr="00E04A58" w:rsidRDefault="00197B67" w:rsidP="00D5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b/>
                <w:sz w:val="16"/>
              </w:rPr>
              <w:t>Плата за предоставление услуги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-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-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- администрация Берёзовского сельского поселения </w:t>
            </w:r>
            <w:proofErr w:type="spellStart"/>
            <w:r w:rsidRPr="00E04A58">
              <w:rPr>
                <w:sz w:val="16"/>
              </w:rPr>
              <w:t>Бутурлиновского</w:t>
            </w:r>
            <w:proofErr w:type="spellEnd"/>
            <w:r w:rsidRPr="00E04A58">
              <w:rPr>
                <w:sz w:val="16"/>
              </w:rPr>
              <w:t xml:space="preserve"> муниципального района Воронежской области;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197B67" w:rsidRPr="00E04A58" w:rsidRDefault="00197B67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www.gosuslugi.ru</w:t>
            </w:r>
            <w:proofErr w:type="spellEnd"/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);</w:t>
            </w:r>
          </w:p>
          <w:p w:rsidR="00197B67" w:rsidRPr="00E04A58" w:rsidRDefault="00197B67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Портал государственных и муниципальных услуг Воронежской области (</w:t>
            </w:r>
            <w:r w:rsidRPr="00E04A58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www</w:t>
            </w: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.</w:t>
            </w:r>
            <w:proofErr w:type="spellStart"/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pgu.govvr.ru</w:t>
            </w:r>
            <w:proofErr w:type="spellEnd"/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).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197B67" w:rsidRPr="00E04A58" w:rsidTr="00D516BC">
        <w:tc>
          <w:tcPr>
            <w:tcW w:w="222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в администрации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</w:rPr>
            </w:pPr>
            <w:r w:rsidRPr="00E04A58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E04A58">
              <w:rPr>
                <w:sz w:val="18"/>
              </w:rPr>
              <w:br/>
            </w:r>
            <w:r w:rsidRPr="00E04A58">
              <w:rPr>
                <w:sz w:val="18"/>
                <w:szCs w:val="18"/>
              </w:rPr>
              <w:t>- в личный кабинет Заявителя на ЕПГУ;</w:t>
            </w:r>
            <w:r w:rsidRPr="00E04A58">
              <w:rPr>
                <w:sz w:val="18"/>
                <w:szCs w:val="18"/>
              </w:rPr>
              <w:br/>
              <w:t>- посредством РПГУ;</w:t>
            </w:r>
            <w:r w:rsidRPr="00E04A58">
              <w:rPr>
                <w:sz w:val="18"/>
                <w:szCs w:val="18"/>
              </w:rPr>
              <w:br/>
            </w:r>
            <w:r w:rsidRPr="00E04A58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197B67" w:rsidRPr="00E04A58" w:rsidRDefault="00197B67" w:rsidP="00197B67">
      <w:pPr>
        <w:spacing w:after="0" w:line="240" w:lineRule="auto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197B67" w:rsidRPr="00E04A58" w:rsidTr="00D516BC">
        <w:tc>
          <w:tcPr>
            <w:tcW w:w="189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197B67" w:rsidRPr="00E04A58" w:rsidRDefault="00197B67" w:rsidP="00D516BC">
            <w:pPr>
              <w:spacing w:after="0" w:line="240" w:lineRule="auto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197B67" w:rsidRPr="00E04A58" w:rsidTr="00D516BC">
        <w:tc>
          <w:tcPr>
            <w:tcW w:w="189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197B67" w:rsidRPr="00E04A58" w:rsidRDefault="00197B67" w:rsidP="00D516BC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E04A58">
              <w:rPr>
                <w:sz w:val="16"/>
              </w:rPr>
              <w:t>Заявителями являются физические и юридические лица - правообладатели земельных участков либо их представители, действующие в силу закона или на основании договора, доверенности (далее - заявитель, заявители).</w:t>
            </w:r>
          </w:p>
        </w:tc>
      </w:tr>
      <w:tr w:rsidR="00197B67" w:rsidRPr="00E04A58" w:rsidTr="00D516BC">
        <w:tc>
          <w:tcPr>
            <w:tcW w:w="189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197B67" w:rsidRPr="00E04A58" w:rsidRDefault="00197B67" w:rsidP="00D516BC">
            <w:pPr>
              <w:spacing w:after="0" w:line="240" w:lineRule="auto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197B67" w:rsidRPr="00E04A58" w:rsidTr="00D516BC">
        <w:tc>
          <w:tcPr>
            <w:tcW w:w="189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197B67" w:rsidRPr="00E04A58" w:rsidRDefault="00197B67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197B67" w:rsidRPr="00E04A58" w:rsidRDefault="00197B67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197B67" w:rsidRPr="00E04A58" w:rsidRDefault="00197B67" w:rsidP="00D516BC">
            <w:pPr>
              <w:pStyle w:val="ConsPlusNormal"/>
              <w:ind w:firstLine="7"/>
              <w:jc w:val="both"/>
              <w:rPr>
                <w:b/>
                <w:sz w:val="12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E04A58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197B67" w:rsidRPr="00E04A58" w:rsidTr="00D516BC">
        <w:tc>
          <w:tcPr>
            <w:tcW w:w="189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197B67" w:rsidRPr="00E04A58" w:rsidRDefault="00197B67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197B67" w:rsidRPr="00E04A58" w:rsidTr="00D516BC">
        <w:tc>
          <w:tcPr>
            <w:tcW w:w="189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197B67" w:rsidRPr="00E04A58" w:rsidRDefault="00197B67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197B67" w:rsidRPr="00E04A58" w:rsidTr="00D516BC">
        <w:tc>
          <w:tcPr>
            <w:tcW w:w="189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197B67" w:rsidRPr="00E04A58" w:rsidRDefault="00197B67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197B67" w:rsidRPr="00E04A58" w:rsidTr="00D516BC">
        <w:tc>
          <w:tcPr>
            <w:tcW w:w="189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197B67" w:rsidRPr="00E04A58" w:rsidRDefault="00197B67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197B67" w:rsidRPr="00E04A58" w:rsidTr="00D516BC">
        <w:tc>
          <w:tcPr>
            <w:tcW w:w="189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lastRenderedPageBreak/>
              <w:t>5</w:t>
            </w:r>
          </w:p>
        </w:tc>
        <w:tc>
          <w:tcPr>
            <w:tcW w:w="4811" w:type="pct"/>
          </w:tcPr>
          <w:p w:rsidR="00197B67" w:rsidRPr="00E04A58" w:rsidRDefault="00197B67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197B67" w:rsidRPr="00E04A58" w:rsidTr="00D516BC">
        <w:tc>
          <w:tcPr>
            <w:tcW w:w="189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197B67" w:rsidRPr="00E04A58" w:rsidRDefault="00197B67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197B67" w:rsidRPr="00E04A58" w:rsidTr="00D516BC">
        <w:tc>
          <w:tcPr>
            <w:tcW w:w="189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197B67" w:rsidRPr="00E04A58" w:rsidRDefault="00197B67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197B67" w:rsidRPr="00E04A58" w:rsidTr="00D516BC">
        <w:tc>
          <w:tcPr>
            <w:tcW w:w="189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197B67" w:rsidRPr="00E04A58" w:rsidRDefault="00197B67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197B67" w:rsidRPr="00E04A58" w:rsidTr="00D516BC">
        <w:tc>
          <w:tcPr>
            <w:tcW w:w="189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197B67" w:rsidRPr="00E04A58" w:rsidRDefault="00197B67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97B67" w:rsidRPr="00E04A58" w:rsidTr="00D516BC">
        <w:tc>
          <w:tcPr>
            <w:tcW w:w="189" w:type="pc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197B67" w:rsidRPr="00E04A58" w:rsidRDefault="00197B67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197B67" w:rsidRPr="00E04A58" w:rsidRDefault="00197B67" w:rsidP="00197B67">
      <w:pPr>
        <w:spacing w:after="0" w:line="240" w:lineRule="auto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97B67" w:rsidRPr="00E04A58" w:rsidTr="00D516BC">
        <w:tc>
          <w:tcPr>
            <w:tcW w:w="6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E04A58">
              <w:rPr>
                <w:b/>
                <w:sz w:val="18"/>
                <w:szCs w:val="18"/>
              </w:rPr>
              <w:t>п</w:t>
            </w:r>
            <w:proofErr w:type="spellEnd"/>
            <w:r w:rsidRPr="00E04A58">
              <w:rPr>
                <w:b/>
                <w:sz w:val="18"/>
                <w:szCs w:val="18"/>
              </w:rPr>
              <w:t>/</w:t>
            </w:r>
            <w:proofErr w:type="spellStart"/>
            <w:r w:rsidRPr="00E04A58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E04A58">
              <w:rPr>
                <w:b/>
                <w:sz w:val="18"/>
                <w:szCs w:val="18"/>
              </w:rPr>
              <w:t>подуслуги</w:t>
            </w:r>
            <w:proofErr w:type="spellEnd"/>
            <w:r w:rsidRPr="00E04A5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E04A58">
              <w:rPr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 xml:space="preserve">Установленные требования </w:t>
            </w:r>
          </w:p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197B67" w:rsidRPr="00E04A58" w:rsidTr="00D516BC">
        <w:tc>
          <w:tcPr>
            <w:tcW w:w="6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8</w:t>
            </w:r>
          </w:p>
        </w:tc>
      </w:tr>
      <w:tr w:rsidR="00197B67" w:rsidRPr="00E04A58" w:rsidTr="00D516BC">
        <w:tc>
          <w:tcPr>
            <w:tcW w:w="15417" w:type="dxa"/>
            <w:gridSpan w:val="8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Наименование «</w:t>
            </w:r>
            <w:proofErr w:type="spellStart"/>
            <w:r w:rsidRPr="00E04A58">
              <w:rPr>
                <w:b/>
                <w:sz w:val="18"/>
                <w:szCs w:val="18"/>
              </w:rPr>
              <w:t>подуслуги</w:t>
            </w:r>
            <w:proofErr w:type="spellEnd"/>
            <w:r w:rsidRPr="00E04A58">
              <w:rPr>
                <w:b/>
                <w:sz w:val="18"/>
                <w:szCs w:val="18"/>
              </w:rPr>
              <w:t>» 1: Утверждение схемы расположения земельного участка или земельных участков на кадастровом плане территории в связи с их разделом</w:t>
            </w:r>
          </w:p>
        </w:tc>
      </w:tr>
      <w:tr w:rsidR="00197B67" w:rsidRPr="00E04A58" w:rsidTr="00D516BC">
        <w:tc>
          <w:tcPr>
            <w:tcW w:w="6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заявление об утверждении схемы расположения земельного участка</w:t>
            </w:r>
          </w:p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на кадастровом плане территории с целью его раздела</w:t>
            </w:r>
          </w:p>
        </w:tc>
        <w:tc>
          <w:tcPr>
            <w:tcW w:w="1842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Приложение 2</w:t>
            </w:r>
          </w:p>
        </w:tc>
      </w:tr>
      <w:tr w:rsidR="00197B67" w:rsidRPr="00E04A58" w:rsidTr="00D516BC">
        <w:tc>
          <w:tcPr>
            <w:tcW w:w="6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835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</w:tr>
      <w:tr w:rsidR="00197B67" w:rsidRPr="00E04A58" w:rsidTr="00D516BC">
        <w:tc>
          <w:tcPr>
            <w:tcW w:w="6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копия документа, удостоверяющего права (полномочия) представителя</w:t>
            </w:r>
          </w:p>
        </w:tc>
        <w:tc>
          <w:tcPr>
            <w:tcW w:w="2835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копия документа, удостоверяющего права (полномочия) представителя заявителя</w:t>
            </w:r>
          </w:p>
        </w:tc>
        <w:tc>
          <w:tcPr>
            <w:tcW w:w="1842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в случае обращения представителя заявителя (заявителей)</w:t>
            </w:r>
          </w:p>
        </w:tc>
        <w:tc>
          <w:tcPr>
            <w:tcW w:w="269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</w:tr>
      <w:tr w:rsidR="00197B67" w:rsidRPr="00E04A58" w:rsidTr="00D516BC">
        <w:tc>
          <w:tcPr>
            <w:tcW w:w="6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схема расположения земельного участка</w:t>
            </w:r>
          </w:p>
        </w:tc>
        <w:tc>
          <w:tcPr>
            <w:tcW w:w="2835" w:type="dxa"/>
            <w:shd w:val="clear" w:color="auto" w:fill="auto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842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при отсутствии утвержденного проекта межевания территории</w:t>
            </w:r>
          </w:p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</w:tr>
      <w:tr w:rsidR="00197B67" w:rsidRPr="00E04A58" w:rsidTr="00D516BC">
        <w:tc>
          <w:tcPr>
            <w:tcW w:w="6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2835" w:type="dxa"/>
            <w:shd w:val="clear" w:color="auto" w:fill="auto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E04A58">
              <w:rPr>
                <w:sz w:val="18"/>
                <w:szCs w:val="18"/>
              </w:rPr>
              <w:t>правоудостоверяющие</w:t>
            </w:r>
            <w:proofErr w:type="spellEnd"/>
            <w:r w:rsidRPr="00E04A58">
              <w:rPr>
                <w:sz w:val="18"/>
                <w:szCs w:val="18"/>
              </w:rPr>
              <w:t xml:space="preserve"> документы на исходный земельный участок, если права на него не зарегистрированы в </w:t>
            </w:r>
            <w:r w:rsidRPr="00E04A58">
              <w:rPr>
                <w:sz w:val="18"/>
                <w:szCs w:val="18"/>
              </w:rPr>
              <w:lastRenderedPageBreak/>
              <w:t>Едином государственном реестре недвижимости</w:t>
            </w:r>
          </w:p>
        </w:tc>
        <w:tc>
          <w:tcPr>
            <w:tcW w:w="1842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lastRenderedPageBreak/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</w:tr>
      <w:tr w:rsidR="00197B67" w:rsidRPr="00E04A58" w:rsidTr="00D516BC">
        <w:tc>
          <w:tcPr>
            <w:tcW w:w="15417" w:type="dxa"/>
            <w:gridSpan w:val="8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lastRenderedPageBreak/>
              <w:t>Наименование «</w:t>
            </w:r>
            <w:proofErr w:type="spellStart"/>
            <w:r w:rsidRPr="00E04A58">
              <w:rPr>
                <w:b/>
                <w:sz w:val="18"/>
                <w:szCs w:val="18"/>
              </w:rPr>
              <w:t>подуслуги</w:t>
            </w:r>
            <w:proofErr w:type="spellEnd"/>
            <w:r w:rsidRPr="00E04A58">
              <w:rPr>
                <w:b/>
                <w:sz w:val="18"/>
                <w:szCs w:val="18"/>
              </w:rPr>
              <w:t>» 2: Утверждение схемы расположения земельного участка или земельных участков на кадастровом плане территории в связи с их объединением</w:t>
            </w:r>
          </w:p>
        </w:tc>
      </w:tr>
      <w:tr w:rsidR="00197B67" w:rsidRPr="00E04A58" w:rsidTr="00D516BC">
        <w:tc>
          <w:tcPr>
            <w:tcW w:w="6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заявление об утверждении схемы расположения земельного участка</w:t>
            </w:r>
          </w:p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на кадастровом плане территории при объединении</w:t>
            </w:r>
          </w:p>
        </w:tc>
        <w:tc>
          <w:tcPr>
            <w:tcW w:w="1842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Приложение 3</w:t>
            </w:r>
          </w:p>
        </w:tc>
        <w:tc>
          <w:tcPr>
            <w:tcW w:w="170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Приложение 4</w:t>
            </w:r>
          </w:p>
        </w:tc>
      </w:tr>
      <w:tr w:rsidR="00197B67" w:rsidRPr="00E04A58" w:rsidTr="00D516BC">
        <w:tc>
          <w:tcPr>
            <w:tcW w:w="6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835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</w:tr>
      <w:tr w:rsidR="00197B67" w:rsidRPr="00E04A58" w:rsidTr="00D516BC">
        <w:tc>
          <w:tcPr>
            <w:tcW w:w="6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копия документа, удостоверяющего права (полномочия) представителя</w:t>
            </w:r>
          </w:p>
        </w:tc>
        <w:tc>
          <w:tcPr>
            <w:tcW w:w="2835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копия документа, удостоверяющего права (полномочия) представителя заявителя</w:t>
            </w:r>
          </w:p>
        </w:tc>
        <w:tc>
          <w:tcPr>
            <w:tcW w:w="1842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в случае обращения представителя заявителя (заявителей)</w:t>
            </w:r>
          </w:p>
        </w:tc>
        <w:tc>
          <w:tcPr>
            <w:tcW w:w="269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</w:tr>
      <w:tr w:rsidR="00197B67" w:rsidRPr="00E04A58" w:rsidTr="00D516BC">
        <w:tc>
          <w:tcPr>
            <w:tcW w:w="6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схема расположения земельного участка</w:t>
            </w:r>
          </w:p>
        </w:tc>
        <w:tc>
          <w:tcPr>
            <w:tcW w:w="2835" w:type="dxa"/>
            <w:shd w:val="clear" w:color="auto" w:fill="auto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842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при отсутствии утвержденного проекта межевания территории</w:t>
            </w:r>
          </w:p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</w:tr>
      <w:tr w:rsidR="00197B67" w:rsidRPr="00E04A58" w:rsidTr="00D516BC">
        <w:tc>
          <w:tcPr>
            <w:tcW w:w="6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2835" w:type="dxa"/>
            <w:shd w:val="clear" w:color="auto" w:fill="auto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E04A58">
              <w:rPr>
                <w:sz w:val="18"/>
                <w:szCs w:val="18"/>
              </w:rPr>
              <w:t>правоудостоверяющие</w:t>
            </w:r>
            <w:proofErr w:type="spellEnd"/>
            <w:r w:rsidRPr="00E04A58">
              <w:rPr>
                <w:sz w:val="18"/>
                <w:szCs w:val="18"/>
              </w:rPr>
              <w:t xml:space="preserve"> документы на исходный земельный участок, если права на него не зарегистрированы в Едином государственном реестре недвижимости</w:t>
            </w:r>
          </w:p>
        </w:tc>
        <w:tc>
          <w:tcPr>
            <w:tcW w:w="1842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</w:tr>
    </w:tbl>
    <w:p w:rsidR="00197B67" w:rsidRPr="00E04A58" w:rsidRDefault="00197B67" w:rsidP="00197B67">
      <w:pPr>
        <w:spacing w:after="0" w:line="240" w:lineRule="auto"/>
        <w:rPr>
          <w:b/>
          <w:sz w:val="18"/>
          <w:szCs w:val="28"/>
        </w:rPr>
      </w:pPr>
    </w:p>
    <w:p w:rsidR="00197B67" w:rsidRPr="00E04A58" w:rsidRDefault="00197B67" w:rsidP="00197B67">
      <w:pPr>
        <w:spacing w:after="0" w:line="240" w:lineRule="auto"/>
        <w:jc w:val="both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97B67" w:rsidRPr="00E04A58" w:rsidTr="00D516BC">
        <w:tc>
          <w:tcPr>
            <w:tcW w:w="166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 xml:space="preserve">Наименование органа, направляю </w:t>
            </w:r>
            <w:proofErr w:type="spellStart"/>
            <w:r w:rsidRPr="00E04A58">
              <w:rPr>
                <w:b/>
                <w:sz w:val="16"/>
                <w:szCs w:val="16"/>
              </w:rPr>
              <w:t>щегомежведомственный</w:t>
            </w:r>
            <w:proofErr w:type="spellEnd"/>
            <w:r w:rsidRPr="00E04A58">
              <w:rPr>
                <w:b/>
                <w:sz w:val="16"/>
                <w:szCs w:val="16"/>
              </w:rPr>
              <w:t xml:space="preserve"> запрос</w:t>
            </w:r>
          </w:p>
        </w:tc>
        <w:tc>
          <w:tcPr>
            <w:tcW w:w="19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  <w:lang w:val="en-US"/>
              </w:rPr>
              <w:t>SID</w:t>
            </w:r>
            <w:r w:rsidRPr="00E04A58">
              <w:rPr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197B67" w:rsidRPr="00E04A58" w:rsidTr="00D516BC">
        <w:tc>
          <w:tcPr>
            <w:tcW w:w="166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9</w:t>
            </w:r>
          </w:p>
        </w:tc>
      </w:tr>
      <w:tr w:rsidR="00197B67" w:rsidRPr="00E04A58" w:rsidTr="00D516BC">
        <w:tc>
          <w:tcPr>
            <w:tcW w:w="15538" w:type="dxa"/>
            <w:gridSpan w:val="9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 xml:space="preserve">» 1: Утверждение схемы расположения земельного участка или земельных участков на кадастровом плане территории </w:t>
            </w:r>
          </w:p>
          <w:p w:rsidR="00197B67" w:rsidRPr="00E04A58" w:rsidRDefault="00197B67" w:rsidP="00D516BC">
            <w:pPr>
              <w:spacing w:line="240" w:lineRule="auto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 xml:space="preserve">                                                        в связи с их разделом</w:t>
            </w:r>
          </w:p>
        </w:tc>
      </w:tr>
      <w:tr w:rsidR="00197B67" w:rsidRPr="00E04A58" w:rsidTr="00D516BC">
        <w:tc>
          <w:tcPr>
            <w:tcW w:w="1668" w:type="dxa"/>
            <w:vMerge w:val="restart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кадастровый паспорт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кадастровый номер земельного участка;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адрес земельного участка;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площадь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администрация</w:t>
            </w:r>
            <w:r w:rsidRPr="00E04A58">
              <w:rPr>
                <w:sz w:val="20"/>
                <w:szCs w:val="20"/>
              </w:rPr>
              <w:t xml:space="preserve"> Берёзовского сельского поселения</w:t>
            </w:r>
            <w:r w:rsidRPr="00E04A58">
              <w:rPr>
                <w:sz w:val="16"/>
                <w:szCs w:val="16"/>
              </w:rPr>
              <w:t xml:space="preserve"> </w:t>
            </w:r>
            <w:proofErr w:type="spellStart"/>
            <w:r w:rsidRPr="00E04A58">
              <w:rPr>
                <w:sz w:val="16"/>
                <w:szCs w:val="16"/>
              </w:rPr>
              <w:t>Бутурлиновского</w:t>
            </w:r>
            <w:proofErr w:type="spellEnd"/>
            <w:r w:rsidRPr="00E04A58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E04A58">
              <w:rPr>
                <w:sz w:val="16"/>
                <w:szCs w:val="16"/>
              </w:rPr>
              <w:t>Росреестр</w:t>
            </w:r>
            <w:proofErr w:type="spellEnd"/>
            <w:r w:rsidRPr="00E04A58">
              <w:rPr>
                <w:sz w:val="16"/>
                <w:szCs w:val="16"/>
              </w:rPr>
              <w:t>/ Кадастровая палата</w:t>
            </w:r>
          </w:p>
        </w:tc>
        <w:tc>
          <w:tcPr>
            <w:tcW w:w="12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Приложение 5</w:t>
            </w:r>
          </w:p>
        </w:tc>
      </w:tr>
      <w:tr w:rsidR="00197B67" w:rsidRPr="00E04A58" w:rsidTr="00D516BC">
        <w:tc>
          <w:tcPr>
            <w:tcW w:w="1668" w:type="dxa"/>
            <w:vMerge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выписка из Единого государственного реестра недвижимости о правах на преобразуемый земельный участок (земельные участки)</w:t>
            </w:r>
          </w:p>
        </w:tc>
        <w:tc>
          <w:tcPr>
            <w:tcW w:w="2126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ОКАТО; 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администрация </w:t>
            </w:r>
            <w:r w:rsidRPr="00E04A58">
              <w:rPr>
                <w:sz w:val="20"/>
                <w:szCs w:val="20"/>
              </w:rPr>
              <w:t>Берёзовского сельского поселения</w:t>
            </w:r>
            <w:r w:rsidRPr="00E04A58">
              <w:rPr>
                <w:sz w:val="16"/>
                <w:szCs w:val="16"/>
              </w:rPr>
              <w:t xml:space="preserve"> </w:t>
            </w:r>
            <w:proofErr w:type="spellStart"/>
            <w:r w:rsidRPr="00E04A58">
              <w:rPr>
                <w:sz w:val="16"/>
                <w:szCs w:val="16"/>
              </w:rPr>
              <w:t>Бутурлиновского</w:t>
            </w:r>
            <w:proofErr w:type="spellEnd"/>
            <w:r w:rsidRPr="00E04A5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E04A58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Приложение 6</w:t>
            </w:r>
          </w:p>
        </w:tc>
      </w:tr>
      <w:tr w:rsidR="00197B67" w:rsidRPr="00E04A58" w:rsidTr="00D516BC">
        <w:tc>
          <w:tcPr>
            <w:tcW w:w="1668" w:type="dxa"/>
            <w:vMerge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ИНН;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ОГРН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администрация </w:t>
            </w:r>
            <w:r w:rsidRPr="00E04A58">
              <w:rPr>
                <w:sz w:val="20"/>
                <w:szCs w:val="20"/>
              </w:rPr>
              <w:t>Берёзовского сельского поселения</w:t>
            </w:r>
            <w:r w:rsidRPr="00E04A58">
              <w:rPr>
                <w:sz w:val="16"/>
                <w:szCs w:val="16"/>
              </w:rPr>
              <w:t xml:space="preserve"> </w:t>
            </w:r>
            <w:proofErr w:type="spellStart"/>
            <w:r w:rsidRPr="00E04A58">
              <w:rPr>
                <w:sz w:val="16"/>
                <w:szCs w:val="16"/>
              </w:rPr>
              <w:t>Бутурлиновского</w:t>
            </w:r>
            <w:proofErr w:type="spellEnd"/>
            <w:r w:rsidRPr="00E04A5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6 рабочих дня (направление запроса – 1 рабочий день, получение ответа на запрос – 5 рабочих дня)</w:t>
            </w:r>
          </w:p>
        </w:tc>
        <w:tc>
          <w:tcPr>
            <w:tcW w:w="155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Приложение 7</w:t>
            </w:r>
          </w:p>
        </w:tc>
      </w:tr>
      <w:tr w:rsidR="00197B67" w:rsidRPr="00E04A58" w:rsidTr="00D516BC">
        <w:tc>
          <w:tcPr>
            <w:tcW w:w="1668" w:type="dxa"/>
            <w:vMerge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ИНН;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ОГРНИП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администрация </w:t>
            </w:r>
            <w:r w:rsidRPr="00E04A58">
              <w:rPr>
                <w:sz w:val="20"/>
                <w:szCs w:val="20"/>
              </w:rPr>
              <w:t>Берёзовского сельского поселения</w:t>
            </w:r>
            <w:r w:rsidRPr="00E04A58">
              <w:rPr>
                <w:sz w:val="16"/>
                <w:szCs w:val="16"/>
              </w:rPr>
              <w:t xml:space="preserve"> </w:t>
            </w:r>
            <w:proofErr w:type="spellStart"/>
            <w:r w:rsidRPr="00E04A58">
              <w:rPr>
                <w:sz w:val="16"/>
                <w:szCs w:val="16"/>
              </w:rPr>
              <w:t>Бутурлиновского</w:t>
            </w:r>
            <w:proofErr w:type="spellEnd"/>
            <w:r w:rsidRPr="00E04A5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6 рабочих дня (направление запроса – 1 рабочий день, получение ответа на запрос – 5 рабочий день)</w:t>
            </w:r>
          </w:p>
        </w:tc>
        <w:tc>
          <w:tcPr>
            <w:tcW w:w="155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Приложение 8</w:t>
            </w:r>
          </w:p>
        </w:tc>
      </w:tr>
      <w:tr w:rsidR="00197B67" w:rsidRPr="00E04A58" w:rsidTr="00D516BC">
        <w:tc>
          <w:tcPr>
            <w:tcW w:w="1668" w:type="dxa"/>
            <w:vMerge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</w:t>
            </w:r>
            <w:r w:rsidRPr="00E04A58">
              <w:rPr>
                <w:sz w:val="16"/>
                <w:szCs w:val="16"/>
              </w:rPr>
              <w:lastRenderedPageBreak/>
              <w:t>территории</w:t>
            </w:r>
          </w:p>
        </w:tc>
        <w:tc>
          <w:tcPr>
            <w:tcW w:w="2126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- наименование заявителя;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адрес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администрация </w:t>
            </w:r>
            <w:r w:rsidRPr="00E04A58">
              <w:rPr>
                <w:sz w:val="20"/>
                <w:szCs w:val="20"/>
              </w:rPr>
              <w:t>Берёзовского сельского поселения</w:t>
            </w:r>
            <w:r w:rsidRPr="00E04A58">
              <w:rPr>
                <w:sz w:val="16"/>
                <w:szCs w:val="16"/>
              </w:rPr>
              <w:t xml:space="preserve"> </w:t>
            </w:r>
            <w:proofErr w:type="spellStart"/>
            <w:r w:rsidRPr="00E04A58">
              <w:rPr>
                <w:sz w:val="16"/>
                <w:szCs w:val="16"/>
              </w:rPr>
              <w:t>Бутурлиновского</w:t>
            </w:r>
            <w:proofErr w:type="spellEnd"/>
            <w:r w:rsidRPr="00E04A5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администрация </w:t>
            </w:r>
            <w:r w:rsidRPr="00E04A58">
              <w:rPr>
                <w:sz w:val="20"/>
                <w:szCs w:val="20"/>
              </w:rPr>
              <w:t>Берёзовского сельского поселения</w:t>
            </w:r>
            <w:r w:rsidRPr="00E04A58">
              <w:rPr>
                <w:sz w:val="16"/>
                <w:szCs w:val="16"/>
              </w:rPr>
              <w:t xml:space="preserve"> </w:t>
            </w:r>
            <w:proofErr w:type="spellStart"/>
            <w:r w:rsidRPr="00E04A58">
              <w:rPr>
                <w:sz w:val="16"/>
                <w:szCs w:val="16"/>
              </w:rPr>
              <w:t>Бутурлиновского</w:t>
            </w:r>
            <w:proofErr w:type="spellEnd"/>
            <w:r w:rsidRPr="00E04A5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2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</w:tr>
      <w:tr w:rsidR="00197B67" w:rsidRPr="00E04A58" w:rsidTr="00D516BC">
        <w:tc>
          <w:tcPr>
            <w:tcW w:w="15538" w:type="dxa"/>
            <w:gridSpan w:val="9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lastRenderedPageBreak/>
              <w:t>Наименование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 xml:space="preserve">» 2: Утверждение схемы расположения земельного участка или земельных участков на кадастровом плане территории </w:t>
            </w:r>
          </w:p>
          <w:p w:rsidR="00197B67" w:rsidRPr="00E04A58" w:rsidRDefault="00197B67" w:rsidP="00D516BC">
            <w:pPr>
              <w:spacing w:line="240" w:lineRule="auto"/>
              <w:jc w:val="both"/>
              <w:rPr>
                <w:b/>
                <w:color w:val="FF0000"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 xml:space="preserve">                                                        в связи с их объединением</w:t>
            </w:r>
          </w:p>
        </w:tc>
      </w:tr>
      <w:tr w:rsidR="00197B67" w:rsidRPr="00E04A58" w:rsidTr="00D516BC">
        <w:tc>
          <w:tcPr>
            <w:tcW w:w="1668" w:type="dxa"/>
            <w:vMerge w:val="restart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кадастровый паспорт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кадастровый номер земельного участка;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адрес земельного участка;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площадь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администрация </w:t>
            </w:r>
            <w:r w:rsidRPr="00E04A58">
              <w:rPr>
                <w:sz w:val="20"/>
                <w:szCs w:val="20"/>
              </w:rPr>
              <w:t>Берёзовского сельского поселения</w:t>
            </w:r>
            <w:r w:rsidRPr="00E04A58">
              <w:rPr>
                <w:sz w:val="16"/>
                <w:szCs w:val="16"/>
              </w:rPr>
              <w:t xml:space="preserve"> </w:t>
            </w:r>
            <w:proofErr w:type="spellStart"/>
            <w:r w:rsidRPr="00E04A58">
              <w:rPr>
                <w:sz w:val="16"/>
                <w:szCs w:val="16"/>
              </w:rPr>
              <w:t>Бутурлиновского</w:t>
            </w:r>
            <w:proofErr w:type="spellEnd"/>
            <w:r w:rsidRPr="00E04A5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E04A58">
              <w:rPr>
                <w:sz w:val="16"/>
                <w:szCs w:val="16"/>
              </w:rPr>
              <w:t>Росреестр</w:t>
            </w:r>
            <w:proofErr w:type="spellEnd"/>
            <w:r w:rsidRPr="00E04A58">
              <w:rPr>
                <w:sz w:val="16"/>
                <w:szCs w:val="16"/>
              </w:rPr>
              <w:t>/ Кадастровая палата</w:t>
            </w:r>
          </w:p>
        </w:tc>
        <w:tc>
          <w:tcPr>
            <w:tcW w:w="12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Приложение 5</w:t>
            </w:r>
          </w:p>
        </w:tc>
      </w:tr>
      <w:tr w:rsidR="00197B67" w:rsidRPr="00E04A58" w:rsidTr="00D516BC">
        <w:tc>
          <w:tcPr>
            <w:tcW w:w="1668" w:type="dxa"/>
            <w:vMerge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выписка из Единого государственного реестра недвижимости о правах на преобразуемый земельный участок (земельные участки)</w:t>
            </w:r>
          </w:p>
        </w:tc>
        <w:tc>
          <w:tcPr>
            <w:tcW w:w="2126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ОКАТО; 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администрация </w:t>
            </w:r>
            <w:r w:rsidRPr="00E04A58">
              <w:rPr>
                <w:sz w:val="20"/>
                <w:szCs w:val="20"/>
              </w:rPr>
              <w:t>Берёзовского сельского поселения</w:t>
            </w:r>
            <w:r w:rsidRPr="00E04A58">
              <w:rPr>
                <w:sz w:val="16"/>
                <w:szCs w:val="16"/>
              </w:rPr>
              <w:t xml:space="preserve"> </w:t>
            </w:r>
            <w:proofErr w:type="spellStart"/>
            <w:r w:rsidRPr="00E04A58">
              <w:rPr>
                <w:sz w:val="16"/>
                <w:szCs w:val="16"/>
              </w:rPr>
              <w:t>Бутурлиновского</w:t>
            </w:r>
            <w:proofErr w:type="spellEnd"/>
            <w:r w:rsidRPr="00E04A5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E04A58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Приложение 6</w:t>
            </w:r>
          </w:p>
        </w:tc>
      </w:tr>
      <w:tr w:rsidR="00197B67" w:rsidRPr="00E04A58" w:rsidTr="00D516BC">
        <w:tc>
          <w:tcPr>
            <w:tcW w:w="1668" w:type="dxa"/>
            <w:vMerge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ИНН;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ОГРН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администрация </w:t>
            </w:r>
            <w:r w:rsidRPr="00E04A58">
              <w:rPr>
                <w:sz w:val="20"/>
                <w:szCs w:val="20"/>
              </w:rPr>
              <w:t>Берёзовского сельского поселения</w:t>
            </w:r>
            <w:r w:rsidRPr="00E04A58">
              <w:rPr>
                <w:sz w:val="16"/>
                <w:szCs w:val="16"/>
              </w:rPr>
              <w:t xml:space="preserve"> </w:t>
            </w:r>
            <w:proofErr w:type="spellStart"/>
            <w:r w:rsidRPr="00E04A58">
              <w:rPr>
                <w:sz w:val="16"/>
                <w:szCs w:val="16"/>
              </w:rPr>
              <w:t>Бутурлиновского</w:t>
            </w:r>
            <w:proofErr w:type="spellEnd"/>
            <w:r w:rsidRPr="00E04A5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6 рабочих дня (направление запроса – 1 рабочий день, получение ответа на запрос – 5 рабочих дня)</w:t>
            </w:r>
          </w:p>
        </w:tc>
        <w:tc>
          <w:tcPr>
            <w:tcW w:w="155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Приложение 7</w:t>
            </w:r>
          </w:p>
        </w:tc>
      </w:tr>
      <w:tr w:rsidR="00197B67" w:rsidRPr="00E04A58" w:rsidTr="00D516BC">
        <w:tc>
          <w:tcPr>
            <w:tcW w:w="1668" w:type="dxa"/>
            <w:vMerge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ИНН;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ОГРНИП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администрация </w:t>
            </w:r>
            <w:r w:rsidRPr="00E04A58">
              <w:rPr>
                <w:sz w:val="20"/>
                <w:szCs w:val="20"/>
              </w:rPr>
              <w:t>Берёзовского сельского поселения</w:t>
            </w:r>
            <w:r w:rsidRPr="00E04A58">
              <w:rPr>
                <w:sz w:val="16"/>
                <w:szCs w:val="16"/>
              </w:rPr>
              <w:t xml:space="preserve"> </w:t>
            </w:r>
            <w:proofErr w:type="spellStart"/>
            <w:r w:rsidRPr="00E04A58">
              <w:rPr>
                <w:sz w:val="16"/>
                <w:szCs w:val="16"/>
              </w:rPr>
              <w:t>Бутурлиновского</w:t>
            </w:r>
            <w:proofErr w:type="spellEnd"/>
            <w:r w:rsidRPr="00E04A5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6 рабочих дня (направление запроса – 1 рабочий день, получение ответа на запрос – 5 рабочий день)</w:t>
            </w:r>
          </w:p>
        </w:tc>
        <w:tc>
          <w:tcPr>
            <w:tcW w:w="155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Приложение 8</w:t>
            </w:r>
          </w:p>
        </w:tc>
      </w:tr>
      <w:tr w:rsidR="00197B67" w:rsidRPr="00E04A58" w:rsidTr="00D516BC">
        <w:tc>
          <w:tcPr>
            <w:tcW w:w="1668" w:type="dxa"/>
            <w:vMerge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</w:t>
            </w:r>
            <w:r w:rsidRPr="00E04A58">
              <w:rPr>
                <w:sz w:val="16"/>
                <w:szCs w:val="16"/>
              </w:rPr>
              <w:lastRenderedPageBreak/>
              <w:t>территории</w:t>
            </w:r>
          </w:p>
        </w:tc>
        <w:tc>
          <w:tcPr>
            <w:tcW w:w="2126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- наименование заявителя;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адрес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администрация</w:t>
            </w:r>
            <w:r w:rsidRPr="00E04A58">
              <w:rPr>
                <w:sz w:val="20"/>
                <w:szCs w:val="20"/>
              </w:rPr>
              <w:t xml:space="preserve"> Берёзовского сельского поселения</w:t>
            </w:r>
            <w:r w:rsidRPr="00E04A58">
              <w:rPr>
                <w:sz w:val="16"/>
                <w:szCs w:val="16"/>
              </w:rPr>
              <w:t xml:space="preserve"> </w:t>
            </w:r>
            <w:proofErr w:type="spellStart"/>
            <w:r w:rsidRPr="00E04A58">
              <w:rPr>
                <w:sz w:val="16"/>
                <w:szCs w:val="16"/>
              </w:rPr>
              <w:t>Бутурлиновского</w:t>
            </w:r>
            <w:proofErr w:type="spellEnd"/>
            <w:r w:rsidRPr="00E04A5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администрация </w:t>
            </w:r>
            <w:r w:rsidRPr="00E04A58">
              <w:rPr>
                <w:sz w:val="20"/>
                <w:szCs w:val="20"/>
              </w:rPr>
              <w:t>Берёзовского сельского поселения</w:t>
            </w:r>
            <w:r w:rsidRPr="00E04A58">
              <w:rPr>
                <w:sz w:val="16"/>
                <w:szCs w:val="16"/>
              </w:rPr>
              <w:t xml:space="preserve"> </w:t>
            </w:r>
            <w:proofErr w:type="spellStart"/>
            <w:r w:rsidRPr="00E04A58">
              <w:rPr>
                <w:sz w:val="16"/>
                <w:szCs w:val="16"/>
              </w:rPr>
              <w:t>Бутурлиновского</w:t>
            </w:r>
            <w:proofErr w:type="spellEnd"/>
            <w:r w:rsidRPr="00E04A5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20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</w:tr>
    </w:tbl>
    <w:p w:rsidR="00197B67" w:rsidRPr="00E04A58" w:rsidRDefault="00197B67" w:rsidP="00197B67">
      <w:pPr>
        <w:spacing w:after="0" w:line="240" w:lineRule="auto"/>
        <w:jc w:val="both"/>
        <w:rPr>
          <w:b/>
          <w:sz w:val="18"/>
          <w:szCs w:val="28"/>
        </w:rPr>
      </w:pPr>
    </w:p>
    <w:p w:rsidR="00197B67" w:rsidRPr="00E04A58" w:rsidRDefault="00197B67" w:rsidP="00197B67">
      <w:pPr>
        <w:spacing w:after="0" w:line="240" w:lineRule="auto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6. «Результат «услуги»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992"/>
        <w:gridCol w:w="1680"/>
      </w:tblGrid>
      <w:tr w:rsidR="00197B67" w:rsidRPr="00E04A58" w:rsidTr="00D516BC">
        <w:tc>
          <w:tcPr>
            <w:tcW w:w="534" w:type="dxa"/>
            <w:vMerge w:val="restart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 xml:space="preserve">№ </w:t>
            </w:r>
            <w:proofErr w:type="spellStart"/>
            <w:r w:rsidRPr="00E04A58">
              <w:rPr>
                <w:b/>
                <w:sz w:val="16"/>
                <w:szCs w:val="16"/>
              </w:rPr>
              <w:t>п</w:t>
            </w:r>
            <w:proofErr w:type="spellEnd"/>
            <w:r w:rsidRPr="00E04A58">
              <w:rPr>
                <w:b/>
                <w:sz w:val="16"/>
                <w:szCs w:val="16"/>
              </w:rPr>
              <w:t>/</w:t>
            </w:r>
            <w:proofErr w:type="spellStart"/>
            <w:r w:rsidRPr="00E04A5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Форма документа/ документов, являющимся результатом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Образец документа/ документов, являющихся результатом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197B67" w:rsidRPr="00E04A58" w:rsidTr="00D516BC">
        <w:tc>
          <w:tcPr>
            <w:tcW w:w="534" w:type="dxa"/>
            <w:vMerge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68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в МФЦ</w:t>
            </w:r>
          </w:p>
        </w:tc>
      </w:tr>
      <w:tr w:rsidR="00197B67" w:rsidRPr="00E04A58" w:rsidTr="00D516BC">
        <w:tc>
          <w:tcPr>
            <w:tcW w:w="53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68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9</w:t>
            </w:r>
          </w:p>
        </w:tc>
      </w:tr>
      <w:tr w:rsidR="00197B67" w:rsidRPr="00E04A58" w:rsidTr="00D516BC">
        <w:tc>
          <w:tcPr>
            <w:tcW w:w="15538" w:type="dxa"/>
            <w:gridSpan w:val="9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 xml:space="preserve">» 1: Утверждение схемы расположения земельного участка или земельных участков на кадастровом плане территории </w:t>
            </w:r>
          </w:p>
          <w:p w:rsidR="00197B67" w:rsidRPr="00E04A58" w:rsidRDefault="00197B67" w:rsidP="00D516BC">
            <w:pPr>
              <w:spacing w:line="240" w:lineRule="auto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 xml:space="preserve">                                                        в связи с их разделом</w:t>
            </w:r>
          </w:p>
        </w:tc>
      </w:tr>
      <w:tr w:rsidR="00197B67" w:rsidRPr="00E04A58" w:rsidTr="00D516BC">
        <w:tc>
          <w:tcPr>
            <w:tcW w:w="53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Постановление администрации 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органе на бумажном носителе;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197B67" w:rsidRPr="00E04A58" w:rsidTr="00D516BC">
        <w:tc>
          <w:tcPr>
            <w:tcW w:w="53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Постановление администрации об отказе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органе на бумажном носителе;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197B67" w:rsidRPr="00E04A58" w:rsidTr="00D516BC">
        <w:tc>
          <w:tcPr>
            <w:tcW w:w="15538" w:type="dxa"/>
            <w:gridSpan w:val="9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 xml:space="preserve">» 2: Утверждение схемы расположения земельного участка или земельных участков на кадастровом плане территории </w:t>
            </w:r>
          </w:p>
          <w:p w:rsidR="00197B67" w:rsidRPr="00E04A58" w:rsidRDefault="00197B67" w:rsidP="00D516BC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lastRenderedPageBreak/>
              <w:t xml:space="preserve">                                                        в связи с их объединением</w:t>
            </w:r>
          </w:p>
        </w:tc>
      </w:tr>
      <w:tr w:rsidR="00197B67" w:rsidRPr="00E04A58" w:rsidTr="00D516BC">
        <w:tc>
          <w:tcPr>
            <w:tcW w:w="53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2976" w:type="dxa"/>
            <w:shd w:val="clear" w:color="auto" w:fill="auto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Постановление администрации 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органе на бумажном носителе;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197B67" w:rsidRPr="00E04A58" w:rsidTr="00D516BC">
        <w:tc>
          <w:tcPr>
            <w:tcW w:w="53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Постановление администрации об отказе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органе на бумажном носителе;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197B67" w:rsidRPr="00E04A58" w:rsidRDefault="00197B67" w:rsidP="00197B67">
      <w:pPr>
        <w:spacing w:after="0" w:line="240" w:lineRule="auto"/>
        <w:rPr>
          <w:b/>
          <w:sz w:val="18"/>
          <w:szCs w:val="28"/>
        </w:rPr>
      </w:pPr>
    </w:p>
    <w:p w:rsidR="00197B67" w:rsidRPr="00E04A58" w:rsidRDefault="00197B67" w:rsidP="00197B67">
      <w:pPr>
        <w:spacing w:after="0" w:line="240" w:lineRule="auto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7. «Технологические процессы предоставления «услуги»</w:t>
      </w:r>
      <w:r w:rsidRPr="00E04A58">
        <w:rPr>
          <w:b/>
          <w:sz w:val="18"/>
          <w:szCs w:val="28"/>
        </w:rPr>
        <w:br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2444"/>
        <w:gridCol w:w="3260"/>
        <w:gridCol w:w="1560"/>
        <w:gridCol w:w="1984"/>
        <w:gridCol w:w="2977"/>
        <w:gridCol w:w="2551"/>
      </w:tblGrid>
      <w:tr w:rsidR="00197B67" w:rsidRPr="00E04A58" w:rsidTr="00D516BC">
        <w:tc>
          <w:tcPr>
            <w:tcW w:w="64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 xml:space="preserve">№ </w:t>
            </w:r>
            <w:proofErr w:type="spellStart"/>
            <w:r w:rsidRPr="00E04A58">
              <w:rPr>
                <w:b/>
                <w:sz w:val="16"/>
                <w:szCs w:val="16"/>
              </w:rPr>
              <w:t>п</w:t>
            </w:r>
            <w:proofErr w:type="spellEnd"/>
            <w:r w:rsidRPr="00E04A58">
              <w:rPr>
                <w:b/>
                <w:sz w:val="16"/>
                <w:szCs w:val="16"/>
              </w:rPr>
              <w:t>/</w:t>
            </w:r>
            <w:proofErr w:type="spellStart"/>
            <w:r w:rsidRPr="00E04A5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26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56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9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977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197B67" w:rsidRPr="00E04A58" w:rsidTr="00D516BC">
        <w:tc>
          <w:tcPr>
            <w:tcW w:w="64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7</w:t>
            </w:r>
          </w:p>
        </w:tc>
      </w:tr>
      <w:tr w:rsidR="00197B67" w:rsidRPr="00E04A58" w:rsidTr="00D516BC">
        <w:tc>
          <w:tcPr>
            <w:tcW w:w="15417" w:type="dxa"/>
            <w:gridSpan w:val="7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>» 1: Утверждение схемы расположения земельного участка или земельных участков на кадастровом плане территории   в связи с их разделом</w:t>
            </w:r>
          </w:p>
        </w:tc>
      </w:tr>
      <w:tr w:rsidR="00197B67" w:rsidRPr="00E04A58" w:rsidTr="00D516BC">
        <w:tc>
          <w:tcPr>
            <w:tcW w:w="15417" w:type="dxa"/>
            <w:gridSpan w:val="7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197B67" w:rsidRPr="00E04A58" w:rsidTr="00D516BC">
        <w:tc>
          <w:tcPr>
            <w:tcW w:w="64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Прием и регистрация заявления и прилагаемых</w:t>
            </w:r>
          </w:p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к нему документов</w:t>
            </w:r>
          </w:p>
        </w:tc>
        <w:tc>
          <w:tcPr>
            <w:tcW w:w="326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проверяет заявление на соответствие установленным требованиям;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выдает расписку в получении документов по установленной форме (приложение N 6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В случае отсутствия оснований, указанных в подразделе 2.7 Административного </w:t>
            </w:r>
            <w:r w:rsidRPr="00E04A58">
              <w:rPr>
                <w:sz w:val="16"/>
                <w:szCs w:val="16"/>
              </w:rPr>
              <w:lastRenderedPageBreak/>
              <w:t>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случае наличия оснований, указанных в подразделе 2.7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При наличии оснований, указанных в подразделе 2.7 настоящего Административного регламента, </w:t>
            </w:r>
            <w:r w:rsidRPr="00E04A58">
              <w:rPr>
                <w:sz w:val="16"/>
                <w:szCs w:val="16"/>
              </w:rPr>
              <w:lastRenderedPageBreak/>
              <w:t>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сроки, установленные заключенным соглашением о взаимодействии.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При наличии оснований, указанных в подразделе 2.7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6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1 календарный день</w:t>
            </w:r>
          </w:p>
        </w:tc>
        <w:tc>
          <w:tcPr>
            <w:tcW w:w="19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977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формы заявлений; 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формы расписок в получении </w:t>
            </w:r>
            <w:r w:rsidRPr="00E04A58">
              <w:rPr>
                <w:sz w:val="16"/>
                <w:szCs w:val="16"/>
              </w:rPr>
              <w:lastRenderedPageBreak/>
              <w:t>документов;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- форма заявления (приложение 1);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образец заявления </w:t>
            </w:r>
            <w:r w:rsidRPr="00E04A58">
              <w:rPr>
                <w:sz w:val="16"/>
                <w:szCs w:val="16"/>
              </w:rPr>
              <w:lastRenderedPageBreak/>
              <w:t>(приложение 2);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форма расписки (приложение 9);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образец расписки (приложение 10)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97B67" w:rsidRPr="00E04A58" w:rsidTr="00D516BC">
        <w:tc>
          <w:tcPr>
            <w:tcW w:w="15417" w:type="dxa"/>
            <w:gridSpan w:val="7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документов, осуществление межведомственного взаимодействия</w:t>
            </w:r>
          </w:p>
        </w:tc>
      </w:tr>
      <w:tr w:rsidR="00197B67" w:rsidRPr="00E04A58" w:rsidTr="00D516BC">
        <w:tc>
          <w:tcPr>
            <w:tcW w:w="64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Рассмотрение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заявления и прилагаемых документов</w:t>
            </w:r>
          </w:p>
        </w:tc>
        <w:tc>
          <w:tcPr>
            <w:tcW w:w="3260" w:type="dxa"/>
            <w:shd w:val="clear" w:color="auto" w:fill="auto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Специалист: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проводит проверку заявления и прилагаемых документов на соответствие требованиям, установленным пунктом 2.6.1 административного регламента или разделом 4 ТС;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устанавливает принадлежность испрашиваемого земельного участка к собственности муниципального образования городской округ город Воронеж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7 календарных дней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</w:tr>
      <w:tr w:rsidR="00197B67" w:rsidRPr="00E04A58" w:rsidTr="00D516BC">
        <w:tc>
          <w:tcPr>
            <w:tcW w:w="64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Осуществление межведомственного информационного </w:t>
            </w:r>
            <w:r w:rsidRPr="00E04A58">
              <w:rPr>
                <w:sz w:val="16"/>
                <w:szCs w:val="16"/>
              </w:rPr>
              <w:lastRenderedPageBreak/>
              <w:t>взаимодействия</w:t>
            </w:r>
          </w:p>
        </w:tc>
        <w:tc>
          <w:tcPr>
            <w:tcW w:w="326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 xml:space="preserve">   Направление межведомственных запросов в органы, указанные в пункте 2.6.2 административного регламента или в </w:t>
            </w:r>
            <w:r w:rsidRPr="00E04A58">
              <w:rPr>
                <w:sz w:val="16"/>
                <w:szCs w:val="16"/>
              </w:rPr>
              <w:lastRenderedPageBreak/>
              <w:t xml:space="preserve">разделе 5 ТС. 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Специалист, ответственный за предоставление </w:t>
            </w:r>
            <w:r w:rsidRPr="00E04A58">
              <w:rPr>
                <w:sz w:val="16"/>
                <w:szCs w:val="16"/>
              </w:rPr>
              <w:lastRenderedPageBreak/>
              <w:t>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- доступ к системе межведомственного электронного взаимодействия (СГИО);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- техническое оборудование к СГИО;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- образцы межведомственных запросов (приложения 5, 6, 7, 8)</w:t>
            </w:r>
          </w:p>
        </w:tc>
      </w:tr>
      <w:tr w:rsidR="00197B67" w:rsidRPr="00E04A58" w:rsidTr="00D516BC">
        <w:tc>
          <w:tcPr>
            <w:tcW w:w="64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244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560" w:type="dxa"/>
            <w:vMerge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техническое оборудование к СГИО;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97B67" w:rsidRPr="00E04A58" w:rsidTr="00D516BC">
        <w:tc>
          <w:tcPr>
            <w:tcW w:w="15417" w:type="dxa"/>
            <w:gridSpan w:val="7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административной процедуры 3: Подготовка результата предоставления муниципальной услуги</w:t>
            </w:r>
          </w:p>
        </w:tc>
      </w:tr>
      <w:tr w:rsidR="00197B67" w:rsidRPr="00E04A58" w:rsidTr="00D516BC">
        <w:tc>
          <w:tcPr>
            <w:tcW w:w="64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Подготовка результата предоставления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1. В случае если раздел, объединение земельных участков осуществляется в соответствии со схемой расположения земельного участка или земельных участков, находящихся в муниципальной собственности, на кадастровом плане территории, специалист отдела в течение одного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ее рассмотрения и подготовки проекта постановления администрации сельского округа город Воронеж об утверждении указанной схемы или подготовки информационного сообщения о невозможности ее утверждения.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В случае отсутствия оснований для отказа в утверждении схемы расположения земельного участка или земельных участков на кадастровом плане территории, предусмотренных </w:t>
            </w:r>
            <w:hyperlink r:id="rId7" w:history="1">
              <w:r w:rsidRPr="00E04A58">
                <w:rPr>
                  <w:sz w:val="16"/>
                  <w:szCs w:val="16"/>
                </w:rPr>
                <w:t>пунктом 2.8</w:t>
              </w:r>
            </w:hyperlink>
            <w:r w:rsidRPr="00E04A58">
              <w:rPr>
                <w:sz w:val="16"/>
                <w:szCs w:val="16"/>
              </w:rPr>
              <w:t xml:space="preserve"> административного регламента или разделом 2 ТС, управление главного архитектора готовит проект постановления администрации сельского округа город Воронеж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в управление для осуществления дальнейшего визирования соответствующим должностным лицам </w:t>
            </w:r>
            <w:r w:rsidRPr="00E04A58">
              <w:rPr>
                <w:sz w:val="16"/>
                <w:szCs w:val="16"/>
              </w:rPr>
              <w:lastRenderedPageBreak/>
              <w:t>администрации сельского округа город Воронеж.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2. При наличии оснований, предусмотренных </w:t>
            </w:r>
            <w:hyperlink r:id="rId8" w:history="1">
              <w:r w:rsidRPr="00E04A58">
                <w:rPr>
                  <w:sz w:val="16"/>
                  <w:szCs w:val="16"/>
                </w:rPr>
                <w:t>пунктом 2.8</w:t>
              </w:r>
            </w:hyperlink>
            <w:r w:rsidRPr="00E04A58">
              <w:rPr>
                <w:sz w:val="16"/>
                <w:szCs w:val="16"/>
              </w:rPr>
              <w:t xml:space="preserve"> административного регламента или разделом 2 ТС, для отказа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 управление главного архитектора направляет информационное сообщение в управление.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На основании полученного информационного сообщения специалист отдела в течение одного рабочего дня готовит проект постановления администрации сельского округа город Воронеж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сельского округа город Воронеж.</w:t>
            </w:r>
          </w:p>
        </w:tc>
        <w:tc>
          <w:tcPr>
            <w:tcW w:w="156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22 календарных дня</w:t>
            </w:r>
          </w:p>
        </w:tc>
        <w:tc>
          <w:tcPr>
            <w:tcW w:w="19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97B67" w:rsidRPr="00E04A58" w:rsidTr="00D516BC">
        <w:tc>
          <w:tcPr>
            <w:tcW w:w="15417" w:type="dxa"/>
            <w:gridSpan w:val="7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4: Направление (выдача) заявителю результатов предоставления услуги</w:t>
            </w:r>
          </w:p>
        </w:tc>
      </w:tr>
      <w:tr w:rsidR="00197B67" w:rsidRPr="00E04A58" w:rsidTr="00D516BC">
        <w:tc>
          <w:tcPr>
            <w:tcW w:w="64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Направление (выдача) заявителю результатов предоставления услуги</w:t>
            </w:r>
          </w:p>
        </w:tc>
        <w:tc>
          <w:tcPr>
            <w:tcW w:w="326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Воронежской области.</w:t>
            </w:r>
          </w:p>
        </w:tc>
        <w:tc>
          <w:tcPr>
            <w:tcW w:w="156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 календарных дня</w:t>
            </w:r>
          </w:p>
        </w:tc>
        <w:tc>
          <w:tcPr>
            <w:tcW w:w="19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97B67" w:rsidRPr="00E04A58" w:rsidTr="00D516BC">
        <w:tc>
          <w:tcPr>
            <w:tcW w:w="15417" w:type="dxa"/>
            <w:gridSpan w:val="7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>» 2: Утверждение схемы расположения земельного участка или земельных участков на кадастровом плане территории  в связи с их объединением</w:t>
            </w:r>
          </w:p>
        </w:tc>
      </w:tr>
      <w:tr w:rsidR="00197B67" w:rsidRPr="00E04A58" w:rsidTr="00D516BC">
        <w:tc>
          <w:tcPr>
            <w:tcW w:w="15417" w:type="dxa"/>
            <w:gridSpan w:val="7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197B67" w:rsidRPr="00E04A58" w:rsidTr="00D516BC">
        <w:tc>
          <w:tcPr>
            <w:tcW w:w="64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Прием и регистрация заявления и прилагаемых</w:t>
            </w:r>
          </w:p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326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проверяет заявление на соответствие установленным требованиям;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выдает расписку в получении документов по установленной форме (приложение N 6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</w:t>
            </w:r>
            <w:r w:rsidRPr="00E04A58">
              <w:rPr>
                <w:sz w:val="16"/>
                <w:szCs w:val="16"/>
              </w:rPr>
              <w:lastRenderedPageBreak/>
              <w:t>удостоверенные в установленном законом порядке; подлинники документов не направляются.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случае отсутствия оснований, указанных в подразделе 2.7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случае наличия оснований, указанных в подразделе 2.7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</w:t>
            </w:r>
            <w:r w:rsidRPr="00E04A58">
              <w:rPr>
                <w:sz w:val="16"/>
                <w:szCs w:val="16"/>
              </w:rPr>
              <w:lastRenderedPageBreak/>
              <w:t>(функций) и (или) Портала Воронежской области.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 наличии оснований, указанных в подразделе 2.7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сроки, установленные заключенным соглашением о взаимодействии.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При наличии оснований, указанных в подразделе 2.7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6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1 календарный день</w:t>
            </w:r>
          </w:p>
        </w:tc>
        <w:tc>
          <w:tcPr>
            <w:tcW w:w="19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977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формы заявлений; 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формы расписок в получении документов;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форма заявления (приложение 3);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образец заявления (приложение 4);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форма расписки (приложение 9);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образец расписки (приложение 10)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97B67" w:rsidRPr="00E04A58" w:rsidTr="00D516BC">
        <w:tc>
          <w:tcPr>
            <w:tcW w:w="15417" w:type="dxa"/>
            <w:gridSpan w:val="7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документов, осуществление межведомственного взаимодействия</w:t>
            </w:r>
          </w:p>
        </w:tc>
      </w:tr>
      <w:tr w:rsidR="00197B67" w:rsidRPr="00E04A58" w:rsidTr="00D516BC">
        <w:tc>
          <w:tcPr>
            <w:tcW w:w="64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Рассмотрение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заявления и прилагаемых документов</w:t>
            </w:r>
          </w:p>
        </w:tc>
        <w:tc>
          <w:tcPr>
            <w:tcW w:w="3260" w:type="dxa"/>
            <w:shd w:val="clear" w:color="auto" w:fill="auto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Специалист: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проводит проверку заявления и прилагаемых документов на соответствие требованиям, установленным пунктом 2.6.1 административного регламента или в разделе 4 ТС;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устанавливает принадлежность испрашиваемого земельного участка к собственности муниципального образования городской округ город </w:t>
            </w:r>
            <w:r w:rsidRPr="00E04A58">
              <w:rPr>
                <w:sz w:val="16"/>
                <w:szCs w:val="16"/>
              </w:rPr>
              <w:lastRenderedPageBreak/>
              <w:t>Воронеж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7 календарных дней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</w:tr>
      <w:tr w:rsidR="00197B67" w:rsidRPr="00E04A58" w:rsidTr="00D516BC">
        <w:tc>
          <w:tcPr>
            <w:tcW w:w="64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244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техническое оборудование к СГИО;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образцы межведомственных запросов (приложения 5, 6, 7, 8)</w:t>
            </w:r>
          </w:p>
        </w:tc>
      </w:tr>
      <w:tr w:rsidR="00197B67" w:rsidRPr="00E04A58" w:rsidTr="00D516BC">
        <w:tc>
          <w:tcPr>
            <w:tcW w:w="64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56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техническое оборудование к СГИО;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97B67" w:rsidRPr="00E04A58" w:rsidTr="00D516BC">
        <w:tc>
          <w:tcPr>
            <w:tcW w:w="15417" w:type="dxa"/>
            <w:gridSpan w:val="7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административной процедуры 3: Подготовка результата предоставления муниципальной услуги</w:t>
            </w:r>
          </w:p>
        </w:tc>
      </w:tr>
      <w:tr w:rsidR="00197B67" w:rsidRPr="00E04A58" w:rsidTr="00D516BC">
        <w:tc>
          <w:tcPr>
            <w:tcW w:w="64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Подготовка результата предоставления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1. В случае если раздел, объединение земельных участков осуществляется в соответствии со схемой расположения земельного участка или земельных участков, находящихся в муниципальной собственности, на кадастровом плане территории, специалист отдела в течение одного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ее рассмотрения и подготовки проекта постановления администрации сельского округа город Воронеж об утверждении указанной схемы или подготовки информационного сообщения о невозможности ее утверждения.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В случае отсутствия оснований для отказа в утверждении схемы расположения земельного участка или земельных участков на кадастровом плане территории, предусмотренных </w:t>
            </w:r>
            <w:hyperlink r:id="rId9" w:history="1">
              <w:r w:rsidRPr="00E04A58">
                <w:rPr>
                  <w:sz w:val="16"/>
                  <w:szCs w:val="16"/>
                </w:rPr>
                <w:t>пунктом 2.8</w:t>
              </w:r>
            </w:hyperlink>
            <w:r w:rsidRPr="00E04A58">
              <w:rPr>
                <w:sz w:val="16"/>
                <w:szCs w:val="16"/>
              </w:rPr>
              <w:t xml:space="preserve"> административного регламента или разделом 2 ТС, управление главного архитектора готовит проект постановления администрации сельского округа город Воронеж об утверждении схемы расположения земельного участка или </w:t>
            </w:r>
            <w:r w:rsidRPr="00E04A58">
              <w:rPr>
                <w:sz w:val="16"/>
                <w:szCs w:val="16"/>
              </w:rPr>
              <w:lastRenderedPageBreak/>
              <w:t>земельных участков на кадастровом плане территории и направляет подготовленный проект постановления в управление для осуществления дальнейшего визирования соответствующим должностным лицам администрации сельского округа город Воронеж.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2. При наличии оснований, предусмотренных </w:t>
            </w:r>
            <w:hyperlink r:id="rId10" w:history="1">
              <w:r w:rsidRPr="00E04A58">
                <w:rPr>
                  <w:sz w:val="16"/>
                  <w:szCs w:val="16"/>
                </w:rPr>
                <w:t>пунктом 2.8</w:t>
              </w:r>
            </w:hyperlink>
            <w:r w:rsidRPr="00E04A58">
              <w:rPr>
                <w:sz w:val="16"/>
                <w:szCs w:val="16"/>
              </w:rPr>
              <w:t xml:space="preserve"> административного регламента или разделом 2 ТС, для отказа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 управление главного архитектора направляет информационное сообщение в управление.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На основании полученного информационного сообщения специалист отдела в течение одного рабочего дня готовит проект постановления администрации сельского округа город Воронеж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сельского округа город Воронеж.</w:t>
            </w:r>
          </w:p>
        </w:tc>
        <w:tc>
          <w:tcPr>
            <w:tcW w:w="156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22 календарных дня</w:t>
            </w:r>
          </w:p>
        </w:tc>
        <w:tc>
          <w:tcPr>
            <w:tcW w:w="19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97B67" w:rsidRPr="00E04A58" w:rsidTr="00D516BC">
        <w:tc>
          <w:tcPr>
            <w:tcW w:w="15417" w:type="dxa"/>
            <w:gridSpan w:val="7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4: Направление (выдача) заявителю результатов предоставления услуги</w:t>
            </w:r>
          </w:p>
        </w:tc>
      </w:tr>
      <w:tr w:rsidR="00197B67" w:rsidRPr="00E04A58" w:rsidTr="00D516BC">
        <w:tc>
          <w:tcPr>
            <w:tcW w:w="64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Направление (выдача) заявителю результатов предоставления услуги</w:t>
            </w:r>
          </w:p>
        </w:tc>
        <w:tc>
          <w:tcPr>
            <w:tcW w:w="326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в электронном виде в личный кабинет заявителя на Едином портале государственных и муниципальных услуг (функций) и (или) Портале Воронежской </w:t>
            </w:r>
            <w:r w:rsidRPr="00E04A58">
              <w:rPr>
                <w:sz w:val="16"/>
                <w:szCs w:val="16"/>
              </w:rPr>
              <w:lastRenderedPageBreak/>
              <w:t>области.</w:t>
            </w:r>
          </w:p>
        </w:tc>
        <w:tc>
          <w:tcPr>
            <w:tcW w:w="1560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3 календарных дня</w:t>
            </w:r>
          </w:p>
        </w:tc>
        <w:tc>
          <w:tcPr>
            <w:tcW w:w="1984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97B67" w:rsidRPr="00E04A58" w:rsidRDefault="00197B67" w:rsidP="00D516BC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197B67" w:rsidRPr="00E04A58" w:rsidRDefault="00197B67" w:rsidP="00197B67">
      <w:pPr>
        <w:spacing w:after="0" w:line="240" w:lineRule="auto"/>
        <w:rPr>
          <w:b/>
          <w:sz w:val="18"/>
          <w:szCs w:val="28"/>
        </w:rPr>
      </w:pPr>
    </w:p>
    <w:p w:rsidR="00197B67" w:rsidRPr="00E04A58" w:rsidRDefault="00197B67" w:rsidP="00197B67">
      <w:pPr>
        <w:spacing w:after="0" w:line="240" w:lineRule="auto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197B67" w:rsidRPr="00E04A58" w:rsidTr="00D516BC">
        <w:trPr>
          <w:trHeight w:val="517"/>
        </w:trPr>
        <w:tc>
          <w:tcPr>
            <w:tcW w:w="2093" w:type="dxa"/>
            <w:vMerge w:val="restar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197B67" w:rsidRPr="00E04A58" w:rsidTr="00D516BC">
        <w:trPr>
          <w:trHeight w:val="517"/>
        </w:trPr>
        <w:tc>
          <w:tcPr>
            <w:tcW w:w="2093" w:type="dxa"/>
            <w:vMerge/>
          </w:tcPr>
          <w:p w:rsidR="00197B67" w:rsidRPr="00E04A58" w:rsidRDefault="00197B67" w:rsidP="00D516BC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197B67" w:rsidRPr="00E04A58" w:rsidTr="00D516BC">
        <w:tc>
          <w:tcPr>
            <w:tcW w:w="2093" w:type="dxa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</w:tr>
      <w:tr w:rsidR="00197B67" w:rsidRPr="00E04A58" w:rsidTr="00D516BC">
        <w:tc>
          <w:tcPr>
            <w:tcW w:w="15408" w:type="dxa"/>
            <w:gridSpan w:val="6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197B67" w:rsidRPr="00E04A58" w:rsidTr="00D516BC">
        <w:tc>
          <w:tcPr>
            <w:tcW w:w="2093" w:type="dxa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197B67" w:rsidRPr="00E04A58" w:rsidRDefault="00197B67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1984" w:type="dxa"/>
          </w:tcPr>
          <w:p w:rsidR="00197B67" w:rsidRPr="00E04A58" w:rsidRDefault="00197B67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197B67" w:rsidRPr="00E04A58" w:rsidRDefault="00197B67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-</w:t>
            </w:r>
          </w:p>
        </w:tc>
        <w:tc>
          <w:tcPr>
            <w:tcW w:w="3336" w:type="dxa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197B67" w:rsidRPr="00E04A58" w:rsidRDefault="00197B67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почта;</w:t>
            </w:r>
          </w:p>
          <w:p w:rsidR="00197B67" w:rsidRPr="00E04A58" w:rsidRDefault="00197B67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МФЦ;</w:t>
            </w:r>
          </w:p>
          <w:p w:rsidR="00197B67" w:rsidRPr="00E04A58" w:rsidRDefault="00197B67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197B67" w:rsidRPr="00E04A58" w:rsidRDefault="00197B67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197B67" w:rsidRPr="00E04A58" w:rsidRDefault="00197B67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-  личный прием заявителя.</w:t>
            </w:r>
          </w:p>
        </w:tc>
      </w:tr>
    </w:tbl>
    <w:p w:rsidR="00197B67" w:rsidRPr="00E04A58" w:rsidRDefault="00197B67" w:rsidP="00197B67">
      <w:pPr>
        <w:spacing w:after="0" w:line="240" w:lineRule="auto"/>
        <w:rPr>
          <w:sz w:val="16"/>
        </w:rPr>
      </w:pPr>
    </w:p>
    <w:p w:rsidR="00197B67" w:rsidRPr="00E04A58" w:rsidRDefault="00197B67" w:rsidP="00197B67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18"/>
          <w:szCs w:val="28"/>
        </w:rPr>
        <w:sectPr w:rsidR="00197B67" w:rsidRPr="00E04A58" w:rsidSect="00FB24BB">
          <w:headerReference w:type="even" r:id="rId11"/>
          <w:headerReference w:type="default" r:id="rId12"/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222"/>
        <w:gridCol w:w="11015"/>
      </w:tblGrid>
      <w:tr w:rsidR="00197B67" w:rsidRPr="00926266" w:rsidTr="00D516BC">
        <w:trPr>
          <w:trHeight w:val="5096"/>
        </w:trPr>
        <w:tc>
          <w:tcPr>
            <w:tcW w:w="2202" w:type="dxa"/>
            <w:shd w:val="clear" w:color="auto" w:fill="auto"/>
          </w:tcPr>
          <w:p w:rsidR="00197B67" w:rsidRPr="00E04A58" w:rsidRDefault="00197B67" w:rsidP="00D516BC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16"/>
                <w:szCs w:val="23"/>
              </w:rPr>
            </w:pPr>
          </w:p>
        </w:tc>
        <w:tc>
          <w:tcPr>
            <w:tcW w:w="8667" w:type="dxa"/>
            <w:shd w:val="clear" w:color="auto" w:fill="auto"/>
          </w:tcPr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Приложение № 1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к технологической схеме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</w:p>
          <w:p w:rsidR="00197B67" w:rsidRPr="00E04A58" w:rsidRDefault="00197B67" w:rsidP="00D516BC">
            <w:pPr>
              <w:pStyle w:val="ConsPlusNormal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Форма заявления об утверждении схемы расположения</w:t>
            </w:r>
          </w:p>
          <w:p w:rsidR="00197B67" w:rsidRPr="00E04A58" w:rsidRDefault="00197B67" w:rsidP="00D516BC">
            <w:pPr>
              <w:pStyle w:val="ConsPlusNormal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земельного участка с целью его раздела</w:t>
            </w:r>
          </w:p>
          <w:p w:rsidR="00197B67" w:rsidRPr="00E04A58" w:rsidRDefault="00197B67" w:rsidP="00D516BC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Главе </w:t>
            </w:r>
            <w:r w:rsidRPr="00E04A58">
              <w:rPr>
                <w:sz w:val="20"/>
                <w:szCs w:val="20"/>
              </w:rPr>
              <w:t>Берёзовского сельского поселения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 </w:t>
            </w:r>
            <w:proofErr w:type="spellStart"/>
            <w:r w:rsidRPr="00E04A58">
              <w:rPr>
                <w:sz w:val="18"/>
                <w:szCs w:val="18"/>
              </w:rPr>
              <w:t>Бутурлиновского</w:t>
            </w:r>
            <w:proofErr w:type="spellEnd"/>
            <w:r w:rsidRPr="00E04A58">
              <w:rPr>
                <w:sz w:val="18"/>
                <w:szCs w:val="18"/>
              </w:rPr>
              <w:t xml:space="preserve"> муниципального района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(Ф.И.О.)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Для физических лиц: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(Ф.И.О. заявителя, паспортные данные)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(по доверенности в интересах)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(адрес регистрации)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Контактный телефон 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(указывается по желанию)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Для юридических лиц: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(полное наименование юридического лица)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(Ф.И.О. руководителя)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(почтовый адрес)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(по доверенности в интересах)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ОГРН 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ИНН 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Контактный телефон 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(указывается по желанию)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lastRenderedPageBreak/>
              <w:t>ЗАЯВЛЕНИЕ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на кадастровом плане территории с целью его раздела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В целях раздела земельного участка площадью ___________ кв. м с кадастровым номером _____________________, расположенного по адресу: __________________________________________, предоставленного заявителю на праве аренды, постоянного (бессрочного) пользования, безвозмездного пользования (нужное подчеркнуть), прошу утвердить прилагаемую схему расположения земельного участка.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Результат рассмотрения заявления прошу выдать мне лично (или уполномоченному представителю)/выслать по почте/предоставить в электронном виде (в личном кабинете на портале услуг) (нужное подчеркнуть).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________________________________________________________________________________________________________________________________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   _______________   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                          (должность)                                     (подпись)                   (фамилия И.О.)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             М.П.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В соответствии с требованиями Федерального </w:t>
            </w:r>
            <w:hyperlink r:id="rId13" w:history="1">
              <w:r w:rsidRPr="00E04A58">
                <w:rPr>
                  <w:sz w:val="18"/>
                  <w:szCs w:val="18"/>
                </w:rPr>
                <w:t>закона</w:t>
              </w:r>
            </w:hyperlink>
            <w:r w:rsidRPr="00E04A58">
              <w:rPr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"__" __________ 20__ г. 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                                                                (подпись)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Приложение №2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к технологической схеме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pStyle w:val="ConsPlusNormal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Образец заявления об утверждении схемы расположения</w:t>
            </w:r>
          </w:p>
          <w:p w:rsidR="00197B67" w:rsidRPr="00E04A58" w:rsidRDefault="00197B67" w:rsidP="00D516BC">
            <w:pPr>
              <w:pStyle w:val="ConsPlusNormal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земельного участка с целью его раздела</w:t>
            </w:r>
          </w:p>
          <w:p w:rsidR="00197B67" w:rsidRPr="00E04A58" w:rsidRDefault="00197B67" w:rsidP="00D516BC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Главе </w:t>
            </w:r>
            <w:r w:rsidRPr="00E04A58">
              <w:rPr>
                <w:sz w:val="20"/>
                <w:szCs w:val="20"/>
              </w:rPr>
              <w:t>Берёзовского сельского поселения</w:t>
            </w:r>
            <w:r w:rsidRPr="00E04A58">
              <w:rPr>
                <w:sz w:val="18"/>
                <w:szCs w:val="18"/>
              </w:rPr>
              <w:t xml:space="preserve"> 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proofErr w:type="spellStart"/>
            <w:r w:rsidRPr="00E04A58">
              <w:rPr>
                <w:sz w:val="18"/>
                <w:szCs w:val="18"/>
              </w:rPr>
              <w:t>Бутурлиновского</w:t>
            </w:r>
            <w:proofErr w:type="spellEnd"/>
            <w:r w:rsidRPr="00E04A58">
              <w:rPr>
                <w:sz w:val="18"/>
                <w:szCs w:val="18"/>
              </w:rPr>
              <w:t xml:space="preserve"> муниципального района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proofErr w:type="spellStart"/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Дьяченкову</w:t>
            </w:r>
            <w:proofErr w:type="spellEnd"/>
            <w:r w:rsidRPr="00E04A58">
              <w:rPr>
                <w:i/>
                <w:color w:val="0000FF"/>
                <w:sz w:val="18"/>
                <w:szCs w:val="18"/>
                <w:u w:val="single"/>
              </w:rPr>
              <w:t xml:space="preserve"> Н.В.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(Ф.И.О.)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Для физических лиц: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 xml:space="preserve">Иванова И.И., паспорт ХХХХ № ХХХХХХ 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от 01.10.2001, УФМС России по Воронежской области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(Ф.И.О. заявителя, паспортные данные)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(по доверенности в интересах)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(адрес регистрации)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 w:rsidRPr="00E04A58">
              <w:rPr>
                <w:sz w:val="18"/>
                <w:szCs w:val="18"/>
              </w:rPr>
              <w:t xml:space="preserve">Контактный телефон </w:t>
            </w: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91091091010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(указывается по желанию)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Для юридических лиц: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(полное наименование юридического лица)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(Ф.И.О. руководителя)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(почтовый адрес)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(по доверенности в интересах)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lastRenderedPageBreak/>
              <w:t>ОГРН 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ИНН 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Контактный телефон 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(указывается по желанию)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ЗАЯВЛЕНИЕ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на кадастровом плане территории с целью его раздела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В целях раздела земельного участка площадью </w:t>
            </w: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1000</w:t>
            </w:r>
            <w:r w:rsidRPr="00E04A58">
              <w:rPr>
                <w:sz w:val="18"/>
                <w:szCs w:val="18"/>
              </w:rPr>
              <w:t xml:space="preserve"> кв. м с кадастровым номером </w:t>
            </w: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ХХХХХХХХХХХХХ</w:t>
            </w:r>
            <w:r w:rsidRPr="00E04A58">
              <w:rPr>
                <w:sz w:val="18"/>
                <w:szCs w:val="18"/>
              </w:rPr>
              <w:t xml:space="preserve">, расположенного по адресу: </w:t>
            </w: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г. Бутурлиновка, ул. Садовая, ХХ</w:t>
            </w:r>
            <w:r w:rsidRPr="00E04A58">
              <w:rPr>
                <w:sz w:val="18"/>
                <w:szCs w:val="18"/>
              </w:rPr>
              <w:t xml:space="preserve">, предоставленного заявителю на праве аренды, </w:t>
            </w: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постоянного (бессрочного) пользования</w:t>
            </w:r>
            <w:r w:rsidRPr="00E04A58">
              <w:rPr>
                <w:sz w:val="18"/>
                <w:szCs w:val="18"/>
              </w:rPr>
              <w:t>, безвозмездного пользования (нужное подчеркнуть), прошу утвердить прилагаемую схему расположения земельного участка.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Результат рассмотрения заявления прошу выдать мне лично (или уполномоченному представителю)/</w:t>
            </w: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выслать по почте</w:t>
            </w:r>
            <w:r w:rsidRPr="00E04A58">
              <w:rPr>
                <w:sz w:val="18"/>
                <w:szCs w:val="18"/>
              </w:rPr>
              <w:t>/предоставить в электронном виде (в личном кабинете на портале услуг) (нужное подчеркнуть).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197B67" w:rsidRPr="00E04A58" w:rsidRDefault="00197B67" w:rsidP="00D516BC">
            <w:pPr>
              <w:pStyle w:val="a5"/>
              <w:numPr>
                <w:ilvl w:val="0"/>
                <w:numId w:val="3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i/>
                <w:color w:val="0000FF"/>
                <w:sz w:val="18"/>
                <w:szCs w:val="18"/>
              </w:rPr>
            </w:pPr>
            <w:r w:rsidRPr="00E04A58">
              <w:rPr>
                <w:i/>
                <w:color w:val="0000FF"/>
                <w:sz w:val="18"/>
                <w:szCs w:val="18"/>
              </w:rPr>
              <w:t>.Выписка из Единого государственного реестра недвижимости о правах на преобразуемый земельный участок (земельные участки).</w:t>
            </w:r>
          </w:p>
          <w:p w:rsidR="00197B67" w:rsidRPr="00E04A58" w:rsidRDefault="00197B67" w:rsidP="00D516BC">
            <w:pPr>
              <w:pStyle w:val="a5"/>
              <w:numPr>
                <w:ilvl w:val="0"/>
                <w:numId w:val="3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i/>
                <w:color w:val="0000FF"/>
                <w:sz w:val="18"/>
                <w:szCs w:val="18"/>
              </w:rPr>
            </w:pPr>
            <w:r w:rsidRPr="00E04A58">
              <w:rPr>
                <w:i/>
                <w:color w:val="0000FF"/>
                <w:sz w:val="18"/>
                <w:szCs w:val="18"/>
              </w:rPr>
              <w:t>Кадастровый паспорт преобразуемого земельного участка (земельных участков).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______________________________    </w:t>
            </w:r>
            <w:proofErr w:type="spellStart"/>
            <w:r w:rsidRPr="00E04A58">
              <w:rPr>
                <w:sz w:val="18"/>
                <w:szCs w:val="18"/>
              </w:rPr>
              <w:t>____</w:t>
            </w: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Подпись</w:t>
            </w:r>
            <w:proofErr w:type="spellEnd"/>
            <w:r w:rsidRPr="00E04A58">
              <w:rPr>
                <w:sz w:val="18"/>
                <w:szCs w:val="18"/>
              </w:rPr>
              <w:t xml:space="preserve">____   </w:t>
            </w:r>
            <w:proofErr w:type="spellStart"/>
            <w:r w:rsidRPr="00E04A58">
              <w:rPr>
                <w:sz w:val="18"/>
                <w:szCs w:val="18"/>
              </w:rPr>
              <w:t>___</w:t>
            </w: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Иванова</w:t>
            </w:r>
            <w:proofErr w:type="spellEnd"/>
            <w:r w:rsidRPr="00E04A58">
              <w:rPr>
                <w:i/>
                <w:color w:val="0000FF"/>
                <w:sz w:val="18"/>
                <w:szCs w:val="18"/>
                <w:u w:val="single"/>
              </w:rPr>
              <w:t xml:space="preserve"> И.И.</w:t>
            </w:r>
            <w:r w:rsidRPr="00E04A58">
              <w:rPr>
                <w:sz w:val="18"/>
                <w:szCs w:val="18"/>
              </w:rPr>
              <w:t>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         (должность)                                                   (подпись)                       (фамилия И.О.)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             М.П.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В соответствии с требованиями Федерального </w:t>
            </w:r>
            <w:hyperlink r:id="rId14" w:history="1">
              <w:r w:rsidRPr="00E04A58">
                <w:rPr>
                  <w:sz w:val="18"/>
                  <w:szCs w:val="18"/>
                </w:rPr>
                <w:t>закона</w:t>
              </w:r>
            </w:hyperlink>
            <w:r w:rsidRPr="00E04A58">
              <w:rPr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"_</w:t>
            </w: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20</w:t>
            </w:r>
            <w:r w:rsidRPr="00E04A58">
              <w:rPr>
                <w:sz w:val="18"/>
                <w:szCs w:val="18"/>
              </w:rPr>
              <w:t xml:space="preserve">_" </w:t>
            </w:r>
            <w:proofErr w:type="spellStart"/>
            <w:r w:rsidRPr="00E04A58">
              <w:rPr>
                <w:sz w:val="18"/>
                <w:szCs w:val="18"/>
              </w:rPr>
              <w:t>__</w:t>
            </w:r>
            <w:r w:rsidRPr="00E04A58">
              <w:rPr>
                <w:color w:val="0000FF"/>
                <w:sz w:val="18"/>
                <w:szCs w:val="18"/>
                <w:u w:val="single"/>
              </w:rPr>
              <w:t>сентября</w:t>
            </w:r>
            <w:proofErr w:type="spellEnd"/>
            <w:r w:rsidRPr="00E04A58">
              <w:rPr>
                <w:sz w:val="18"/>
                <w:szCs w:val="18"/>
              </w:rPr>
              <w:t xml:space="preserve">__ </w:t>
            </w:r>
            <w:r w:rsidRPr="00E04A58">
              <w:rPr>
                <w:color w:val="0000FF"/>
                <w:sz w:val="18"/>
                <w:szCs w:val="18"/>
                <w:u w:val="single"/>
              </w:rPr>
              <w:t>2016</w:t>
            </w:r>
            <w:r w:rsidRPr="00E04A58">
              <w:rPr>
                <w:sz w:val="18"/>
                <w:szCs w:val="18"/>
              </w:rPr>
              <w:t xml:space="preserve"> г. </w:t>
            </w:r>
            <w:proofErr w:type="spellStart"/>
            <w:r w:rsidRPr="00E04A58">
              <w:rPr>
                <w:sz w:val="18"/>
                <w:szCs w:val="18"/>
              </w:rPr>
              <w:t>_____</w:t>
            </w: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Подпись</w:t>
            </w:r>
            <w:proofErr w:type="spellEnd"/>
            <w:r w:rsidRPr="00E04A58">
              <w:rPr>
                <w:sz w:val="18"/>
                <w:szCs w:val="18"/>
              </w:rPr>
              <w:t>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                                                                      (подпись)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Приложение № 3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к технологической схеме</w:t>
            </w:r>
          </w:p>
          <w:p w:rsidR="00197B67" w:rsidRPr="00E04A58" w:rsidRDefault="00197B67" w:rsidP="00D516BC">
            <w:pPr>
              <w:jc w:val="right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Форма заявления об утверждении схемы расположения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земельного участка с целью его раздела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Главе</w:t>
            </w:r>
            <w:r w:rsidRPr="00E04A58">
              <w:rPr>
                <w:sz w:val="20"/>
                <w:szCs w:val="20"/>
              </w:rPr>
              <w:t xml:space="preserve"> Берёзовского сельского поселения</w:t>
            </w:r>
            <w:r w:rsidRPr="00E04A58">
              <w:rPr>
                <w:sz w:val="18"/>
                <w:szCs w:val="18"/>
              </w:rPr>
              <w:t xml:space="preserve">  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proofErr w:type="spellStart"/>
            <w:r w:rsidRPr="00E04A58">
              <w:rPr>
                <w:sz w:val="18"/>
                <w:szCs w:val="18"/>
              </w:rPr>
              <w:t>Бутурлиновского</w:t>
            </w:r>
            <w:proofErr w:type="spellEnd"/>
            <w:r w:rsidRPr="00E04A58">
              <w:rPr>
                <w:sz w:val="18"/>
                <w:szCs w:val="18"/>
              </w:rPr>
              <w:t xml:space="preserve"> муниципального района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(Ф.И.О.)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Для физических лиц: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(Ф.И.О. заявителя, паспортные данные)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(по доверенности в интересах)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(адрес регистрации)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Контактный телефон 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(указывается по желанию)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Для юридических лиц: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(полное наименование юридического лица)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(Ф.И.О. руководителя)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lastRenderedPageBreak/>
              <w:t>(почтовый адрес)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(по доверенности в интересах)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ОГРН 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ИНН 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Контактный телефон 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(указывается по желанию)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ЗАЯВЛЕНИЕ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на кадастровом плане территории при объединении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В целях объединения земельного участка площадью ___________ кв. м с кадастровым номером _____________________, расположенного по адресу: __________________________________________, с земельным участком площадью ___________ кв. м с кадастровым номером __________________________________, расположенным по адресу: __________________________________________, прошу утвердить прилагаемую схему расположения земельного участка.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Результат рассмотрения заявления прошу выдать мне лично (или уполномоченному представителю)/выслать по почте/предоставить в электронном виде (в личном кабинете на портале услуг) (нужное подчеркнуть).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_________________________________________________________________________________________________________________________________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   _______________   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         (должность)                                                   (подпись)                    (фамилия И.О.)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             М.П.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В соответствии с требованиями Федерального </w:t>
            </w:r>
            <w:hyperlink r:id="rId15" w:history="1">
              <w:r w:rsidRPr="00E04A58">
                <w:rPr>
                  <w:sz w:val="18"/>
                  <w:szCs w:val="18"/>
                </w:rPr>
                <w:t>закона</w:t>
              </w:r>
            </w:hyperlink>
            <w:r w:rsidRPr="00E04A58">
              <w:rPr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"__" __________ 20__ г. 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                                                                (подпись)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Приложение № 4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к технологической схеме</w:t>
            </w:r>
          </w:p>
          <w:p w:rsidR="00197B67" w:rsidRPr="00E04A58" w:rsidRDefault="00197B67" w:rsidP="00D516BC">
            <w:pPr>
              <w:jc w:val="right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Образец заявления об утверждении схемы расположения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земельного участка с целью его раздела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Главе </w:t>
            </w:r>
            <w:r w:rsidRPr="00E04A58">
              <w:rPr>
                <w:sz w:val="20"/>
                <w:szCs w:val="20"/>
              </w:rPr>
              <w:t>Берёзовского сельского поселения</w:t>
            </w:r>
            <w:r w:rsidRPr="00E04A58">
              <w:rPr>
                <w:sz w:val="18"/>
                <w:szCs w:val="18"/>
              </w:rPr>
              <w:t xml:space="preserve">  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proofErr w:type="spellStart"/>
            <w:r w:rsidRPr="00E04A58">
              <w:rPr>
                <w:sz w:val="18"/>
                <w:szCs w:val="18"/>
              </w:rPr>
              <w:t>Бутурлиновского</w:t>
            </w:r>
            <w:proofErr w:type="spellEnd"/>
            <w:r w:rsidRPr="00E04A58">
              <w:rPr>
                <w:sz w:val="18"/>
                <w:szCs w:val="18"/>
              </w:rPr>
              <w:t xml:space="preserve"> муниципального района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proofErr w:type="spellStart"/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Дьяченкову</w:t>
            </w:r>
            <w:proofErr w:type="spellEnd"/>
            <w:r w:rsidRPr="00E04A58">
              <w:rPr>
                <w:i/>
                <w:color w:val="0000FF"/>
                <w:sz w:val="18"/>
                <w:szCs w:val="18"/>
                <w:u w:val="single"/>
              </w:rPr>
              <w:t xml:space="preserve"> Н.В.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(Ф.И.О.)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Для физических лиц: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 xml:space="preserve">Иванова И.И., паспорт ХХХХ № ХХХХХХ 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от 01.10.2001, УФМС России по Воронежской области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(Ф.И.О. заявителя, паспортные данные)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(по доверенности в интересах)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(адрес регистрации)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Контактный телефон </w:t>
            </w: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91091091010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(указывается по желанию)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Для юридических лиц: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lastRenderedPageBreak/>
              <w:t>(полное наименование юридического лица)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(Ф.И.О. руководителя)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(почтовый адрес)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(по доверенности в интересах)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ОГРН 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ИНН 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Контактный телефон 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(указывается по желанию)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ЗАЯВЛЕНИЕ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на кадастровом плане территории при объединении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В целях объединения земельного участка площадью </w:t>
            </w: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300</w:t>
            </w:r>
            <w:r w:rsidRPr="00E04A58">
              <w:rPr>
                <w:sz w:val="18"/>
                <w:szCs w:val="18"/>
              </w:rPr>
              <w:t xml:space="preserve"> кв. м с кадастровым номером </w:t>
            </w: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ХХХХХХХХХХХХХХХХ</w:t>
            </w:r>
            <w:r w:rsidRPr="00E04A58">
              <w:rPr>
                <w:sz w:val="18"/>
                <w:szCs w:val="18"/>
              </w:rPr>
              <w:t xml:space="preserve">, расположенного по адресу: г. Бутурлиновка </w:t>
            </w: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ул. Садовая, ХХ</w:t>
            </w:r>
            <w:r w:rsidRPr="00E04A58">
              <w:rPr>
                <w:sz w:val="18"/>
                <w:szCs w:val="18"/>
              </w:rPr>
              <w:t xml:space="preserve">, с земельным участком площадью </w:t>
            </w: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400</w:t>
            </w:r>
            <w:r w:rsidRPr="00E04A58">
              <w:rPr>
                <w:sz w:val="18"/>
                <w:szCs w:val="18"/>
              </w:rPr>
              <w:t xml:space="preserve"> кв. м с кадастровым номером </w:t>
            </w: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ХХХХХХХХХХХХХХХ</w:t>
            </w:r>
            <w:r w:rsidRPr="00E04A58">
              <w:rPr>
                <w:sz w:val="18"/>
                <w:szCs w:val="18"/>
              </w:rPr>
              <w:t xml:space="preserve">, расположенным по адресу: </w:t>
            </w: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ул. Садовая, 23</w:t>
            </w:r>
            <w:r w:rsidRPr="00E04A58">
              <w:rPr>
                <w:sz w:val="18"/>
                <w:szCs w:val="18"/>
              </w:rPr>
              <w:t>, прошу утвердить прилагаемую схему расположения земельного участка.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Результат рассмотрения заявления прошу выдать мне </w:t>
            </w: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лично</w:t>
            </w:r>
            <w:r w:rsidRPr="00E04A58">
              <w:rPr>
                <w:sz w:val="18"/>
                <w:szCs w:val="18"/>
              </w:rPr>
              <w:t>(или уполномоченному представителю)/выслать по почте/предоставить в электронном виде (в личном кабинете на портале услуг) (нужное подчеркнуть).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________________________________________________________________________________________________________________________________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______________________________  </w:t>
            </w:r>
            <w:proofErr w:type="spellStart"/>
            <w:r w:rsidRPr="00E04A58">
              <w:rPr>
                <w:sz w:val="18"/>
                <w:szCs w:val="18"/>
              </w:rPr>
              <w:t>____</w:t>
            </w: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Подпись</w:t>
            </w:r>
            <w:proofErr w:type="spellEnd"/>
            <w:r w:rsidRPr="00E04A58">
              <w:rPr>
                <w:i/>
                <w:sz w:val="18"/>
                <w:szCs w:val="18"/>
              </w:rPr>
              <w:t xml:space="preserve">____    </w:t>
            </w:r>
            <w:proofErr w:type="spellStart"/>
            <w:r w:rsidRPr="00E04A58">
              <w:rPr>
                <w:i/>
                <w:sz w:val="18"/>
                <w:szCs w:val="18"/>
              </w:rPr>
              <w:t>___</w:t>
            </w: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Иванова</w:t>
            </w:r>
            <w:proofErr w:type="spellEnd"/>
            <w:r w:rsidRPr="00E04A58">
              <w:rPr>
                <w:i/>
                <w:color w:val="0000FF"/>
                <w:sz w:val="18"/>
                <w:szCs w:val="18"/>
                <w:u w:val="single"/>
              </w:rPr>
              <w:t xml:space="preserve"> И.И.</w:t>
            </w:r>
            <w:r w:rsidRPr="00E04A58">
              <w:rPr>
                <w:i/>
                <w:sz w:val="18"/>
                <w:szCs w:val="18"/>
              </w:rPr>
              <w:t>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         (должность)                                                 (подпись)                            (фамилия И.О.)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             М.П.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В соответствии с требованиями Федерального </w:t>
            </w:r>
            <w:hyperlink r:id="rId16" w:history="1">
              <w:r w:rsidRPr="00E04A58">
                <w:rPr>
                  <w:sz w:val="18"/>
                  <w:szCs w:val="18"/>
                </w:rPr>
                <w:t>закона</w:t>
              </w:r>
            </w:hyperlink>
            <w:r w:rsidRPr="00E04A58">
              <w:rPr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"_</w:t>
            </w: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20</w:t>
            </w:r>
            <w:r w:rsidRPr="00E04A58">
              <w:rPr>
                <w:sz w:val="18"/>
                <w:szCs w:val="18"/>
              </w:rPr>
              <w:t xml:space="preserve">_" </w:t>
            </w:r>
            <w:proofErr w:type="spellStart"/>
            <w:r w:rsidRPr="00E04A58">
              <w:rPr>
                <w:sz w:val="18"/>
                <w:szCs w:val="18"/>
              </w:rPr>
              <w:t>__</w:t>
            </w: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сентября</w:t>
            </w:r>
            <w:proofErr w:type="spellEnd"/>
            <w:r w:rsidRPr="00E04A58">
              <w:rPr>
                <w:sz w:val="18"/>
                <w:szCs w:val="18"/>
              </w:rPr>
              <w:t xml:space="preserve">__ </w:t>
            </w:r>
            <w:r w:rsidRPr="00E04A58">
              <w:rPr>
                <w:color w:val="0000FF"/>
                <w:sz w:val="18"/>
                <w:szCs w:val="18"/>
                <w:u w:val="single"/>
              </w:rPr>
              <w:t>2016</w:t>
            </w:r>
            <w:r w:rsidRPr="00E04A58">
              <w:rPr>
                <w:color w:val="0000FF"/>
                <w:sz w:val="18"/>
                <w:szCs w:val="18"/>
              </w:rPr>
              <w:t xml:space="preserve">_ </w:t>
            </w:r>
            <w:r w:rsidRPr="00E04A58">
              <w:rPr>
                <w:sz w:val="18"/>
                <w:szCs w:val="18"/>
              </w:rPr>
              <w:t xml:space="preserve">г. </w:t>
            </w:r>
            <w:proofErr w:type="spellStart"/>
            <w:r w:rsidRPr="00E04A58">
              <w:rPr>
                <w:sz w:val="18"/>
                <w:szCs w:val="18"/>
              </w:rPr>
              <w:t>____</w:t>
            </w:r>
            <w:r w:rsidRPr="00E04A58">
              <w:rPr>
                <w:i/>
                <w:color w:val="0000FF"/>
                <w:sz w:val="18"/>
                <w:szCs w:val="18"/>
                <w:u w:val="single"/>
              </w:rPr>
              <w:t>Подпись</w:t>
            </w:r>
            <w:proofErr w:type="spellEnd"/>
            <w:r w:rsidRPr="00E04A58">
              <w:rPr>
                <w:sz w:val="18"/>
                <w:szCs w:val="18"/>
              </w:rPr>
              <w:t>_____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lastRenderedPageBreak/>
              <w:t xml:space="preserve">                                                                           (подпись)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right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right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Приложение № 5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к технологической схеме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</w:p>
          <w:p w:rsidR="00197B67" w:rsidRPr="00E04A58" w:rsidRDefault="00197B67" w:rsidP="00D516BC">
            <w:pPr>
              <w:contextualSpacing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Образец запроса в </w:t>
            </w:r>
            <w:proofErr w:type="spellStart"/>
            <w:r w:rsidRPr="00E04A58">
              <w:rPr>
                <w:sz w:val="18"/>
                <w:szCs w:val="18"/>
              </w:rPr>
              <w:t>Росреестр</w:t>
            </w:r>
            <w:proofErr w:type="spellEnd"/>
            <w:r w:rsidRPr="00E04A58">
              <w:rPr>
                <w:sz w:val="18"/>
                <w:szCs w:val="18"/>
              </w:rPr>
              <w:t xml:space="preserve"> </w:t>
            </w:r>
          </w:p>
          <w:p w:rsidR="00197B67" w:rsidRPr="00E04A58" w:rsidRDefault="00197B67" w:rsidP="00D516BC">
            <w:pPr>
              <w:contextualSpacing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на получение кадастровой выписки</w:t>
            </w:r>
          </w:p>
          <w:p w:rsidR="00197B67" w:rsidRPr="00E04A58" w:rsidRDefault="00197B67" w:rsidP="00D516BC">
            <w:pPr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rPr>
                <w:sz w:val="18"/>
                <w:szCs w:val="18"/>
              </w:rPr>
            </w:pPr>
            <w:r w:rsidRPr="00E04A58">
              <w:rPr>
                <w:noProof/>
                <w:sz w:val="18"/>
                <w:szCs w:val="18"/>
              </w:rPr>
              <w:drawing>
                <wp:inline distT="0" distB="0" distL="0" distR="0">
                  <wp:extent cx="5934075" cy="475297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rPr>
                <w:sz w:val="20"/>
                <w:szCs w:val="20"/>
              </w:rPr>
            </w:pPr>
          </w:p>
          <w:p w:rsidR="00197B67" w:rsidRPr="00E04A58" w:rsidRDefault="00197B67" w:rsidP="00D516BC"/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Приложение № 6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к технологической схеме</w:t>
            </w:r>
          </w:p>
          <w:p w:rsidR="00197B67" w:rsidRPr="00E04A58" w:rsidRDefault="00197B67" w:rsidP="00D516BC">
            <w:pPr>
              <w:contextualSpacing/>
              <w:jc w:val="right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contextualSpacing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Образец запроса в </w:t>
            </w:r>
            <w:proofErr w:type="spellStart"/>
            <w:r w:rsidRPr="00E04A58">
              <w:rPr>
                <w:sz w:val="18"/>
                <w:szCs w:val="18"/>
              </w:rPr>
              <w:t>Росреестр</w:t>
            </w:r>
            <w:proofErr w:type="spellEnd"/>
            <w:r w:rsidRPr="00E04A58">
              <w:rPr>
                <w:sz w:val="18"/>
                <w:szCs w:val="18"/>
              </w:rPr>
              <w:t xml:space="preserve"> </w:t>
            </w:r>
          </w:p>
          <w:p w:rsidR="00197B67" w:rsidRPr="00E04A58" w:rsidRDefault="00197B67" w:rsidP="00D516BC">
            <w:pPr>
              <w:contextualSpacing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на получение выписки из ЕГРП</w:t>
            </w:r>
          </w:p>
          <w:p w:rsidR="00197B67" w:rsidRPr="00E04A58" w:rsidRDefault="00197B67" w:rsidP="00D516BC">
            <w:pPr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rPr>
                <w:sz w:val="18"/>
                <w:szCs w:val="18"/>
              </w:rPr>
            </w:pPr>
            <w:r w:rsidRPr="00E04A58">
              <w:rPr>
                <w:noProof/>
                <w:sz w:val="18"/>
                <w:szCs w:val="18"/>
              </w:rPr>
              <w:drawing>
                <wp:inline distT="0" distB="0" distL="0" distR="0">
                  <wp:extent cx="5934075" cy="475297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/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Приложение № 7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к технологической схеме</w:t>
            </w:r>
          </w:p>
          <w:p w:rsidR="00197B67" w:rsidRPr="00E04A58" w:rsidRDefault="00197B67" w:rsidP="00D516BC">
            <w:pPr>
              <w:jc w:val="right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right"/>
            </w:pPr>
            <w:r w:rsidRPr="00E04A58">
              <w:rPr>
                <w:sz w:val="18"/>
                <w:szCs w:val="18"/>
              </w:rPr>
              <w:t>Образец запроса в ФНС на получение выписки из ЕГРЮЛ</w:t>
            </w:r>
          </w:p>
          <w:p w:rsidR="00197B67" w:rsidRPr="00E04A58" w:rsidRDefault="00197B67" w:rsidP="00D516BC">
            <w:pPr>
              <w:jc w:val="right"/>
            </w:pPr>
          </w:p>
          <w:p w:rsidR="00197B67" w:rsidRPr="00E04A58" w:rsidRDefault="00197B67" w:rsidP="00D516BC">
            <w:pPr>
              <w:jc w:val="right"/>
            </w:pPr>
            <w:r w:rsidRPr="00E04A58">
              <w:rPr>
                <w:noProof/>
              </w:rPr>
              <w:lastRenderedPageBreak/>
              <w:drawing>
                <wp:inline distT="0" distB="0" distL="0" distR="0">
                  <wp:extent cx="5962650" cy="568642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568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B67" w:rsidRPr="00E04A58" w:rsidRDefault="00197B67" w:rsidP="00D516BC"/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rPr>
                <w:sz w:val="20"/>
                <w:szCs w:val="20"/>
              </w:rPr>
            </w:pPr>
          </w:p>
          <w:p w:rsidR="00197B67" w:rsidRPr="00E04A58" w:rsidRDefault="00197B67" w:rsidP="00D516BC"/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Приложение № 8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к технологической схеме</w:t>
            </w:r>
          </w:p>
          <w:p w:rsidR="00197B67" w:rsidRPr="00E04A58" w:rsidRDefault="00197B67" w:rsidP="00D516BC">
            <w:pPr>
              <w:jc w:val="right"/>
              <w:rPr>
                <w:sz w:val="18"/>
                <w:szCs w:val="18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  <w:r w:rsidRPr="00E04A58">
              <w:rPr>
                <w:sz w:val="18"/>
                <w:szCs w:val="18"/>
              </w:rPr>
              <w:t>Образец запроса в ФНС на получение выписки из ЕГРИП</w:t>
            </w: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  <w:r w:rsidRPr="00E04A58">
              <w:rPr>
                <w:noProof/>
              </w:rPr>
              <w:drawing>
                <wp:inline distT="0" distB="0" distL="0" distR="0">
                  <wp:extent cx="5934075" cy="475297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rPr>
                <w:sz w:val="20"/>
                <w:szCs w:val="20"/>
              </w:rPr>
            </w:pPr>
          </w:p>
          <w:p w:rsidR="00197B67" w:rsidRPr="00E04A58" w:rsidRDefault="00197B67" w:rsidP="00D516BC"/>
          <w:p w:rsidR="00197B67" w:rsidRPr="00E04A58" w:rsidRDefault="00197B67" w:rsidP="00D516BC">
            <w:pPr>
              <w:jc w:val="right"/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20"/>
                <w:szCs w:val="20"/>
              </w:rPr>
            </w:pPr>
            <w:r w:rsidRPr="00E04A58">
              <w:rPr>
                <w:b/>
                <w:sz w:val="20"/>
                <w:szCs w:val="20"/>
              </w:rPr>
              <w:t>Приложение № 9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20"/>
                <w:szCs w:val="20"/>
              </w:rPr>
            </w:pPr>
            <w:r w:rsidRPr="00E04A58">
              <w:rPr>
                <w:b/>
                <w:sz w:val="20"/>
                <w:szCs w:val="20"/>
              </w:rPr>
              <w:t>к технологической схеме</w:t>
            </w:r>
          </w:p>
          <w:p w:rsidR="00197B67" w:rsidRPr="00E04A58" w:rsidRDefault="00197B67" w:rsidP="00D516BC">
            <w:pPr>
              <w:pStyle w:val="ConsPlusNormal"/>
              <w:jc w:val="right"/>
            </w:pPr>
          </w:p>
          <w:p w:rsidR="00197B67" w:rsidRPr="00E04A58" w:rsidRDefault="00197B67" w:rsidP="00D516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>Форма расписки</w:t>
            </w:r>
          </w:p>
          <w:p w:rsidR="00197B67" w:rsidRPr="00E04A58" w:rsidRDefault="00197B67" w:rsidP="00D516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197B67" w:rsidRPr="00E04A58" w:rsidRDefault="00197B67" w:rsidP="00D51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7B67" w:rsidRPr="00E04A58" w:rsidRDefault="00197B67" w:rsidP="00D51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>РАСПИСКА</w:t>
            </w:r>
          </w:p>
          <w:p w:rsidR="00197B67" w:rsidRPr="00E04A58" w:rsidRDefault="00197B67" w:rsidP="00D51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>в получении документов, представленных для</w:t>
            </w:r>
          </w:p>
          <w:p w:rsidR="00197B67" w:rsidRPr="00E04A58" w:rsidRDefault="00197B67" w:rsidP="00D51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lastRenderedPageBreak/>
              <w:t>принятия решения о разделе, объединении земельных участков</w:t>
            </w:r>
          </w:p>
          <w:p w:rsidR="00197B67" w:rsidRPr="00E04A58" w:rsidRDefault="00197B67" w:rsidP="00D516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 xml:space="preserve">    Настоящим удостоверяется, что заявитель___________________________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(фамилия, имя, отчество)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>представил, а сотрудник __________________ ________________________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 xml:space="preserve">получил "_____" ________________ _________ документы 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 xml:space="preserve">                (число)         (месяц прописью)           (год)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>в количестве _______________________________ экземпляров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 xml:space="preserve">                                           (прописью)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 xml:space="preserve">по прилагаемому к заявлению перечню документов, необходимых для принятия решения о разделе, объединении земельных участков (согласно </w:t>
            </w:r>
            <w:hyperlink r:id="rId21" w:history="1">
              <w:r w:rsidRPr="00E04A58">
                <w:rPr>
                  <w:rFonts w:ascii="Times New Roman" w:hAnsi="Times New Roman" w:cs="Times New Roman"/>
                </w:rPr>
                <w:t>п. 2.6.1</w:t>
              </w:r>
            </w:hyperlink>
            <w:r w:rsidRPr="00E04A58">
              <w:rPr>
                <w:rFonts w:ascii="Times New Roman" w:hAnsi="Times New Roman" w:cs="Times New Roman"/>
              </w:rPr>
              <w:t xml:space="preserve"> настоящего Административного регламента):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 xml:space="preserve">    Перечень документов, которые будут получены по межведомственным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>запросам: _________________________________________________________________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>__________________________________________________________________.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>_______________________________ _____________ ____________________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 xml:space="preserve">      (должность специалиста,                                (подпись)            (расшифровка подписи)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>ответственного за прием документов)</w:t>
            </w:r>
          </w:p>
          <w:p w:rsidR="00197B67" w:rsidRPr="00E04A58" w:rsidRDefault="00197B67" w:rsidP="00D516BC">
            <w:pPr>
              <w:pStyle w:val="ConsPlusNormal"/>
              <w:rPr>
                <w:rFonts w:ascii="Times New Roman" w:hAnsi="Times New Roman" w:cs="Times New Roman"/>
              </w:rPr>
            </w:pPr>
            <w:hyperlink r:id="rId22" w:history="1">
              <w:r w:rsidRPr="00E04A58">
                <w:rPr>
                  <w:rFonts w:ascii="Times New Roman" w:hAnsi="Times New Roman" w:cs="Times New Roman"/>
                  <w:i/>
                </w:rPr>
                <w:br/>
              </w:r>
            </w:hyperlink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E04A58" w:rsidRDefault="00197B67" w:rsidP="00D516BC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97B67" w:rsidRPr="00E04A58" w:rsidRDefault="00197B67" w:rsidP="00D516BC"/>
          <w:p w:rsidR="00197B67" w:rsidRPr="00E04A58" w:rsidRDefault="00197B67" w:rsidP="00D516BC"/>
          <w:p w:rsidR="00197B67" w:rsidRPr="00E04A58" w:rsidRDefault="00197B67" w:rsidP="00D516BC"/>
          <w:p w:rsidR="00197B67" w:rsidRPr="00E04A58" w:rsidRDefault="00197B67" w:rsidP="00D516BC"/>
          <w:p w:rsidR="00197B67" w:rsidRPr="00E04A58" w:rsidRDefault="00197B67" w:rsidP="00D516BC">
            <w:pPr>
              <w:pStyle w:val="ConsPlusNormal"/>
              <w:jc w:val="right"/>
              <w:rPr>
                <w:sz w:val="28"/>
                <w:szCs w:val="28"/>
              </w:rPr>
            </w:pP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20"/>
                <w:szCs w:val="20"/>
              </w:rPr>
            </w:pPr>
            <w:r w:rsidRPr="00E04A58">
              <w:rPr>
                <w:b/>
                <w:sz w:val="20"/>
                <w:szCs w:val="20"/>
              </w:rPr>
              <w:t>Приложение № 10</w:t>
            </w:r>
          </w:p>
          <w:p w:rsidR="00197B67" w:rsidRPr="00E04A58" w:rsidRDefault="00197B67" w:rsidP="00D516BC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20"/>
                <w:szCs w:val="20"/>
              </w:rPr>
            </w:pPr>
            <w:r w:rsidRPr="00E04A58">
              <w:rPr>
                <w:b/>
                <w:sz w:val="20"/>
                <w:szCs w:val="20"/>
              </w:rPr>
              <w:t>к технологической схеме</w:t>
            </w:r>
          </w:p>
          <w:p w:rsidR="00197B67" w:rsidRPr="00E04A58" w:rsidRDefault="00197B67" w:rsidP="00D516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197B67" w:rsidRPr="00E04A58" w:rsidRDefault="00197B67" w:rsidP="00D516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>Образец расписки</w:t>
            </w:r>
          </w:p>
          <w:p w:rsidR="00197B67" w:rsidRPr="00E04A58" w:rsidRDefault="00197B67" w:rsidP="00D516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197B67" w:rsidRPr="00E04A58" w:rsidRDefault="00197B67" w:rsidP="00D51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>РАСПИСКА</w:t>
            </w:r>
          </w:p>
          <w:p w:rsidR="00197B67" w:rsidRPr="00E04A58" w:rsidRDefault="00197B67" w:rsidP="00D51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>в получении документов, представленных для</w:t>
            </w:r>
          </w:p>
          <w:p w:rsidR="00197B67" w:rsidRPr="00E04A58" w:rsidRDefault="00197B67" w:rsidP="00D51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lastRenderedPageBreak/>
              <w:t>принятия решения о разделе, объединении, перераспределении</w:t>
            </w:r>
          </w:p>
          <w:p w:rsidR="00197B67" w:rsidRPr="00E04A58" w:rsidRDefault="00197B67" w:rsidP="00D51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>земельных участков</w:t>
            </w:r>
          </w:p>
          <w:p w:rsidR="00197B67" w:rsidRPr="00E04A58" w:rsidRDefault="00197B67" w:rsidP="00D516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97B67" w:rsidRPr="00E04A58" w:rsidRDefault="00197B67" w:rsidP="00D516BC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 xml:space="preserve">    Настоящим удостоверяется, что заявитель </w:t>
            </w:r>
            <w:r w:rsidRPr="00E04A58">
              <w:rPr>
                <w:rFonts w:ascii="Times New Roman" w:hAnsi="Times New Roman" w:cs="Times New Roman"/>
                <w:i/>
                <w:color w:val="0000FF"/>
                <w:u w:val="single"/>
              </w:rPr>
              <w:t>Иванов Иван Иванович</w:t>
            </w:r>
            <w:r w:rsidRPr="00E04A58">
              <w:rPr>
                <w:rFonts w:ascii="Times New Roman" w:hAnsi="Times New Roman" w:cs="Times New Roman"/>
                <w:color w:val="0000FF"/>
              </w:rPr>
              <w:t>___</w:t>
            </w:r>
          </w:p>
          <w:p w:rsidR="00197B67" w:rsidRPr="00E04A58" w:rsidRDefault="00197B67" w:rsidP="00D516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 xml:space="preserve">                                                                         (фамилия, имя, отчество)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 xml:space="preserve">представил, а сотрудник ведущий специалист администрации </w:t>
            </w:r>
            <w:proofErr w:type="spellStart"/>
            <w:r w:rsidRPr="00E04A58">
              <w:rPr>
                <w:rFonts w:ascii="Times New Roman" w:hAnsi="Times New Roman" w:cs="Times New Roman"/>
              </w:rPr>
              <w:t>Бутурлиновского</w:t>
            </w:r>
            <w:proofErr w:type="spellEnd"/>
            <w:r w:rsidRPr="00E04A58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Pr="00E04A58">
              <w:rPr>
                <w:rFonts w:ascii="Times New Roman" w:hAnsi="Times New Roman" w:cs="Times New Roman"/>
                <w:i/>
                <w:color w:val="0000FF"/>
              </w:rPr>
              <w:t>Сидорова К.К.</w:t>
            </w:r>
            <w:r w:rsidRPr="00E04A58">
              <w:rPr>
                <w:rFonts w:ascii="Times New Roman" w:hAnsi="Times New Roman" w:cs="Times New Roman"/>
              </w:rPr>
              <w:t xml:space="preserve"> получил</w:t>
            </w:r>
            <w:r w:rsidRPr="00E04A58">
              <w:rPr>
                <w:rFonts w:ascii="Times New Roman" w:hAnsi="Times New Roman" w:cs="Times New Roman"/>
                <w:i/>
                <w:color w:val="0000FF"/>
                <w:u w:val="single"/>
              </w:rPr>
              <w:t>«15» сентября 2015</w:t>
            </w:r>
            <w:r w:rsidRPr="00E04A58">
              <w:rPr>
                <w:rFonts w:ascii="Times New Roman" w:hAnsi="Times New Roman" w:cs="Times New Roman"/>
              </w:rPr>
              <w:t>документы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 xml:space="preserve">                                                                 (число)  (месяц прописью)   (год)                                      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 xml:space="preserve">в количестве </w:t>
            </w:r>
            <w:r w:rsidRPr="00E04A58">
              <w:rPr>
                <w:rFonts w:ascii="Times New Roman" w:hAnsi="Times New Roman" w:cs="Times New Roman"/>
                <w:i/>
                <w:color w:val="0000FF"/>
                <w:u w:val="single"/>
              </w:rPr>
              <w:t>одного</w:t>
            </w:r>
            <w:r w:rsidRPr="00E04A58">
              <w:rPr>
                <w:rFonts w:ascii="Times New Roman" w:hAnsi="Times New Roman" w:cs="Times New Roman"/>
              </w:rPr>
              <w:t xml:space="preserve"> экземпляра по прилагаемому к заявлению перечню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 xml:space="preserve">                      (прописью)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 xml:space="preserve">документов, необходимых для принятия решения о разделе, объединении, перераспределении земельных участков (согласно </w:t>
            </w:r>
            <w:hyperlink r:id="rId23" w:history="1">
              <w:r w:rsidRPr="00E04A58">
                <w:rPr>
                  <w:rFonts w:ascii="Times New Roman" w:hAnsi="Times New Roman" w:cs="Times New Roman"/>
                </w:rPr>
                <w:t>п. 2.6.1</w:t>
              </w:r>
            </w:hyperlink>
            <w:r w:rsidRPr="00E04A58">
              <w:rPr>
                <w:rFonts w:ascii="Times New Roman" w:hAnsi="Times New Roman" w:cs="Times New Roman"/>
              </w:rPr>
              <w:t xml:space="preserve"> настоящего Административного регламента):</w:t>
            </w:r>
          </w:p>
          <w:p w:rsidR="00197B67" w:rsidRPr="00E04A58" w:rsidRDefault="00197B67" w:rsidP="00D516BC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E04A58">
              <w:rPr>
                <w:rFonts w:ascii="Times New Roman" w:hAnsi="Times New Roman" w:cs="Times New Roman"/>
                <w:i/>
                <w:color w:val="0000FF"/>
                <w:u w:val="single"/>
              </w:rPr>
              <w:t>Копия паспорта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 xml:space="preserve">    Перечень документов, которые будут получены по межведомственным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 xml:space="preserve">запросам: </w:t>
            </w:r>
          </w:p>
          <w:p w:rsidR="00197B67" w:rsidRPr="00E04A58" w:rsidRDefault="00197B67" w:rsidP="00D516BC">
            <w:pPr>
              <w:pStyle w:val="ConsPlusNonformat"/>
              <w:widowControl w:val="0"/>
              <w:numPr>
                <w:ilvl w:val="0"/>
                <w:numId w:val="36"/>
              </w:numPr>
              <w:adjustRightInd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  <w:r w:rsidRPr="00E04A58">
              <w:rPr>
                <w:rFonts w:ascii="Times New Roman" w:hAnsi="Times New Roman" w:cs="Times New Roman"/>
                <w:i/>
                <w:color w:val="0000FF"/>
              </w:rPr>
              <w:t>Кадастровый паспорт земельного участка.</w:t>
            </w:r>
          </w:p>
          <w:p w:rsidR="00197B67" w:rsidRPr="00E04A58" w:rsidRDefault="00197B67" w:rsidP="00D516BC">
            <w:pPr>
              <w:pStyle w:val="ConsPlusNonformat"/>
              <w:widowControl w:val="0"/>
              <w:numPr>
                <w:ilvl w:val="0"/>
                <w:numId w:val="36"/>
              </w:numPr>
              <w:adjustRightInd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  <w:r w:rsidRPr="00E04A58">
              <w:rPr>
                <w:rFonts w:ascii="Times New Roman" w:hAnsi="Times New Roman" w:cs="Times New Roman"/>
                <w:i/>
                <w:color w:val="0000FF"/>
              </w:rPr>
              <w:t>Выписка из ЕГРН</w:t>
            </w:r>
            <w:r w:rsidRPr="00E04A58">
              <w:rPr>
                <w:rFonts w:ascii="Times New Roman" w:hAnsi="Times New Roman" w:cs="Times New Roman"/>
              </w:rPr>
              <w:t>.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r w:rsidRPr="00E04A58">
              <w:rPr>
                <w:rFonts w:ascii="Times New Roman" w:hAnsi="Times New Roman" w:cs="Times New Roman"/>
                <w:i/>
                <w:color w:val="0000FF"/>
                <w:u w:val="single"/>
              </w:rPr>
              <w:t xml:space="preserve">Ведущий </w:t>
            </w:r>
            <w:proofErr w:type="spellStart"/>
            <w:r w:rsidRPr="00E04A58">
              <w:rPr>
                <w:rFonts w:ascii="Times New Roman" w:hAnsi="Times New Roman" w:cs="Times New Roman"/>
                <w:i/>
                <w:color w:val="0000FF"/>
                <w:u w:val="single"/>
              </w:rPr>
              <w:t>специалист</w:t>
            </w:r>
            <w:r w:rsidRPr="00E04A58">
              <w:rPr>
                <w:rFonts w:ascii="Times New Roman" w:hAnsi="Times New Roman" w:cs="Times New Roman"/>
                <w:i/>
              </w:rPr>
              <w:t>____</w:t>
            </w:r>
            <w:r w:rsidRPr="00E04A58">
              <w:rPr>
                <w:rFonts w:ascii="Times New Roman" w:hAnsi="Times New Roman" w:cs="Times New Roman"/>
                <w:i/>
                <w:color w:val="0000FF"/>
                <w:u w:val="single"/>
              </w:rPr>
              <w:t>Подпись</w:t>
            </w:r>
            <w:proofErr w:type="spellEnd"/>
            <w:r w:rsidRPr="00E04A58">
              <w:rPr>
                <w:rFonts w:ascii="Times New Roman" w:hAnsi="Times New Roman" w:cs="Times New Roman"/>
                <w:i/>
              </w:rPr>
              <w:t xml:space="preserve">_____                </w:t>
            </w:r>
            <w:proofErr w:type="spellStart"/>
            <w:r w:rsidRPr="00E04A58">
              <w:rPr>
                <w:rFonts w:ascii="Times New Roman" w:hAnsi="Times New Roman" w:cs="Times New Roman"/>
                <w:i/>
              </w:rPr>
              <w:t>__</w:t>
            </w:r>
            <w:r w:rsidRPr="00E04A58">
              <w:rPr>
                <w:rFonts w:ascii="Times New Roman" w:hAnsi="Times New Roman" w:cs="Times New Roman"/>
                <w:i/>
                <w:color w:val="0000FF"/>
                <w:u w:val="single"/>
              </w:rPr>
              <w:t>Сидорова</w:t>
            </w:r>
            <w:proofErr w:type="spellEnd"/>
            <w:r w:rsidRPr="00E04A58">
              <w:rPr>
                <w:rFonts w:ascii="Times New Roman" w:hAnsi="Times New Roman" w:cs="Times New Roman"/>
                <w:i/>
                <w:color w:val="0000FF"/>
                <w:u w:val="single"/>
              </w:rPr>
              <w:t xml:space="preserve"> К.К.</w:t>
            </w:r>
            <w:r w:rsidRPr="00E04A58">
              <w:rPr>
                <w:rFonts w:ascii="Times New Roman" w:hAnsi="Times New Roman" w:cs="Times New Roman"/>
                <w:i/>
                <w:color w:val="0000FF"/>
              </w:rPr>
              <w:t>___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 xml:space="preserve">      (должность специалиста,                      (подпись)                          (расшифровка подписи)</w:t>
            </w:r>
          </w:p>
          <w:p w:rsidR="00197B67" w:rsidRPr="00E04A58" w:rsidRDefault="00197B67" w:rsidP="00D516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4A58">
              <w:rPr>
                <w:rFonts w:ascii="Times New Roman" w:hAnsi="Times New Roman" w:cs="Times New Roman"/>
              </w:rPr>
              <w:t>ответственного за прием документов)</w:t>
            </w:r>
          </w:p>
          <w:p w:rsidR="00197B67" w:rsidRPr="00213520" w:rsidRDefault="00197B67" w:rsidP="00D516BC">
            <w:pPr>
              <w:pStyle w:val="ConsPlusNormal"/>
              <w:rPr>
                <w:rFonts w:ascii="Times New Roman" w:hAnsi="Times New Roman" w:cs="Times New Roman"/>
              </w:rPr>
            </w:pPr>
            <w:hyperlink r:id="rId24" w:history="1">
              <w:r w:rsidRPr="00E04A58">
                <w:rPr>
                  <w:rFonts w:ascii="Times New Roman" w:hAnsi="Times New Roman" w:cs="Times New Roman"/>
                  <w:i/>
                </w:rPr>
                <w:br/>
              </w:r>
            </w:hyperlink>
          </w:p>
          <w:p w:rsidR="00197B67" w:rsidRPr="00213520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Default="00197B67" w:rsidP="00D516BC">
            <w:pPr>
              <w:jc w:val="right"/>
              <w:rPr>
                <w:sz w:val="20"/>
                <w:szCs w:val="20"/>
              </w:rPr>
            </w:pPr>
          </w:p>
          <w:p w:rsidR="00197B67" w:rsidRPr="00250377" w:rsidRDefault="00197B67" w:rsidP="00D516B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197B67" w:rsidRPr="00926266" w:rsidRDefault="00197B67" w:rsidP="00D516BC">
            <w:pPr>
              <w:pStyle w:val="ConsPlusNonformat"/>
              <w:ind w:firstLine="709"/>
              <w:contextualSpacing/>
              <w:jc w:val="both"/>
              <w:rPr>
                <w:sz w:val="16"/>
                <w:szCs w:val="23"/>
              </w:rPr>
            </w:pPr>
          </w:p>
        </w:tc>
      </w:tr>
    </w:tbl>
    <w:p w:rsidR="00197B67" w:rsidRPr="00926266" w:rsidRDefault="00197B67" w:rsidP="00197B67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26"/>
        </w:rPr>
      </w:pPr>
    </w:p>
    <w:p w:rsidR="00197B67" w:rsidRPr="00926266" w:rsidRDefault="00197B67" w:rsidP="00197B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18"/>
          <w:szCs w:val="26"/>
        </w:rPr>
      </w:pPr>
      <w:r w:rsidRPr="0051735B">
        <w:br w:type="page"/>
      </w:r>
    </w:p>
    <w:p w:rsidR="00197B67" w:rsidRDefault="00197B67" w:rsidP="00197B67">
      <w:pPr>
        <w:pStyle w:val="ConsPlusNonformat"/>
        <w:ind w:firstLine="709"/>
        <w:contextualSpacing/>
        <w:jc w:val="both"/>
        <w:sectPr w:rsidR="00197B67" w:rsidSect="00142EE3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6E1197" w:rsidRDefault="006E1197"/>
    <w:sectPr w:rsidR="006E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81" w:rsidRDefault="006E119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81" w:rsidRDefault="006E119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5536C"/>
    <w:multiLevelType w:val="hybridMultilevel"/>
    <w:tmpl w:val="DB6C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1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197B67"/>
    <w:rsid w:val="00197B67"/>
    <w:rsid w:val="006E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197B6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197B6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197B6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7B6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97B67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97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97B6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97B67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97B6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7B67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197B67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7">
    <w:name w:val="Hyperlink"/>
    <w:uiPriority w:val="99"/>
    <w:rsid w:val="00197B67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197B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97B6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197B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97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97B67"/>
    <w:rPr>
      <w:rFonts w:ascii="Times New Roman" w:eastAsia="Calibri" w:hAnsi="Times New Roman" w:cs="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197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97B67"/>
    <w:rPr>
      <w:rFonts w:ascii="Times New Roman" w:eastAsia="Calibri" w:hAnsi="Times New Roman" w:cs="Times New Roman"/>
      <w:sz w:val="24"/>
      <w:lang w:eastAsia="en-US"/>
    </w:rPr>
  </w:style>
  <w:style w:type="character" w:customStyle="1" w:styleId="RTFNum21">
    <w:name w:val="RTF_Num 2 1"/>
    <w:rsid w:val="00197B67"/>
    <w:rPr>
      <w:rFonts w:cs="Times New Roman"/>
    </w:rPr>
  </w:style>
  <w:style w:type="character" w:customStyle="1" w:styleId="RTFNum22">
    <w:name w:val="RTF_Num 2 2"/>
    <w:rsid w:val="00197B67"/>
    <w:rPr>
      <w:rFonts w:ascii="Symbol" w:eastAsia="Symbol" w:hAnsi="Symbol" w:cs="Symbol"/>
    </w:rPr>
  </w:style>
  <w:style w:type="character" w:customStyle="1" w:styleId="RTFNum23">
    <w:name w:val="RTF_Num 2 3"/>
    <w:rsid w:val="00197B67"/>
    <w:rPr>
      <w:rFonts w:cs="Times New Roman"/>
    </w:rPr>
  </w:style>
  <w:style w:type="character" w:customStyle="1" w:styleId="RTFNum24">
    <w:name w:val="RTF_Num 2 4"/>
    <w:rsid w:val="00197B67"/>
    <w:rPr>
      <w:rFonts w:cs="Times New Roman"/>
    </w:rPr>
  </w:style>
  <w:style w:type="character" w:customStyle="1" w:styleId="RTFNum25">
    <w:name w:val="RTF_Num 2 5"/>
    <w:rsid w:val="00197B67"/>
    <w:rPr>
      <w:rFonts w:cs="Times New Roman"/>
    </w:rPr>
  </w:style>
  <w:style w:type="character" w:customStyle="1" w:styleId="RTFNum26">
    <w:name w:val="RTF_Num 2 6"/>
    <w:rsid w:val="00197B67"/>
    <w:rPr>
      <w:rFonts w:cs="Times New Roman"/>
    </w:rPr>
  </w:style>
  <w:style w:type="character" w:customStyle="1" w:styleId="RTFNum27">
    <w:name w:val="RTF_Num 2 7"/>
    <w:rsid w:val="00197B67"/>
    <w:rPr>
      <w:rFonts w:cs="Times New Roman"/>
    </w:rPr>
  </w:style>
  <w:style w:type="character" w:customStyle="1" w:styleId="RTFNum28">
    <w:name w:val="RTF_Num 2 8"/>
    <w:rsid w:val="00197B67"/>
    <w:rPr>
      <w:rFonts w:cs="Times New Roman"/>
    </w:rPr>
  </w:style>
  <w:style w:type="character" w:customStyle="1" w:styleId="RTFNum29">
    <w:name w:val="RTF_Num 2 9"/>
    <w:rsid w:val="00197B67"/>
    <w:rPr>
      <w:rFonts w:cs="Times New Roman"/>
    </w:rPr>
  </w:style>
  <w:style w:type="character" w:customStyle="1" w:styleId="RTFNum31">
    <w:name w:val="RTF_Num 3 1"/>
    <w:rsid w:val="00197B67"/>
    <w:rPr>
      <w:rFonts w:cs="Times New Roman"/>
    </w:rPr>
  </w:style>
  <w:style w:type="character" w:customStyle="1" w:styleId="RTFNum32">
    <w:name w:val="RTF_Num 3 2"/>
    <w:rsid w:val="00197B67"/>
    <w:rPr>
      <w:rFonts w:cs="Times New Roman"/>
    </w:rPr>
  </w:style>
  <w:style w:type="character" w:customStyle="1" w:styleId="RTFNum33">
    <w:name w:val="RTF_Num 3 3"/>
    <w:rsid w:val="00197B67"/>
    <w:rPr>
      <w:rFonts w:cs="Times New Roman"/>
    </w:rPr>
  </w:style>
  <w:style w:type="character" w:customStyle="1" w:styleId="RTFNum34">
    <w:name w:val="RTF_Num 3 4"/>
    <w:rsid w:val="00197B67"/>
    <w:rPr>
      <w:rFonts w:cs="Times New Roman"/>
    </w:rPr>
  </w:style>
  <w:style w:type="character" w:customStyle="1" w:styleId="RTFNum35">
    <w:name w:val="RTF_Num 3 5"/>
    <w:rsid w:val="00197B67"/>
    <w:rPr>
      <w:rFonts w:cs="Times New Roman"/>
    </w:rPr>
  </w:style>
  <w:style w:type="character" w:customStyle="1" w:styleId="RTFNum36">
    <w:name w:val="RTF_Num 3 6"/>
    <w:rsid w:val="00197B67"/>
    <w:rPr>
      <w:rFonts w:cs="Times New Roman"/>
    </w:rPr>
  </w:style>
  <w:style w:type="character" w:customStyle="1" w:styleId="RTFNum37">
    <w:name w:val="RTF_Num 3 7"/>
    <w:rsid w:val="00197B67"/>
    <w:rPr>
      <w:rFonts w:cs="Times New Roman"/>
    </w:rPr>
  </w:style>
  <w:style w:type="character" w:customStyle="1" w:styleId="RTFNum38">
    <w:name w:val="RTF_Num 3 8"/>
    <w:rsid w:val="00197B67"/>
    <w:rPr>
      <w:rFonts w:cs="Times New Roman"/>
    </w:rPr>
  </w:style>
  <w:style w:type="character" w:customStyle="1" w:styleId="RTFNum39">
    <w:name w:val="RTF_Num 3 9"/>
    <w:rsid w:val="00197B67"/>
    <w:rPr>
      <w:rFonts w:cs="Times New Roman"/>
    </w:rPr>
  </w:style>
  <w:style w:type="character" w:customStyle="1" w:styleId="RTFNum41">
    <w:name w:val="RTF_Num 4 1"/>
    <w:rsid w:val="00197B67"/>
    <w:rPr>
      <w:rFonts w:cs="Times New Roman"/>
    </w:rPr>
  </w:style>
  <w:style w:type="character" w:customStyle="1" w:styleId="RTFNum42">
    <w:name w:val="RTF_Num 4 2"/>
    <w:rsid w:val="00197B67"/>
    <w:rPr>
      <w:rFonts w:cs="Times New Roman"/>
    </w:rPr>
  </w:style>
  <w:style w:type="character" w:customStyle="1" w:styleId="RTFNum43">
    <w:name w:val="RTF_Num 4 3"/>
    <w:rsid w:val="00197B67"/>
    <w:rPr>
      <w:rFonts w:cs="Times New Roman"/>
    </w:rPr>
  </w:style>
  <w:style w:type="character" w:customStyle="1" w:styleId="RTFNum44">
    <w:name w:val="RTF_Num 4 4"/>
    <w:rsid w:val="00197B67"/>
    <w:rPr>
      <w:rFonts w:cs="Times New Roman"/>
    </w:rPr>
  </w:style>
  <w:style w:type="character" w:customStyle="1" w:styleId="RTFNum45">
    <w:name w:val="RTF_Num 4 5"/>
    <w:rsid w:val="00197B67"/>
    <w:rPr>
      <w:rFonts w:cs="Times New Roman"/>
    </w:rPr>
  </w:style>
  <w:style w:type="character" w:customStyle="1" w:styleId="RTFNum46">
    <w:name w:val="RTF_Num 4 6"/>
    <w:rsid w:val="00197B67"/>
    <w:rPr>
      <w:rFonts w:cs="Times New Roman"/>
    </w:rPr>
  </w:style>
  <w:style w:type="character" w:customStyle="1" w:styleId="RTFNum47">
    <w:name w:val="RTF_Num 4 7"/>
    <w:rsid w:val="00197B67"/>
    <w:rPr>
      <w:rFonts w:cs="Times New Roman"/>
    </w:rPr>
  </w:style>
  <w:style w:type="character" w:customStyle="1" w:styleId="RTFNum48">
    <w:name w:val="RTF_Num 4 8"/>
    <w:rsid w:val="00197B67"/>
    <w:rPr>
      <w:rFonts w:cs="Times New Roman"/>
    </w:rPr>
  </w:style>
  <w:style w:type="character" w:customStyle="1" w:styleId="RTFNum49">
    <w:name w:val="RTF_Num 4 9"/>
    <w:rsid w:val="00197B67"/>
    <w:rPr>
      <w:rFonts w:cs="Times New Roman"/>
    </w:rPr>
  </w:style>
  <w:style w:type="character" w:customStyle="1" w:styleId="RTFNum51">
    <w:name w:val="RTF_Num 5 1"/>
    <w:rsid w:val="00197B67"/>
    <w:rPr>
      <w:rFonts w:ascii="Symbol" w:eastAsia="Symbol" w:hAnsi="Symbol" w:cs="Symbol"/>
    </w:rPr>
  </w:style>
  <w:style w:type="character" w:customStyle="1" w:styleId="RTFNum52">
    <w:name w:val="RTF_Num 5 2"/>
    <w:rsid w:val="00197B67"/>
    <w:rPr>
      <w:rFonts w:ascii="Courier New" w:eastAsia="Courier New" w:hAnsi="Courier New" w:cs="Courier New"/>
    </w:rPr>
  </w:style>
  <w:style w:type="character" w:customStyle="1" w:styleId="RTFNum53">
    <w:name w:val="RTF_Num 5 3"/>
    <w:rsid w:val="00197B67"/>
    <w:rPr>
      <w:rFonts w:ascii="Wingdings" w:eastAsia="Wingdings" w:hAnsi="Wingdings" w:cs="Wingdings"/>
    </w:rPr>
  </w:style>
  <w:style w:type="character" w:customStyle="1" w:styleId="RTFNum54">
    <w:name w:val="RTF_Num 5 4"/>
    <w:rsid w:val="00197B67"/>
    <w:rPr>
      <w:rFonts w:ascii="Symbol" w:eastAsia="Symbol" w:hAnsi="Symbol" w:cs="Symbol"/>
    </w:rPr>
  </w:style>
  <w:style w:type="character" w:customStyle="1" w:styleId="RTFNum55">
    <w:name w:val="RTF_Num 5 5"/>
    <w:rsid w:val="00197B67"/>
    <w:rPr>
      <w:rFonts w:ascii="Courier New" w:eastAsia="Courier New" w:hAnsi="Courier New" w:cs="Courier New"/>
    </w:rPr>
  </w:style>
  <w:style w:type="character" w:customStyle="1" w:styleId="RTFNum56">
    <w:name w:val="RTF_Num 5 6"/>
    <w:rsid w:val="00197B67"/>
    <w:rPr>
      <w:rFonts w:ascii="Wingdings" w:eastAsia="Wingdings" w:hAnsi="Wingdings" w:cs="Wingdings"/>
    </w:rPr>
  </w:style>
  <w:style w:type="character" w:customStyle="1" w:styleId="RTFNum57">
    <w:name w:val="RTF_Num 5 7"/>
    <w:rsid w:val="00197B67"/>
    <w:rPr>
      <w:rFonts w:ascii="Symbol" w:eastAsia="Symbol" w:hAnsi="Symbol" w:cs="Symbol"/>
    </w:rPr>
  </w:style>
  <w:style w:type="character" w:customStyle="1" w:styleId="RTFNum58">
    <w:name w:val="RTF_Num 5 8"/>
    <w:rsid w:val="00197B67"/>
    <w:rPr>
      <w:rFonts w:ascii="Courier New" w:eastAsia="Courier New" w:hAnsi="Courier New" w:cs="Courier New"/>
    </w:rPr>
  </w:style>
  <w:style w:type="character" w:customStyle="1" w:styleId="RTFNum59">
    <w:name w:val="RTF_Num 5 9"/>
    <w:rsid w:val="00197B67"/>
    <w:rPr>
      <w:rFonts w:ascii="Wingdings" w:eastAsia="Wingdings" w:hAnsi="Wingdings" w:cs="Wingdings"/>
    </w:rPr>
  </w:style>
  <w:style w:type="character" w:customStyle="1" w:styleId="RTFNum61">
    <w:name w:val="RTF_Num 6 1"/>
    <w:rsid w:val="00197B67"/>
    <w:rPr>
      <w:rFonts w:cs="Times New Roman"/>
      <w:color w:val="auto"/>
    </w:rPr>
  </w:style>
  <w:style w:type="character" w:customStyle="1" w:styleId="RTFNum62">
    <w:name w:val="RTF_Num 6 2"/>
    <w:rsid w:val="00197B67"/>
    <w:rPr>
      <w:rFonts w:cs="Times New Roman"/>
    </w:rPr>
  </w:style>
  <w:style w:type="character" w:customStyle="1" w:styleId="RTFNum63">
    <w:name w:val="RTF_Num 6 3"/>
    <w:rsid w:val="00197B67"/>
    <w:rPr>
      <w:rFonts w:cs="Times New Roman"/>
    </w:rPr>
  </w:style>
  <w:style w:type="character" w:customStyle="1" w:styleId="RTFNum64">
    <w:name w:val="RTF_Num 6 4"/>
    <w:rsid w:val="00197B67"/>
    <w:rPr>
      <w:rFonts w:cs="Times New Roman"/>
    </w:rPr>
  </w:style>
  <w:style w:type="character" w:customStyle="1" w:styleId="RTFNum65">
    <w:name w:val="RTF_Num 6 5"/>
    <w:rsid w:val="00197B67"/>
    <w:rPr>
      <w:rFonts w:cs="Times New Roman"/>
    </w:rPr>
  </w:style>
  <w:style w:type="character" w:customStyle="1" w:styleId="RTFNum66">
    <w:name w:val="RTF_Num 6 6"/>
    <w:rsid w:val="00197B67"/>
    <w:rPr>
      <w:rFonts w:cs="Times New Roman"/>
    </w:rPr>
  </w:style>
  <w:style w:type="character" w:customStyle="1" w:styleId="RTFNum67">
    <w:name w:val="RTF_Num 6 7"/>
    <w:rsid w:val="00197B67"/>
    <w:rPr>
      <w:rFonts w:cs="Times New Roman"/>
    </w:rPr>
  </w:style>
  <w:style w:type="character" w:customStyle="1" w:styleId="RTFNum68">
    <w:name w:val="RTF_Num 6 8"/>
    <w:rsid w:val="00197B67"/>
    <w:rPr>
      <w:rFonts w:cs="Times New Roman"/>
    </w:rPr>
  </w:style>
  <w:style w:type="character" w:customStyle="1" w:styleId="RTFNum69">
    <w:name w:val="RTF_Num 6 9"/>
    <w:rsid w:val="00197B67"/>
    <w:rPr>
      <w:rFonts w:cs="Times New Roman"/>
    </w:rPr>
  </w:style>
  <w:style w:type="character" w:customStyle="1" w:styleId="RTFNum71">
    <w:name w:val="RTF_Num 7 1"/>
    <w:rsid w:val="00197B67"/>
    <w:rPr>
      <w:rFonts w:ascii="Symbol" w:eastAsia="Symbol" w:hAnsi="Symbol" w:cs="Symbol"/>
    </w:rPr>
  </w:style>
  <w:style w:type="character" w:customStyle="1" w:styleId="RTFNum72">
    <w:name w:val="RTF_Num 7 2"/>
    <w:rsid w:val="00197B67"/>
    <w:rPr>
      <w:rFonts w:ascii="Symbol" w:eastAsia="Symbol" w:hAnsi="Symbol" w:cs="Symbol"/>
    </w:rPr>
  </w:style>
  <w:style w:type="character" w:customStyle="1" w:styleId="RTFNum73">
    <w:name w:val="RTF_Num 7 3"/>
    <w:rsid w:val="00197B67"/>
    <w:rPr>
      <w:rFonts w:ascii="Wingdings" w:eastAsia="Wingdings" w:hAnsi="Wingdings" w:cs="Wingdings"/>
    </w:rPr>
  </w:style>
  <w:style w:type="character" w:customStyle="1" w:styleId="RTFNum74">
    <w:name w:val="RTF_Num 7 4"/>
    <w:rsid w:val="00197B67"/>
    <w:rPr>
      <w:rFonts w:ascii="Symbol" w:eastAsia="Symbol" w:hAnsi="Symbol" w:cs="Symbol"/>
    </w:rPr>
  </w:style>
  <w:style w:type="character" w:customStyle="1" w:styleId="RTFNum75">
    <w:name w:val="RTF_Num 7 5"/>
    <w:rsid w:val="00197B67"/>
    <w:rPr>
      <w:rFonts w:ascii="Courier New" w:eastAsia="Courier New" w:hAnsi="Courier New" w:cs="Courier New"/>
    </w:rPr>
  </w:style>
  <w:style w:type="character" w:customStyle="1" w:styleId="RTFNum76">
    <w:name w:val="RTF_Num 7 6"/>
    <w:rsid w:val="00197B67"/>
    <w:rPr>
      <w:rFonts w:ascii="Wingdings" w:eastAsia="Wingdings" w:hAnsi="Wingdings" w:cs="Wingdings"/>
    </w:rPr>
  </w:style>
  <w:style w:type="character" w:customStyle="1" w:styleId="RTFNum77">
    <w:name w:val="RTF_Num 7 7"/>
    <w:rsid w:val="00197B67"/>
    <w:rPr>
      <w:rFonts w:ascii="Symbol" w:eastAsia="Symbol" w:hAnsi="Symbol" w:cs="Symbol"/>
    </w:rPr>
  </w:style>
  <w:style w:type="character" w:customStyle="1" w:styleId="RTFNum78">
    <w:name w:val="RTF_Num 7 8"/>
    <w:rsid w:val="00197B67"/>
    <w:rPr>
      <w:rFonts w:ascii="Courier New" w:eastAsia="Courier New" w:hAnsi="Courier New" w:cs="Courier New"/>
    </w:rPr>
  </w:style>
  <w:style w:type="character" w:customStyle="1" w:styleId="RTFNum79">
    <w:name w:val="RTF_Num 7 9"/>
    <w:rsid w:val="00197B67"/>
    <w:rPr>
      <w:rFonts w:ascii="Wingdings" w:eastAsia="Wingdings" w:hAnsi="Wingdings" w:cs="Wingdings"/>
    </w:rPr>
  </w:style>
  <w:style w:type="character" w:customStyle="1" w:styleId="RTFNum81">
    <w:name w:val="RTF_Num 8 1"/>
    <w:rsid w:val="00197B67"/>
    <w:rPr>
      <w:rFonts w:ascii="Wingdings" w:eastAsia="Wingdings" w:hAnsi="Wingdings" w:cs="Wingdings"/>
    </w:rPr>
  </w:style>
  <w:style w:type="character" w:customStyle="1" w:styleId="RTFNum82">
    <w:name w:val="RTF_Num 8 2"/>
    <w:rsid w:val="00197B67"/>
    <w:rPr>
      <w:rFonts w:ascii="Symbol" w:eastAsia="Symbol" w:hAnsi="Symbol" w:cs="Symbol"/>
    </w:rPr>
  </w:style>
  <w:style w:type="character" w:customStyle="1" w:styleId="RTFNum83">
    <w:name w:val="RTF_Num 8 3"/>
    <w:rsid w:val="00197B67"/>
    <w:rPr>
      <w:rFonts w:cs="Times New Roman"/>
    </w:rPr>
  </w:style>
  <w:style w:type="character" w:customStyle="1" w:styleId="RTFNum84">
    <w:name w:val="RTF_Num 8 4"/>
    <w:rsid w:val="00197B67"/>
    <w:rPr>
      <w:rFonts w:ascii="Symbol" w:eastAsia="Symbol" w:hAnsi="Symbol" w:cs="Symbol"/>
    </w:rPr>
  </w:style>
  <w:style w:type="character" w:customStyle="1" w:styleId="RTFNum85">
    <w:name w:val="RTF_Num 8 5"/>
    <w:rsid w:val="00197B67"/>
    <w:rPr>
      <w:rFonts w:ascii="Courier New" w:eastAsia="Courier New" w:hAnsi="Courier New" w:cs="Courier New"/>
    </w:rPr>
  </w:style>
  <w:style w:type="character" w:customStyle="1" w:styleId="RTFNum86">
    <w:name w:val="RTF_Num 8 6"/>
    <w:rsid w:val="00197B67"/>
    <w:rPr>
      <w:rFonts w:ascii="Wingdings" w:eastAsia="Wingdings" w:hAnsi="Wingdings" w:cs="Wingdings"/>
    </w:rPr>
  </w:style>
  <w:style w:type="character" w:customStyle="1" w:styleId="RTFNum87">
    <w:name w:val="RTF_Num 8 7"/>
    <w:rsid w:val="00197B67"/>
    <w:rPr>
      <w:rFonts w:ascii="Symbol" w:eastAsia="Symbol" w:hAnsi="Symbol" w:cs="Symbol"/>
    </w:rPr>
  </w:style>
  <w:style w:type="character" w:customStyle="1" w:styleId="RTFNum88">
    <w:name w:val="RTF_Num 8 8"/>
    <w:rsid w:val="00197B67"/>
    <w:rPr>
      <w:rFonts w:ascii="Courier New" w:eastAsia="Courier New" w:hAnsi="Courier New" w:cs="Courier New"/>
    </w:rPr>
  </w:style>
  <w:style w:type="character" w:customStyle="1" w:styleId="RTFNum89">
    <w:name w:val="RTF_Num 8 9"/>
    <w:rsid w:val="00197B67"/>
    <w:rPr>
      <w:rFonts w:ascii="Wingdings" w:eastAsia="Wingdings" w:hAnsi="Wingdings" w:cs="Wingdings"/>
    </w:rPr>
  </w:style>
  <w:style w:type="character" w:customStyle="1" w:styleId="RTFNum91">
    <w:name w:val="RTF_Num 9 1"/>
    <w:rsid w:val="00197B67"/>
    <w:rPr>
      <w:rFonts w:cs="Times New Roman"/>
    </w:rPr>
  </w:style>
  <w:style w:type="character" w:customStyle="1" w:styleId="RTFNum92">
    <w:name w:val="RTF_Num 9 2"/>
    <w:rsid w:val="00197B67"/>
    <w:rPr>
      <w:rFonts w:cs="Times New Roman"/>
    </w:rPr>
  </w:style>
  <w:style w:type="character" w:customStyle="1" w:styleId="RTFNum93">
    <w:name w:val="RTF_Num 9 3"/>
    <w:rsid w:val="00197B67"/>
    <w:rPr>
      <w:rFonts w:cs="Times New Roman"/>
    </w:rPr>
  </w:style>
  <w:style w:type="character" w:customStyle="1" w:styleId="RTFNum94">
    <w:name w:val="RTF_Num 9 4"/>
    <w:rsid w:val="00197B67"/>
    <w:rPr>
      <w:rFonts w:cs="Times New Roman"/>
    </w:rPr>
  </w:style>
  <w:style w:type="character" w:customStyle="1" w:styleId="RTFNum95">
    <w:name w:val="RTF_Num 9 5"/>
    <w:rsid w:val="00197B67"/>
    <w:rPr>
      <w:rFonts w:cs="Times New Roman"/>
    </w:rPr>
  </w:style>
  <w:style w:type="character" w:customStyle="1" w:styleId="RTFNum96">
    <w:name w:val="RTF_Num 9 6"/>
    <w:rsid w:val="00197B67"/>
    <w:rPr>
      <w:rFonts w:cs="Times New Roman"/>
    </w:rPr>
  </w:style>
  <w:style w:type="character" w:customStyle="1" w:styleId="RTFNum97">
    <w:name w:val="RTF_Num 9 7"/>
    <w:rsid w:val="00197B67"/>
    <w:rPr>
      <w:rFonts w:cs="Times New Roman"/>
    </w:rPr>
  </w:style>
  <w:style w:type="character" w:customStyle="1" w:styleId="RTFNum98">
    <w:name w:val="RTF_Num 9 8"/>
    <w:rsid w:val="00197B67"/>
    <w:rPr>
      <w:rFonts w:cs="Times New Roman"/>
    </w:rPr>
  </w:style>
  <w:style w:type="character" w:customStyle="1" w:styleId="RTFNum99">
    <w:name w:val="RTF_Num 9 9"/>
    <w:rsid w:val="00197B67"/>
    <w:rPr>
      <w:rFonts w:cs="Times New Roman"/>
    </w:rPr>
  </w:style>
  <w:style w:type="character" w:customStyle="1" w:styleId="RTFNum101">
    <w:name w:val="RTF_Num 10 1"/>
    <w:rsid w:val="00197B67"/>
    <w:rPr>
      <w:rFonts w:cs="Times New Roman"/>
    </w:rPr>
  </w:style>
  <w:style w:type="character" w:customStyle="1" w:styleId="RTFNum102">
    <w:name w:val="RTF_Num 10 2"/>
    <w:rsid w:val="00197B67"/>
    <w:rPr>
      <w:rFonts w:cs="Times New Roman"/>
      <w:color w:val="auto"/>
    </w:rPr>
  </w:style>
  <w:style w:type="character" w:customStyle="1" w:styleId="RTFNum103">
    <w:name w:val="RTF_Num 10 3"/>
    <w:rsid w:val="00197B67"/>
    <w:rPr>
      <w:rFonts w:cs="Times New Roman"/>
    </w:rPr>
  </w:style>
  <w:style w:type="character" w:customStyle="1" w:styleId="RTFNum104">
    <w:name w:val="RTF_Num 10 4"/>
    <w:rsid w:val="00197B67"/>
    <w:rPr>
      <w:rFonts w:cs="Times New Roman"/>
    </w:rPr>
  </w:style>
  <w:style w:type="character" w:customStyle="1" w:styleId="RTFNum105">
    <w:name w:val="RTF_Num 10 5"/>
    <w:rsid w:val="00197B67"/>
    <w:rPr>
      <w:rFonts w:cs="Times New Roman"/>
    </w:rPr>
  </w:style>
  <w:style w:type="character" w:customStyle="1" w:styleId="RTFNum106">
    <w:name w:val="RTF_Num 10 6"/>
    <w:rsid w:val="00197B67"/>
    <w:rPr>
      <w:rFonts w:cs="Times New Roman"/>
    </w:rPr>
  </w:style>
  <w:style w:type="character" w:customStyle="1" w:styleId="RTFNum107">
    <w:name w:val="RTF_Num 10 7"/>
    <w:rsid w:val="00197B67"/>
    <w:rPr>
      <w:rFonts w:cs="Times New Roman"/>
    </w:rPr>
  </w:style>
  <w:style w:type="character" w:customStyle="1" w:styleId="RTFNum108">
    <w:name w:val="RTF_Num 10 8"/>
    <w:rsid w:val="00197B67"/>
    <w:rPr>
      <w:rFonts w:cs="Times New Roman"/>
    </w:rPr>
  </w:style>
  <w:style w:type="character" w:customStyle="1" w:styleId="RTFNum109">
    <w:name w:val="RTF_Num 10 9"/>
    <w:rsid w:val="00197B67"/>
    <w:rPr>
      <w:rFonts w:cs="Times New Roman"/>
    </w:rPr>
  </w:style>
  <w:style w:type="character" w:customStyle="1" w:styleId="RTFNum111">
    <w:name w:val="RTF_Num 11 1"/>
    <w:rsid w:val="00197B67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197B67"/>
    <w:rPr>
      <w:rFonts w:cs="Times New Roman"/>
    </w:rPr>
  </w:style>
  <w:style w:type="character" w:customStyle="1" w:styleId="RTFNum113">
    <w:name w:val="RTF_Num 11 3"/>
    <w:rsid w:val="00197B67"/>
    <w:rPr>
      <w:rFonts w:cs="Times New Roman"/>
    </w:rPr>
  </w:style>
  <w:style w:type="character" w:customStyle="1" w:styleId="RTFNum114">
    <w:name w:val="RTF_Num 11 4"/>
    <w:rsid w:val="00197B67"/>
    <w:rPr>
      <w:rFonts w:cs="Times New Roman"/>
    </w:rPr>
  </w:style>
  <w:style w:type="character" w:customStyle="1" w:styleId="RTFNum115">
    <w:name w:val="RTF_Num 11 5"/>
    <w:rsid w:val="00197B67"/>
    <w:rPr>
      <w:rFonts w:cs="Times New Roman"/>
    </w:rPr>
  </w:style>
  <w:style w:type="character" w:customStyle="1" w:styleId="RTFNum116">
    <w:name w:val="RTF_Num 11 6"/>
    <w:rsid w:val="00197B67"/>
    <w:rPr>
      <w:rFonts w:cs="Times New Roman"/>
    </w:rPr>
  </w:style>
  <w:style w:type="character" w:customStyle="1" w:styleId="RTFNum117">
    <w:name w:val="RTF_Num 11 7"/>
    <w:rsid w:val="00197B67"/>
    <w:rPr>
      <w:rFonts w:cs="Times New Roman"/>
    </w:rPr>
  </w:style>
  <w:style w:type="character" w:customStyle="1" w:styleId="RTFNum118">
    <w:name w:val="RTF_Num 11 8"/>
    <w:rsid w:val="00197B67"/>
    <w:rPr>
      <w:rFonts w:cs="Times New Roman"/>
    </w:rPr>
  </w:style>
  <w:style w:type="character" w:customStyle="1" w:styleId="RTFNum119">
    <w:name w:val="RTF_Num 11 9"/>
    <w:rsid w:val="00197B67"/>
    <w:rPr>
      <w:rFonts w:cs="Times New Roman"/>
    </w:rPr>
  </w:style>
  <w:style w:type="character" w:customStyle="1" w:styleId="RTFNum121">
    <w:name w:val="RTF_Num 12 1"/>
    <w:rsid w:val="00197B67"/>
    <w:rPr>
      <w:rFonts w:cs="Times New Roman"/>
      <w:color w:val="auto"/>
    </w:rPr>
  </w:style>
  <w:style w:type="character" w:customStyle="1" w:styleId="RTFNum122">
    <w:name w:val="RTF_Num 12 2"/>
    <w:rsid w:val="00197B67"/>
    <w:rPr>
      <w:rFonts w:cs="Times New Roman"/>
    </w:rPr>
  </w:style>
  <w:style w:type="character" w:customStyle="1" w:styleId="RTFNum123">
    <w:name w:val="RTF_Num 12 3"/>
    <w:rsid w:val="00197B67"/>
    <w:rPr>
      <w:rFonts w:cs="Times New Roman"/>
    </w:rPr>
  </w:style>
  <w:style w:type="character" w:customStyle="1" w:styleId="RTFNum124">
    <w:name w:val="RTF_Num 12 4"/>
    <w:rsid w:val="00197B67"/>
    <w:rPr>
      <w:rFonts w:cs="Times New Roman"/>
    </w:rPr>
  </w:style>
  <w:style w:type="character" w:customStyle="1" w:styleId="RTFNum125">
    <w:name w:val="RTF_Num 12 5"/>
    <w:rsid w:val="00197B67"/>
    <w:rPr>
      <w:rFonts w:cs="Times New Roman"/>
    </w:rPr>
  </w:style>
  <w:style w:type="character" w:customStyle="1" w:styleId="RTFNum126">
    <w:name w:val="RTF_Num 12 6"/>
    <w:rsid w:val="00197B67"/>
    <w:rPr>
      <w:rFonts w:cs="Times New Roman"/>
    </w:rPr>
  </w:style>
  <w:style w:type="character" w:customStyle="1" w:styleId="RTFNum127">
    <w:name w:val="RTF_Num 12 7"/>
    <w:rsid w:val="00197B67"/>
    <w:rPr>
      <w:rFonts w:cs="Times New Roman"/>
    </w:rPr>
  </w:style>
  <w:style w:type="character" w:customStyle="1" w:styleId="RTFNum128">
    <w:name w:val="RTF_Num 12 8"/>
    <w:rsid w:val="00197B67"/>
    <w:rPr>
      <w:rFonts w:cs="Times New Roman"/>
    </w:rPr>
  </w:style>
  <w:style w:type="character" w:customStyle="1" w:styleId="RTFNum129">
    <w:name w:val="RTF_Num 12 9"/>
    <w:rsid w:val="00197B67"/>
    <w:rPr>
      <w:rFonts w:cs="Times New Roman"/>
    </w:rPr>
  </w:style>
  <w:style w:type="character" w:customStyle="1" w:styleId="RTFNum131">
    <w:name w:val="RTF_Num 13 1"/>
    <w:rsid w:val="00197B67"/>
    <w:rPr>
      <w:rFonts w:ascii="Symbol" w:eastAsia="Symbol" w:hAnsi="Symbol" w:cs="Symbol"/>
    </w:rPr>
  </w:style>
  <w:style w:type="character" w:customStyle="1" w:styleId="RTFNum132">
    <w:name w:val="RTF_Num 13 2"/>
    <w:rsid w:val="00197B67"/>
    <w:rPr>
      <w:rFonts w:ascii="Symbol" w:eastAsia="Symbol" w:hAnsi="Symbol" w:cs="Symbol"/>
    </w:rPr>
  </w:style>
  <w:style w:type="character" w:customStyle="1" w:styleId="RTFNum133">
    <w:name w:val="RTF_Num 13 3"/>
    <w:rsid w:val="00197B67"/>
    <w:rPr>
      <w:rFonts w:ascii="Wingdings" w:eastAsia="Wingdings" w:hAnsi="Wingdings" w:cs="Wingdings"/>
    </w:rPr>
  </w:style>
  <w:style w:type="character" w:customStyle="1" w:styleId="RTFNum134">
    <w:name w:val="RTF_Num 13 4"/>
    <w:rsid w:val="00197B67"/>
    <w:rPr>
      <w:rFonts w:ascii="Symbol" w:eastAsia="Symbol" w:hAnsi="Symbol" w:cs="Symbol"/>
    </w:rPr>
  </w:style>
  <w:style w:type="character" w:customStyle="1" w:styleId="RTFNum135">
    <w:name w:val="RTF_Num 13 5"/>
    <w:rsid w:val="00197B67"/>
    <w:rPr>
      <w:rFonts w:ascii="Courier New" w:eastAsia="Courier New" w:hAnsi="Courier New" w:cs="Courier New"/>
    </w:rPr>
  </w:style>
  <w:style w:type="character" w:customStyle="1" w:styleId="RTFNum136">
    <w:name w:val="RTF_Num 13 6"/>
    <w:rsid w:val="00197B67"/>
    <w:rPr>
      <w:rFonts w:ascii="Wingdings" w:eastAsia="Wingdings" w:hAnsi="Wingdings" w:cs="Wingdings"/>
    </w:rPr>
  </w:style>
  <w:style w:type="character" w:customStyle="1" w:styleId="RTFNum137">
    <w:name w:val="RTF_Num 13 7"/>
    <w:rsid w:val="00197B67"/>
    <w:rPr>
      <w:rFonts w:ascii="Symbol" w:eastAsia="Symbol" w:hAnsi="Symbol" w:cs="Symbol"/>
    </w:rPr>
  </w:style>
  <w:style w:type="character" w:customStyle="1" w:styleId="RTFNum138">
    <w:name w:val="RTF_Num 13 8"/>
    <w:rsid w:val="00197B67"/>
    <w:rPr>
      <w:rFonts w:ascii="Courier New" w:eastAsia="Courier New" w:hAnsi="Courier New" w:cs="Courier New"/>
    </w:rPr>
  </w:style>
  <w:style w:type="character" w:customStyle="1" w:styleId="RTFNum139">
    <w:name w:val="RTF_Num 13 9"/>
    <w:rsid w:val="00197B67"/>
    <w:rPr>
      <w:rFonts w:ascii="Wingdings" w:eastAsia="Wingdings" w:hAnsi="Wingdings" w:cs="Wingdings"/>
    </w:rPr>
  </w:style>
  <w:style w:type="character" w:customStyle="1" w:styleId="RTFNum141">
    <w:name w:val="RTF_Num 14 1"/>
    <w:rsid w:val="00197B67"/>
    <w:rPr>
      <w:rFonts w:cs="Times New Roman"/>
    </w:rPr>
  </w:style>
  <w:style w:type="character" w:customStyle="1" w:styleId="RTFNum142">
    <w:name w:val="RTF_Num 14 2"/>
    <w:rsid w:val="00197B67"/>
    <w:rPr>
      <w:rFonts w:cs="Times New Roman"/>
    </w:rPr>
  </w:style>
  <w:style w:type="character" w:customStyle="1" w:styleId="RTFNum143">
    <w:name w:val="RTF_Num 14 3"/>
    <w:rsid w:val="00197B67"/>
    <w:rPr>
      <w:rFonts w:cs="Times New Roman"/>
    </w:rPr>
  </w:style>
  <w:style w:type="character" w:customStyle="1" w:styleId="RTFNum144">
    <w:name w:val="RTF_Num 14 4"/>
    <w:rsid w:val="00197B67"/>
    <w:rPr>
      <w:rFonts w:cs="Times New Roman"/>
    </w:rPr>
  </w:style>
  <w:style w:type="character" w:customStyle="1" w:styleId="RTFNum145">
    <w:name w:val="RTF_Num 14 5"/>
    <w:rsid w:val="00197B67"/>
    <w:rPr>
      <w:rFonts w:cs="Times New Roman"/>
    </w:rPr>
  </w:style>
  <w:style w:type="character" w:customStyle="1" w:styleId="RTFNum146">
    <w:name w:val="RTF_Num 14 6"/>
    <w:rsid w:val="00197B67"/>
    <w:rPr>
      <w:rFonts w:cs="Times New Roman"/>
    </w:rPr>
  </w:style>
  <w:style w:type="character" w:customStyle="1" w:styleId="RTFNum147">
    <w:name w:val="RTF_Num 14 7"/>
    <w:rsid w:val="00197B67"/>
    <w:rPr>
      <w:rFonts w:cs="Times New Roman"/>
    </w:rPr>
  </w:style>
  <w:style w:type="character" w:customStyle="1" w:styleId="RTFNum148">
    <w:name w:val="RTF_Num 14 8"/>
    <w:rsid w:val="00197B67"/>
    <w:rPr>
      <w:rFonts w:cs="Times New Roman"/>
    </w:rPr>
  </w:style>
  <w:style w:type="character" w:customStyle="1" w:styleId="RTFNum149">
    <w:name w:val="RTF_Num 14 9"/>
    <w:rsid w:val="00197B67"/>
    <w:rPr>
      <w:rFonts w:cs="Times New Roman"/>
    </w:rPr>
  </w:style>
  <w:style w:type="character" w:customStyle="1" w:styleId="RTFNum151">
    <w:name w:val="RTF_Num 15 1"/>
    <w:rsid w:val="00197B67"/>
    <w:rPr>
      <w:rFonts w:cs="Times New Roman"/>
    </w:rPr>
  </w:style>
  <w:style w:type="character" w:customStyle="1" w:styleId="RTFNum152">
    <w:name w:val="RTF_Num 15 2"/>
    <w:rsid w:val="00197B67"/>
    <w:rPr>
      <w:rFonts w:cs="Times New Roman"/>
    </w:rPr>
  </w:style>
  <w:style w:type="character" w:customStyle="1" w:styleId="RTFNum153">
    <w:name w:val="RTF_Num 15 3"/>
    <w:rsid w:val="00197B67"/>
    <w:rPr>
      <w:rFonts w:cs="Times New Roman"/>
    </w:rPr>
  </w:style>
  <w:style w:type="character" w:customStyle="1" w:styleId="RTFNum154">
    <w:name w:val="RTF_Num 15 4"/>
    <w:rsid w:val="00197B67"/>
    <w:rPr>
      <w:rFonts w:cs="Times New Roman"/>
    </w:rPr>
  </w:style>
  <w:style w:type="character" w:customStyle="1" w:styleId="RTFNum155">
    <w:name w:val="RTF_Num 15 5"/>
    <w:rsid w:val="00197B67"/>
    <w:rPr>
      <w:rFonts w:cs="Times New Roman"/>
    </w:rPr>
  </w:style>
  <w:style w:type="character" w:customStyle="1" w:styleId="RTFNum156">
    <w:name w:val="RTF_Num 15 6"/>
    <w:rsid w:val="00197B67"/>
    <w:rPr>
      <w:rFonts w:cs="Times New Roman"/>
    </w:rPr>
  </w:style>
  <w:style w:type="character" w:customStyle="1" w:styleId="RTFNum157">
    <w:name w:val="RTF_Num 15 7"/>
    <w:rsid w:val="00197B67"/>
    <w:rPr>
      <w:rFonts w:cs="Times New Roman"/>
    </w:rPr>
  </w:style>
  <w:style w:type="character" w:customStyle="1" w:styleId="RTFNum158">
    <w:name w:val="RTF_Num 15 8"/>
    <w:rsid w:val="00197B67"/>
    <w:rPr>
      <w:rFonts w:cs="Times New Roman"/>
    </w:rPr>
  </w:style>
  <w:style w:type="character" w:customStyle="1" w:styleId="RTFNum159">
    <w:name w:val="RTF_Num 15 9"/>
    <w:rsid w:val="00197B67"/>
    <w:rPr>
      <w:rFonts w:cs="Times New Roman"/>
    </w:rPr>
  </w:style>
  <w:style w:type="character" w:customStyle="1" w:styleId="RTFNum161">
    <w:name w:val="RTF_Num 16 1"/>
    <w:rsid w:val="00197B67"/>
    <w:rPr>
      <w:rFonts w:ascii="Symbol" w:eastAsia="Symbol" w:hAnsi="Symbol" w:cs="Symbol"/>
    </w:rPr>
  </w:style>
  <w:style w:type="character" w:customStyle="1" w:styleId="RTFNum162">
    <w:name w:val="RTF_Num 16 2"/>
    <w:rsid w:val="00197B67"/>
    <w:rPr>
      <w:rFonts w:cs="Times New Roman"/>
    </w:rPr>
  </w:style>
  <w:style w:type="character" w:customStyle="1" w:styleId="RTFNum163">
    <w:name w:val="RTF_Num 16 3"/>
    <w:rsid w:val="00197B67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197B67"/>
    <w:rPr>
      <w:rFonts w:cs="Times New Roman"/>
    </w:rPr>
  </w:style>
  <w:style w:type="character" w:customStyle="1" w:styleId="RTFNum165">
    <w:name w:val="RTF_Num 16 5"/>
    <w:rsid w:val="00197B67"/>
    <w:rPr>
      <w:rFonts w:ascii="Courier New" w:eastAsia="Courier New" w:hAnsi="Courier New" w:cs="Courier New"/>
    </w:rPr>
  </w:style>
  <w:style w:type="character" w:customStyle="1" w:styleId="RTFNum166">
    <w:name w:val="RTF_Num 16 6"/>
    <w:rsid w:val="00197B67"/>
    <w:rPr>
      <w:rFonts w:ascii="Wingdings" w:eastAsia="Wingdings" w:hAnsi="Wingdings" w:cs="Wingdings"/>
    </w:rPr>
  </w:style>
  <w:style w:type="character" w:customStyle="1" w:styleId="RTFNum167">
    <w:name w:val="RTF_Num 16 7"/>
    <w:rsid w:val="00197B67"/>
    <w:rPr>
      <w:rFonts w:ascii="Symbol" w:eastAsia="Symbol" w:hAnsi="Symbol" w:cs="Symbol"/>
    </w:rPr>
  </w:style>
  <w:style w:type="character" w:customStyle="1" w:styleId="RTFNum168">
    <w:name w:val="RTF_Num 16 8"/>
    <w:rsid w:val="00197B67"/>
    <w:rPr>
      <w:rFonts w:ascii="Courier New" w:eastAsia="Courier New" w:hAnsi="Courier New" w:cs="Courier New"/>
    </w:rPr>
  </w:style>
  <w:style w:type="character" w:customStyle="1" w:styleId="RTFNum169">
    <w:name w:val="RTF_Num 16 9"/>
    <w:rsid w:val="00197B67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197B67"/>
  </w:style>
  <w:style w:type="paragraph" w:customStyle="1" w:styleId="ac">
    <w:name w:val="Заголовок"/>
    <w:basedOn w:val="a"/>
    <w:next w:val="ad"/>
    <w:rsid w:val="00197B6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197B67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197B6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197B67"/>
    <w:rPr>
      <w:rFonts w:cs="Mangal"/>
    </w:rPr>
  </w:style>
  <w:style w:type="paragraph" w:customStyle="1" w:styleId="12">
    <w:name w:val="Название1"/>
    <w:basedOn w:val="a"/>
    <w:rsid w:val="00197B6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197B6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0">
    <w:name w:val="Àáçàö ñïèñêà"/>
    <w:basedOn w:val="a"/>
    <w:rsid w:val="00197B67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97B67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1">
    <w:name w:val="Содержимое таблицы"/>
    <w:basedOn w:val="a"/>
    <w:rsid w:val="00197B6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197B67"/>
    <w:pPr>
      <w:jc w:val="center"/>
    </w:pPr>
    <w:rPr>
      <w:b/>
      <w:bCs/>
    </w:rPr>
  </w:style>
  <w:style w:type="paragraph" w:styleId="af3">
    <w:name w:val="No Spacing"/>
    <w:uiPriority w:val="1"/>
    <w:qFormat/>
    <w:rsid w:val="00197B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197B6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197B67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197B67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197B67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197B67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197B67"/>
    <w:rPr>
      <w:rFonts w:eastAsia="Times New Roman"/>
    </w:rPr>
  </w:style>
  <w:style w:type="character" w:customStyle="1" w:styleId="23">
    <w:name w:val="Колонтитул (2)_"/>
    <w:basedOn w:val="a0"/>
    <w:link w:val="24"/>
    <w:rsid w:val="00197B67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197B67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197B67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197B67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197B67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197B6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7">
    <w:name w:val="Оглавление"/>
    <w:basedOn w:val="a"/>
    <w:link w:val="af6"/>
    <w:rsid w:val="00197B67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197B67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197B67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197B67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197B67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197B67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197B67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197B67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197B67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197B67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197B6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197B6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rsid w:val="00197B67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97B67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197B67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197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197B67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197B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197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197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19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197B6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197B67"/>
    <w:rPr>
      <w:rFonts w:ascii="Times New Roman" w:eastAsia="Calibri" w:hAnsi="Times New Roman" w:cs="Times New Roman"/>
      <w:sz w:val="24"/>
      <w:lang w:eastAsia="en-US"/>
    </w:rPr>
  </w:style>
  <w:style w:type="character" w:customStyle="1" w:styleId="90pt">
    <w:name w:val="Основной текст (9) + Не курсив;Интервал 0 pt"/>
    <w:rsid w:val="00197B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197B67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16">
    <w:name w:val="Без интервала1"/>
    <w:rsid w:val="00197B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link w:val="32"/>
    <w:locked/>
    <w:rsid w:val="00197B67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97B67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197B67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197B67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197B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197B67"/>
    <w:rPr>
      <w:rFonts w:eastAsia="Times New Roman"/>
    </w:rPr>
  </w:style>
  <w:style w:type="paragraph" w:customStyle="1" w:styleId="aff2">
    <w:name w:val="Сноска"/>
    <w:basedOn w:val="a"/>
    <w:link w:val="aff1"/>
    <w:rsid w:val="00197B67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197B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197B6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197B67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197B6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7B6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7B6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197B67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197B6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7B67"/>
    <w:rPr>
      <w:sz w:val="28"/>
    </w:rPr>
  </w:style>
  <w:style w:type="paragraph" w:styleId="aff5">
    <w:name w:val="footnote text"/>
    <w:basedOn w:val="a"/>
    <w:link w:val="aff6"/>
    <w:rsid w:val="00197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rsid w:val="00197B67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rsid w:val="00197B67"/>
    <w:rPr>
      <w:vertAlign w:val="superscript"/>
    </w:rPr>
  </w:style>
  <w:style w:type="character" w:styleId="aff8">
    <w:name w:val="page number"/>
    <w:basedOn w:val="a0"/>
    <w:uiPriority w:val="99"/>
    <w:rsid w:val="00197B67"/>
  </w:style>
  <w:style w:type="paragraph" w:customStyle="1" w:styleId="1-21">
    <w:name w:val="Средняя сетка 1 - Акцент 21"/>
    <w:basedOn w:val="a"/>
    <w:uiPriority w:val="34"/>
    <w:qFormat/>
    <w:rsid w:val="00197B6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9">
    <w:name w:val="annotation reference"/>
    <w:uiPriority w:val="99"/>
    <w:rsid w:val="00197B67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197B67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197B67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197B67"/>
    <w:rPr>
      <w:color w:val="800080"/>
      <w:u w:val="single"/>
    </w:rPr>
  </w:style>
  <w:style w:type="paragraph" w:customStyle="1" w:styleId="affd">
    <w:name w:val="Знак Знак Знак Знак"/>
    <w:basedOn w:val="a"/>
    <w:rsid w:val="00197B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197B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19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197B67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197B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197B6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197B6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97B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">
    <w:name w:val="endnote text"/>
    <w:basedOn w:val="a"/>
    <w:link w:val="afff0"/>
    <w:rsid w:val="00197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rsid w:val="00197B67"/>
    <w:rPr>
      <w:rFonts w:ascii="Times New Roman" w:eastAsia="Times New Roman" w:hAnsi="Times New Roman" w:cs="Times New Roman"/>
      <w:sz w:val="20"/>
      <w:szCs w:val="20"/>
    </w:rPr>
  </w:style>
  <w:style w:type="character" w:styleId="afff1">
    <w:name w:val="endnote reference"/>
    <w:rsid w:val="00197B67"/>
    <w:rPr>
      <w:vertAlign w:val="superscript"/>
    </w:rPr>
  </w:style>
  <w:style w:type="paragraph" w:customStyle="1" w:styleId="P16">
    <w:name w:val="P16"/>
    <w:basedOn w:val="a"/>
    <w:hidden/>
    <w:rsid w:val="00197B67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197B6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197B6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197B67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197B67"/>
    <w:rPr>
      <w:sz w:val="24"/>
    </w:rPr>
  </w:style>
  <w:style w:type="paragraph" w:styleId="33">
    <w:name w:val="Body Text Indent 3"/>
    <w:basedOn w:val="a"/>
    <w:link w:val="34"/>
    <w:rsid w:val="00197B6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97B67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19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97B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197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197B67"/>
    <w:rPr>
      <w:rFonts w:ascii="Courier New" w:eastAsia="Times New Roman" w:hAnsi="Courier New" w:cs="Courier New"/>
      <w:sz w:val="20"/>
      <w:szCs w:val="20"/>
    </w:rPr>
  </w:style>
  <w:style w:type="paragraph" w:customStyle="1" w:styleId="afff2">
    <w:name w:val="МУ Обычный стиль"/>
    <w:basedOn w:val="a"/>
    <w:autoRedefine/>
    <w:rsid w:val="00197B6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197B67"/>
  </w:style>
  <w:style w:type="paragraph" w:customStyle="1" w:styleId="8">
    <w:name w:val="Стиль8"/>
    <w:basedOn w:val="a"/>
    <w:rsid w:val="00197B6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3">
    <w:name w:val="Revision"/>
    <w:hidden/>
    <w:uiPriority w:val="99"/>
    <w:semiHidden/>
    <w:rsid w:val="0019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азвание Знак1"/>
    <w:link w:val="afff4"/>
    <w:rsid w:val="00197B67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197B67"/>
    <w:rPr>
      <w:i/>
      <w:iCs/>
    </w:rPr>
  </w:style>
  <w:style w:type="paragraph" w:styleId="afff4">
    <w:name w:val="Title"/>
    <w:basedOn w:val="a"/>
    <w:next w:val="a"/>
    <w:link w:val="19"/>
    <w:qFormat/>
    <w:rsid w:val="00197B67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197B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197B6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197B67"/>
  </w:style>
  <w:style w:type="character" w:customStyle="1" w:styleId="29">
    <w:name w:val="Основной текст (2)_"/>
    <w:basedOn w:val="a0"/>
    <w:link w:val="2a"/>
    <w:rsid w:val="00197B67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197B67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197B6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197B67"/>
    <w:pPr>
      <w:spacing w:after="120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197B67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7761459397DFD98438AD815F9D1647F44B4E3AB4EF432956443A0DBA10613246A26F1317F0634AE3218CMBlBJ" TargetMode="External"/><Relationship Id="rId13" Type="http://schemas.openxmlformats.org/officeDocument/2006/relationships/hyperlink" Target="consultantplus://offline/ref=3008E5689F44699FA2650AD6B1A3D0BC5C8551E771CE7E71617414747AIBVAM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64A1A81D119EDE57E382C3165A3325C59EACB192BF55097D1CC0B2697FDB6A3366A1288F18129B57D0674CDVCI" TargetMode="External"/><Relationship Id="rId7" Type="http://schemas.openxmlformats.org/officeDocument/2006/relationships/hyperlink" Target="consultantplus://offline/ref=167761459397DFD98438AD815F9D1647F44B4E3AB4EF432956443A0DBA10613246A26F1317F0634AE3218CMBlBJ" TargetMode="Externa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22112F8A80D9467C1CD9B6CDADFD26E5BCCDD64E793165A59459898B8p5h1M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D6E3F413E1C8F27A6A7C074DB075B03D2954FEC60A35525B037F71E4757BEBDBD6BB84F93DF4H" TargetMode="Externa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064A1A81D119EDE57E382C3165A3325C59EACB192BF55097D1CC0B2697FDB6A3366A1288F18129B57D057FCDV5I" TargetMode="External"/><Relationship Id="rId5" Type="http://schemas.openxmlformats.org/officeDocument/2006/relationships/hyperlink" Target="consultantplus://offline/ref=DCD6E3F413E1C8F27A6A7C074DB075B03D2954FEC60A35525B037F71E4757BEBDBD6BB86F93DF1H" TargetMode="External"/><Relationship Id="rId15" Type="http://schemas.openxmlformats.org/officeDocument/2006/relationships/hyperlink" Target="consultantplus://offline/ref=022112F8A80D9467C1CD9B6CDADFD26E5BCCDD64E793165A59459898B8p5h1M" TargetMode="External"/><Relationship Id="rId23" Type="http://schemas.openxmlformats.org/officeDocument/2006/relationships/hyperlink" Target="consultantplus://offline/ref=064A1A81D119EDE57E382C3165A3325C59EACB192BF55097D1CC0B2697FDB6A3366A1288F18129B57D0674CDVCI" TargetMode="External"/><Relationship Id="rId10" Type="http://schemas.openxmlformats.org/officeDocument/2006/relationships/hyperlink" Target="consultantplus://offline/ref=167761459397DFD98438AD815F9D1647F44B4E3AB4EF432956443A0DBA10613246A26F1317F0634AE3218CMBlBJ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7761459397DFD98438AD815F9D1647F44B4E3AB4EF432956443A0DBA10613246A26F1317F0634AE3218CMBlBJ" TargetMode="External"/><Relationship Id="rId14" Type="http://schemas.openxmlformats.org/officeDocument/2006/relationships/hyperlink" Target="consultantplus://offline/ref=3008E5689F44699FA2650AD6B1A3D0BC5C8551E771CE7E71617414747AIBVAM" TargetMode="External"/><Relationship Id="rId22" Type="http://schemas.openxmlformats.org/officeDocument/2006/relationships/hyperlink" Target="consultantplus://offline/ref=064A1A81D119EDE57E382C3165A3325C59EACB192BF55097D1CC0B2697FDB6A3366A1288F18129B57D057FCDV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8442</Words>
  <Characters>48124</Characters>
  <Application>Microsoft Office Word</Application>
  <DocSecurity>0</DocSecurity>
  <Lines>401</Lines>
  <Paragraphs>112</Paragraphs>
  <ScaleCrop>false</ScaleCrop>
  <Company>Reanimator Extreme Edition</Company>
  <LinksUpToDate>false</LinksUpToDate>
  <CharactersWithSpaces>56454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2024-06-24T11:06:00Z</dcterms:created>
  <dcterms:modified xsi:type="dcterms:W3CDTF">2024-06-24T11:06:00Z</dcterms:modified>
</cp:coreProperties>
</file>