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07" w:rsidRPr="00414575" w:rsidRDefault="00160007" w:rsidP="00160007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23</w:t>
      </w:r>
      <w:r w:rsidRPr="004C2172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160007" w:rsidRPr="00E04A58" w:rsidRDefault="00160007" w:rsidP="00160007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160007" w:rsidRPr="00E04A58" w:rsidRDefault="00160007" w:rsidP="00160007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160007" w:rsidRPr="00E04A58" w:rsidRDefault="00160007" w:rsidP="00160007">
      <w:pPr>
        <w:spacing w:after="0"/>
        <w:jc w:val="center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160007" w:rsidRPr="00E04A58" w:rsidRDefault="00160007" w:rsidP="00160007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160007" w:rsidRPr="00E04A58" w:rsidTr="00D516BC">
        <w:trPr>
          <w:trHeight w:val="384"/>
        </w:trPr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</w:t>
            </w:r>
          </w:p>
          <w:p w:rsidR="00160007" w:rsidRPr="00E04A58" w:rsidRDefault="00160007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от 12.09.2016 г. №82 «Об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 (в редакции постановлений от 29.10.2019  №58, от 11.05.2023 № 28)</w:t>
            </w:r>
          </w:p>
        </w:tc>
      </w:tr>
      <w:tr w:rsidR="00160007" w:rsidRPr="00E04A58" w:rsidTr="00D516BC">
        <w:tc>
          <w:tcPr>
            <w:tcW w:w="225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</w:t>
            </w:r>
            <w:proofErr w:type="spellStart"/>
            <w:r w:rsidRPr="00E04A58">
              <w:rPr>
                <w:sz w:val="18"/>
              </w:rPr>
              <w:t>подуслуг</w:t>
            </w:r>
            <w:proofErr w:type="spellEnd"/>
            <w:r w:rsidRPr="00E04A5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160007" w:rsidRPr="00E04A58" w:rsidRDefault="0016000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160007" w:rsidRPr="00E04A58" w:rsidTr="00D516BC">
        <w:trPr>
          <w:trHeight w:val="300"/>
        </w:trPr>
        <w:tc>
          <w:tcPr>
            <w:tcW w:w="225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60007" w:rsidRPr="00E04A58" w:rsidTr="00D516BC">
        <w:trPr>
          <w:trHeight w:val="270"/>
        </w:trPr>
        <w:tc>
          <w:tcPr>
            <w:tcW w:w="225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160007" w:rsidRPr="00E04A58" w:rsidTr="00D516BC">
        <w:trPr>
          <w:trHeight w:val="240"/>
        </w:trPr>
        <w:tc>
          <w:tcPr>
            <w:tcW w:w="225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60007" w:rsidRPr="00E04A58" w:rsidRDefault="00160007" w:rsidP="0016000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20 дней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20 дней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  <w:r w:rsidRPr="00E04A58">
              <w:rPr>
                <w:sz w:val="16"/>
                <w:szCs w:val="16"/>
              </w:rPr>
              <w:br/>
              <w:t>-Представленные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  <w:r w:rsidRPr="00E04A58">
              <w:rPr>
                <w:sz w:val="16"/>
                <w:szCs w:val="16"/>
              </w:rPr>
              <w:br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E04A58">
              <w:rPr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 w:rsidRPr="00E04A58">
              <w:rPr>
                <w:sz w:val="16"/>
                <w:szCs w:val="16"/>
              </w:rPr>
              <w:br/>
              <w:t xml:space="preserve">- Выявлено несоблюдение установленных </w:t>
            </w:r>
            <w:hyperlink r:id="rId5" w:history="1">
              <w:r w:rsidRPr="00E04A58">
                <w:rPr>
                  <w:sz w:val="16"/>
                  <w:szCs w:val="16"/>
                </w:rPr>
                <w:t>статьей 11</w:t>
              </w:r>
            </w:hyperlink>
            <w:r w:rsidRPr="00E04A58">
              <w:rPr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  <w:r w:rsidRPr="00E04A58">
              <w:rPr>
                <w:sz w:val="16"/>
                <w:szCs w:val="16"/>
              </w:rPr>
              <w:br/>
              <w:t>- Наличие противоречивых сведений в заявлении и приложенных к нему документах.</w:t>
            </w:r>
            <w:r w:rsidRPr="00E04A58">
              <w:rPr>
                <w:sz w:val="16"/>
                <w:szCs w:val="16"/>
              </w:rPr>
              <w:br/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</w:t>
            </w:r>
            <w:proofErr w:type="spellStart"/>
            <w:r w:rsidRPr="00E04A58">
              <w:rPr>
                <w:sz w:val="18"/>
              </w:rPr>
              <w:t>втом</w:t>
            </w:r>
            <w:proofErr w:type="spellEnd"/>
            <w:r w:rsidRPr="00E04A58">
              <w:rPr>
                <w:sz w:val="18"/>
              </w:rPr>
              <w:t xml:space="preserve">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</w:t>
            </w:r>
            <w:r w:rsidRPr="00E04A58">
              <w:rPr>
                <w:sz w:val="18"/>
              </w:rPr>
              <w:lastRenderedPageBreak/>
              <w:t>предельные максимальные размеры земельных участков;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160007" w:rsidRPr="00E04A58" w:rsidRDefault="00160007" w:rsidP="00D516B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rFonts w:ascii="Times New Roman" w:hAnsi="Times New Roman" w:cs="Times New Roman"/>
                <w:sz w:val="18"/>
              </w:rPr>
      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60007" w:rsidRPr="00E04A58" w:rsidRDefault="0016000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160007" w:rsidRPr="00E04A58" w:rsidRDefault="0016000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160007" w:rsidRPr="00E04A58" w:rsidTr="00D516BC">
        <w:tc>
          <w:tcPr>
            <w:tcW w:w="222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lastRenderedPageBreak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160007" w:rsidRPr="00E04A58" w:rsidRDefault="00160007" w:rsidP="0016000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Заявителями являются граждане, являющиеся нанимателями жилых помещений муниципального жилищного фонда  Берёзовского сельского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60007" w:rsidRPr="00E04A58" w:rsidRDefault="00160007" w:rsidP="00D516BC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160007" w:rsidRPr="00E04A58" w:rsidTr="00D516BC">
        <w:trPr>
          <w:trHeight w:val="287"/>
        </w:trPr>
        <w:tc>
          <w:tcPr>
            <w:tcW w:w="18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160007" w:rsidRPr="00E04A58" w:rsidRDefault="00160007" w:rsidP="0016000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в форме электронного документа представляется по выбору заявителя: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lastRenderedPageBreak/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160007" w:rsidRPr="00E04A58" w:rsidTr="00D516BC">
        <w:tc>
          <w:tcPr>
            <w:tcW w:w="189" w:type="pct"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0007" w:rsidRPr="00E04A58" w:rsidRDefault="00160007" w:rsidP="00D516BC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04A58">
              <w:rPr>
                <w:sz w:val="16"/>
                <w:szCs w:val="22"/>
              </w:rPr>
              <w:t>нет</w:t>
            </w:r>
          </w:p>
        </w:tc>
      </w:tr>
    </w:tbl>
    <w:p w:rsidR="00160007" w:rsidRPr="00E04A58" w:rsidRDefault="00160007" w:rsidP="00160007">
      <w:pPr>
        <w:spacing w:after="0"/>
        <w:jc w:val="both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jc w:val="both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jc w:val="both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jc w:val="both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</w:t>
            </w:r>
            <w:r w:rsidRPr="00E04A58">
              <w:rPr>
                <w:b/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240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6"/>
                <w:szCs w:val="16"/>
              </w:rPr>
              <w:t>межведомствен</w:t>
            </w:r>
            <w:proofErr w:type="spellEnd"/>
          </w:p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04A58">
              <w:rPr>
                <w:b/>
                <w:sz w:val="16"/>
                <w:szCs w:val="16"/>
              </w:rPr>
              <w:t>ный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запрос </w:t>
            </w:r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  <w:lang w:val="en-US"/>
              </w:rPr>
              <w:t>SID</w:t>
            </w:r>
          </w:p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электрон</w:t>
            </w:r>
          </w:p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04A58">
              <w:rPr>
                <w:b/>
                <w:sz w:val="16"/>
                <w:szCs w:val="16"/>
              </w:rPr>
              <w:t>ного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сервиса</w:t>
            </w: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(шаблон)</w:t>
            </w:r>
          </w:p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160007" w:rsidRPr="00E04A58" w:rsidRDefault="00160007" w:rsidP="00D516BC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160007" w:rsidRPr="00E04A58" w:rsidRDefault="00160007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3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ЕГРП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160007" w:rsidRPr="00E04A58" w:rsidRDefault="00160007" w:rsidP="00D516BC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2409" w:type="dxa"/>
          </w:tcPr>
          <w:p w:rsidR="00160007" w:rsidRPr="00E04A58" w:rsidRDefault="00160007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3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ОГРН;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ИНН (для юридического лица)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4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ОГРНИП;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5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кадастровая выписка о земельном </w:t>
            </w:r>
            <w:r w:rsidRPr="00E04A58">
              <w:rPr>
                <w:sz w:val="16"/>
                <w:szCs w:val="16"/>
              </w:rPr>
              <w:lastRenderedPageBreak/>
              <w:t>участке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кадастровый номер земельного участка;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адрес земельного участка, площадь земельного участка.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</w:t>
            </w:r>
            <w:r w:rsidRPr="00E04A58">
              <w:rPr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lastRenderedPageBreak/>
              <w:t>Росреестр</w:t>
            </w:r>
            <w:proofErr w:type="spellEnd"/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7 кален. дней (направление запроса – 2 кален. дня, получение ответа на </w:t>
            </w:r>
            <w:r w:rsidRPr="00E04A58">
              <w:rPr>
                <w:sz w:val="16"/>
                <w:szCs w:val="16"/>
              </w:rPr>
              <w:lastRenderedPageBreak/>
              <w:t>запрос – 5 рабочих дней)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6</w:t>
            </w:r>
          </w:p>
        </w:tc>
      </w:tr>
      <w:tr w:rsidR="00160007" w:rsidRPr="00E04A58" w:rsidTr="00D516BC">
        <w:tc>
          <w:tcPr>
            <w:tcW w:w="1668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60007" w:rsidRPr="00E04A58" w:rsidRDefault="00160007" w:rsidP="00D516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</w:tbl>
    <w:p w:rsidR="00160007" w:rsidRPr="00E04A58" w:rsidRDefault="00160007" w:rsidP="00160007">
      <w:pPr>
        <w:spacing w:after="0"/>
        <w:jc w:val="both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160007" w:rsidRPr="00E04A58" w:rsidTr="00D516BC">
        <w:tc>
          <w:tcPr>
            <w:tcW w:w="560" w:type="dxa"/>
            <w:vMerge w:val="restart"/>
          </w:tcPr>
          <w:p w:rsidR="00160007" w:rsidRPr="00E04A58" w:rsidRDefault="0016000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документа/</w:t>
            </w:r>
          </w:p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160007" w:rsidRPr="00E04A58" w:rsidTr="00D516BC">
        <w:tc>
          <w:tcPr>
            <w:tcW w:w="560" w:type="dxa"/>
            <w:vMerge/>
          </w:tcPr>
          <w:p w:rsidR="00160007" w:rsidRPr="00E04A58" w:rsidRDefault="00160007" w:rsidP="00D516B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МФЦ</w:t>
            </w:r>
          </w:p>
        </w:tc>
      </w:tr>
      <w:tr w:rsidR="00160007" w:rsidRPr="00E04A58" w:rsidTr="00D516BC">
        <w:tc>
          <w:tcPr>
            <w:tcW w:w="560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160007" w:rsidRPr="00E04A58" w:rsidTr="00D516BC">
        <w:tc>
          <w:tcPr>
            <w:tcW w:w="56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по </w:t>
            </w:r>
            <w:proofErr w:type="spellStart"/>
            <w:r w:rsidRPr="00E04A58">
              <w:rPr>
                <w:sz w:val="16"/>
                <w:szCs w:val="16"/>
              </w:rPr>
              <w:t>эл</w:t>
            </w:r>
            <w:proofErr w:type="spellEnd"/>
            <w:r w:rsidRPr="00E04A58">
              <w:rPr>
                <w:sz w:val="16"/>
                <w:szCs w:val="16"/>
              </w:rPr>
              <w:t>. почте в виде электронного документа;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через личный кабинет </w:t>
            </w:r>
            <w:r w:rsidRPr="00E04A58">
              <w:rPr>
                <w:sz w:val="16"/>
                <w:szCs w:val="16"/>
              </w:rPr>
              <w:lastRenderedPageBreak/>
              <w:t>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160007" w:rsidRPr="00E04A58" w:rsidTr="00D516BC">
        <w:tc>
          <w:tcPr>
            <w:tcW w:w="56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Постановление администрации Берёзовского сельского поселения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 об отказе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9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по </w:t>
            </w:r>
            <w:proofErr w:type="spellStart"/>
            <w:r w:rsidRPr="00E04A58">
              <w:rPr>
                <w:sz w:val="16"/>
                <w:szCs w:val="16"/>
              </w:rPr>
              <w:t>эл</w:t>
            </w:r>
            <w:proofErr w:type="spellEnd"/>
            <w:r w:rsidRPr="00E04A58">
              <w:rPr>
                <w:sz w:val="16"/>
                <w:szCs w:val="16"/>
              </w:rPr>
              <w:t>. почте в виде электронного документа;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160007" w:rsidRPr="00E04A58" w:rsidRDefault="00160007" w:rsidP="00160007">
      <w:pPr>
        <w:spacing w:after="0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160007" w:rsidRPr="00E04A58" w:rsidTr="00D516BC">
        <w:trPr>
          <w:trHeight w:val="517"/>
        </w:trPr>
        <w:tc>
          <w:tcPr>
            <w:tcW w:w="560" w:type="dxa"/>
            <w:gridSpan w:val="2"/>
            <w:vMerge w:val="restart"/>
          </w:tcPr>
          <w:p w:rsidR="00160007" w:rsidRPr="00E04A58" w:rsidRDefault="00160007" w:rsidP="00D516BC">
            <w:pPr>
              <w:spacing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№</w:t>
            </w:r>
          </w:p>
          <w:p w:rsidR="00160007" w:rsidRPr="00E04A58" w:rsidRDefault="00160007" w:rsidP="00D516B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160007" w:rsidRPr="00E04A58" w:rsidTr="00D516BC">
        <w:trPr>
          <w:trHeight w:val="517"/>
        </w:trPr>
        <w:tc>
          <w:tcPr>
            <w:tcW w:w="560" w:type="dxa"/>
            <w:gridSpan w:val="2"/>
            <w:vMerge/>
          </w:tcPr>
          <w:p w:rsidR="00160007" w:rsidRPr="00E04A58" w:rsidRDefault="00160007" w:rsidP="00D516B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0007" w:rsidRPr="00E04A58" w:rsidTr="00D516BC">
        <w:tc>
          <w:tcPr>
            <w:tcW w:w="560" w:type="dxa"/>
            <w:gridSpan w:val="2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</w:tr>
      <w:tr w:rsidR="00160007" w:rsidRPr="00E04A58" w:rsidTr="00D516BC">
        <w:tc>
          <w:tcPr>
            <w:tcW w:w="15438" w:type="dxa"/>
            <w:gridSpan w:val="8"/>
          </w:tcPr>
          <w:p w:rsidR="00160007" w:rsidRPr="00E04A58" w:rsidRDefault="00160007" w:rsidP="00D516B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160007" w:rsidRPr="00E04A58" w:rsidTr="00D516BC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</w:t>
            </w:r>
            <w:r w:rsidRPr="00E04A58">
              <w:rPr>
                <w:sz w:val="16"/>
                <w:szCs w:val="16"/>
              </w:rPr>
              <w:lastRenderedPageBreak/>
              <w:t>управления, МФЦ посредством почтового отправления, с использованием Портала услуг ВО.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заявлений;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МФУ (для копирования и сканирования </w:t>
            </w:r>
            <w:r w:rsidRPr="00E04A58">
              <w:rPr>
                <w:sz w:val="16"/>
                <w:szCs w:val="16"/>
              </w:rPr>
              <w:lastRenderedPageBreak/>
              <w:t>документов);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электронная почта управления;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форма заявления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(приложение 1);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- образец заявления 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(приложение 2);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расписки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(приложение 7);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образец  расписки 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(приложение 8);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60007" w:rsidRPr="00E04A58" w:rsidTr="00D516BC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0007" w:rsidRPr="00E04A58" w:rsidRDefault="00160007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0007" w:rsidRPr="00E04A58" w:rsidRDefault="00160007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</w:p>
        </w:tc>
      </w:tr>
      <w:tr w:rsidR="00160007" w:rsidRPr="00E04A58" w:rsidTr="00D516BC">
        <w:tc>
          <w:tcPr>
            <w:tcW w:w="15438" w:type="dxa"/>
            <w:gridSpan w:val="8"/>
          </w:tcPr>
          <w:p w:rsidR="00160007" w:rsidRPr="00E04A58" w:rsidRDefault="00160007" w:rsidP="00D516BC">
            <w:pPr>
              <w:spacing w:line="240" w:lineRule="auto"/>
              <w:ind w:left="34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60007" w:rsidRPr="00E04A58" w:rsidTr="00D516BC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Рассмотрение документов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Начальник отдела определяет должностное лицо, ответственное за предоставление муниципальной услуг.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наличии оснований, предусмотренных пунктом 2.7.2 Административного регламента (или гр. 6 раздела 2 настоящей ТС), специалист отдела готовит уведомление о возврате заявления с указанием причин возврата.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Уведомление о возврате заявления визируется руководителем управления.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При наличии оснований для возврата </w:t>
            </w:r>
            <w:r w:rsidRPr="00E04A58">
              <w:rPr>
                <w:sz w:val="16"/>
                <w:szCs w:val="16"/>
              </w:rPr>
              <w:lastRenderedPageBreak/>
              <w:t>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10 календарных дней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160007" w:rsidRPr="00E04A58" w:rsidTr="00D516BC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Специалист в случае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160007" w:rsidRPr="00E04A58" w:rsidRDefault="00160007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- в Управлении Федеральной налоговой службы по ВО;</w:t>
            </w:r>
          </w:p>
          <w:p w:rsidR="00160007" w:rsidRPr="00E04A58" w:rsidRDefault="00160007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160007" w:rsidRPr="00E04A58" w:rsidTr="00D516BC">
        <w:tc>
          <w:tcPr>
            <w:tcW w:w="15438" w:type="dxa"/>
            <w:gridSpan w:val="8"/>
          </w:tcPr>
          <w:p w:rsidR="00160007" w:rsidRPr="00E04A58" w:rsidRDefault="00160007" w:rsidP="00D516BC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160007" w:rsidRPr="00E04A58" w:rsidTr="00D516BC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 об утверждении указанной схемы.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Управление главного архитектора на основании представленной заявителем схемы расположения земельного участка, находящегося в муниципальной </w:t>
            </w:r>
            <w:r w:rsidRPr="00E04A58">
              <w:rPr>
                <w:sz w:val="16"/>
                <w:szCs w:val="16"/>
              </w:rPr>
              <w:lastRenderedPageBreak/>
              <w:t xml:space="preserve">собственности, готовит проект постановления администрации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При наличии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</w:t>
            </w:r>
            <w:r w:rsidRPr="00E04A58">
              <w:rPr>
                <w:sz w:val="16"/>
                <w:szCs w:val="16"/>
              </w:rPr>
              <w:lastRenderedPageBreak/>
              <w:t>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60007" w:rsidRPr="00E04A58" w:rsidTr="00D516BC">
        <w:tc>
          <w:tcPr>
            <w:tcW w:w="15438" w:type="dxa"/>
            <w:gridSpan w:val="8"/>
          </w:tcPr>
          <w:p w:rsidR="00160007" w:rsidRPr="00E04A58" w:rsidRDefault="00160007" w:rsidP="00D516BC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160007" w:rsidRPr="00E04A58" w:rsidTr="00D516BC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 электронной почте.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постановления администрации Берёзовского сельского поселения </w:t>
            </w:r>
            <w:proofErr w:type="spellStart"/>
            <w:r w:rsidRPr="00E04A58">
              <w:rPr>
                <w:sz w:val="16"/>
                <w:szCs w:val="16"/>
              </w:rPr>
              <w:t>Бутурлиновского</w:t>
            </w:r>
            <w:proofErr w:type="spellEnd"/>
            <w:r w:rsidRPr="00E04A58">
              <w:rPr>
                <w:sz w:val="16"/>
                <w:szCs w:val="16"/>
              </w:rPr>
              <w:t xml:space="preserve"> муниципального района об утверждении схемы расположения земельного участка;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согласия на заключение соглашения о перераспределении земельных участков в соответствии с утвержденным проектом </w:t>
            </w:r>
            <w:r w:rsidRPr="00E04A58">
              <w:rPr>
                <w:sz w:val="16"/>
                <w:szCs w:val="16"/>
              </w:rPr>
              <w:lastRenderedPageBreak/>
              <w:t>межевания территории;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постановления администрации об отказе в заключении соглашения о перераспределении земельных участков;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2423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электронная почта управления;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усиленная квалифицированная электронной подпись</w:t>
            </w:r>
          </w:p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007" w:rsidRPr="00E04A58" w:rsidRDefault="00160007" w:rsidP="00D516B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60007" w:rsidRPr="00E04A58" w:rsidRDefault="00160007" w:rsidP="00160007">
      <w:pPr>
        <w:spacing w:after="0"/>
        <w:rPr>
          <w:b/>
          <w:sz w:val="20"/>
          <w:szCs w:val="28"/>
        </w:rPr>
      </w:pPr>
    </w:p>
    <w:p w:rsidR="00160007" w:rsidRPr="00E04A58" w:rsidRDefault="00160007" w:rsidP="0016000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160007" w:rsidRPr="00E04A58" w:rsidTr="00D516BC">
        <w:trPr>
          <w:trHeight w:val="517"/>
        </w:trPr>
        <w:tc>
          <w:tcPr>
            <w:tcW w:w="679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60007" w:rsidRPr="00E04A58" w:rsidTr="00D516BC">
        <w:trPr>
          <w:trHeight w:val="517"/>
        </w:trPr>
        <w:tc>
          <w:tcPr>
            <w:tcW w:w="679" w:type="pct"/>
            <w:vMerge/>
          </w:tcPr>
          <w:p w:rsidR="00160007" w:rsidRPr="00E04A58" w:rsidRDefault="0016000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60007" w:rsidRPr="00E04A58" w:rsidTr="00D516BC">
        <w:tc>
          <w:tcPr>
            <w:tcW w:w="679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160007" w:rsidRPr="00E04A58" w:rsidRDefault="0016000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160007" w:rsidRPr="00E04A58" w:rsidTr="00D516BC">
        <w:tc>
          <w:tcPr>
            <w:tcW w:w="5000" w:type="pct"/>
            <w:gridSpan w:val="6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b/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160007" w:rsidRPr="00E04A58" w:rsidTr="00D516BC">
        <w:tc>
          <w:tcPr>
            <w:tcW w:w="679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160007" w:rsidRPr="00E04A58" w:rsidRDefault="0016000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60007" w:rsidRPr="00E04A58" w:rsidRDefault="0016000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160007" w:rsidRPr="00E04A58" w:rsidRDefault="0016000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60007" w:rsidRPr="00E04A58" w:rsidRDefault="0016000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160007" w:rsidRPr="00E04A58" w:rsidRDefault="0016000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160007" w:rsidRPr="00E04A58" w:rsidRDefault="0016000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160007" w:rsidRPr="00E04A58" w:rsidRDefault="0016000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160007" w:rsidRPr="00E04A58" w:rsidRDefault="0016000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160007" w:rsidRPr="00E04A58" w:rsidRDefault="00160007" w:rsidP="00160007">
      <w:pPr>
        <w:suppressAutoHyphens/>
        <w:spacing w:after="0"/>
        <w:rPr>
          <w:sz w:val="18"/>
        </w:rPr>
      </w:pPr>
    </w:p>
    <w:p w:rsidR="00160007" w:rsidRPr="00E04A58" w:rsidRDefault="00160007" w:rsidP="00160007">
      <w:pPr>
        <w:spacing w:after="0"/>
        <w:rPr>
          <w:sz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160007" w:rsidRPr="00E04A58" w:rsidRDefault="00160007" w:rsidP="00160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160007" w:rsidRPr="00E04A58" w:rsidRDefault="00160007" w:rsidP="0016000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60007" w:rsidRPr="00E04A58" w:rsidRDefault="00160007" w:rsidP="0016000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60007" w:rsidRPr="00E04A58" w:rsidRDefault="00160007" w:rsidP="0016000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60007" w:rsidRPr="00E04A58" w:rsidRDefault="00160007" w:rsidP="0016000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8"/>
          <w:szCs w:val="18"/>
        </w:rPr>
      </w:pPr>
    </w:p>
    <w:p w:rsidR="00160007" w:rsidRPr="00E04A58" w:rsidRDefault="00160007" w:rsidP="0016000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1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ind w:left="3969"/>
        <w:contextualSpacing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Форма заявления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Главе Берёзовского сельского поселения</w:t>
      </w:r>
      <w:r w:rsidRPr="00E04A58">
        <w:rPr>
          <w:sz w:val="16"/>
          <w:szCs w:val="16"/>
        </w:rPr>
        <w:t xml:space="preserve"> 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E04A58">
        <w:rPr>
          <w:sz w:val="20"/>
          <w:szCs w:val="20"/>
        </w:rPr>
        <w:t>Бутурлиновского</w:t>
      </w:r>
      <w:proofErr w:type="spellEnd"/>
      <w:r w:rsidRPr="00E04A58">
        <w:rPr>
          <w:sz w:val="20"/>
          <w:szCs w:val="20"/>
        </w:rPr>
        <w:t xml:space="preserve"> муниципального района 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Воронежской области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E04A58">
          <w:rPr>
            <w:color w:val="0000FF"/>
            <w:sz w:val="20"/>
            <w:szCs w:val="20"/>
          </w:rPr>
          <w:t>&lt;1&gt;</w:t>
        </w:r>
      </w:hyperlink>
      <w:r w:rsidRPr="00E04A58">
        <w:rPr>
          <w:sz w:val="20"/>
          <w:szCs w:val="20"/>
        </w:rPr>
        <w:t>)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(почтовый адрес и (или) адрес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  электронной почты, телефон)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ЗАЯВЛЕНИЕ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о перераспределении земельных участков, находящихся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в муниципальной собственности, и земельных участков,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находящихся в частной собственности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Прошу перераспределить земельные участки в целях 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(указываются случаи перераспределения земельных участков из числа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 xml:space="preserve">предусмотренных </w:t>
      </w:r>
      <w:hyperlink r:id="rId6" w:history="1">
        <w:r w:rsidRPr="00E04A58">
          <w:rPr>
            <w:sz w:val="20"/>
            <w:szCs w:val="20"/>
          </w:rPr>
          <w:t>пунктом 1 статьи 39.28</w:t>
        </w:r>
      </w:hyperlink>
      <w:r w:rsidRPr="00E04A58">
        <w:rPr>
          <w:sz w:val="20"/>
          <w:szCs w:val="20"/>
        </w:rPr>
        <w:t xml:space="preserve"> ЗК РФ)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160007" w:rsidRPr="00E04A58" w:rsidRDefault="00160007" w:rsidP="0016000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E04A58">
        <w:rPr>
          <w:sz w:val="20"/>
          <w:szCs w:val="20"/>
        </w:rPr>
        <w:t>номер_______________________</w:t>
      </w:r>
      <w:proofErr w:type="spellEnd"/>
      <w:r w:rsidRPr="00E04A58">
        <w:rPr>
          <w:sz w:val="20"/>
          <w:szCs w:val="20"/>
        </w:rPr>
        <w:t>;</w:t>
      </w:r>
    </w:p>
    <w:p w:rsidR="00160007" w:rsidRPr="00E04A58" w:rsidRDefault="00160007" w:rsidP="0016000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E04A58">
        <w:rPr>
          <w:sz w:val="20"/>
          <w:szCs w:val="20"/>
        </w:rPr>
        <w:t>номер_______________________</w:t>
      </w:r>
      <w:proofErr w:type="spellEnd"/>
      <w:r w:rsidRPr="00E04A58">
        <w:rPr>
          <w:sz w:val="20"/>
          <w:szCs w:val="20"/>
        </w:rPr>
        <w:t>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такого проекта).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портале услуг) (нужное подчеркнуть).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_______________________  _______________  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(должность)                           (подпись)                          (Фамилия И.О.)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М.П.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В соответствии с требованиями Федерального </w:t>
      </w:r>
      <w:hyperlink r:id="rId7" w:history="1">
        <w:r w:rsidRPr="00E04A58">
          <w:rPr>
            <w:sz w:val="20"/>
            <w:szCs w:val="20"/>
          </w:rPr>
          <w:t>закона</w:t>
        </w:r>
      </w:hyperlink>
      <w:r w:rsidRPr="00E04A58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"____" __________ 20___ г.   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>--------------------------------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61"/>
      <w:bookmarkEnd w:id="0"/>
      <w:r w:rsidRPr="00E04A58">
        <w:rPr>
          <w:color w:val="0000FF"/>
          <w:sz w:val="20"/>
          <w:szCs w:val="20"/>
        </w:rPr>
        <w:t>&lt;1&gt;</w:t>
      </w:r>
      <w:r w:rsidRPr="00E04A58">
        <w:rPr>
          <w:sz w:val="20"/>
          <w:szCs w:val="20"/>
        </w:rPr>
        <w:t xml:space="preserve"> За исключением случаев, если заявитель - иностранное юридическое лицо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rPr>
          <w:sz w:val="20"/>
          <w:szCs w:val="20"/>
        </w:rPr>
      </w:pPr>
    </w:p>
    <w:p w:rsidR="00160007" w:rsidRPr="00E04A58" w:rsidRDefault="00160007" w:rsidP="00160007"/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2</w:t>
      </w:r>
    </w:p>
    <w:p w:rsidR="00160007" w:rsidRPr="00E04A58" w:rsidRDefault="00160007" w:rsidP="00160007">
      <w:pPr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Образец заявления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Главе</w:t>
      </w:r>
      <w:r w:rsidRPr="00E04A58">
        <w:rPr>
          <w:sz w:val="16"/>
          <w:szCs w:val="16"/>
        </w:rPr>
        <w:t xml:space="preserve"> Берёзовского сельского поселения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 xml:space="preserve"> </w:t>
      </w:r>
      <w:proofErr w:type="spellStart"/>
      <w:r w:rsidRPr="00E04A58">
        <w:rPr>
          <w:sz w:val="20"/>
          <w:szCs w:val="20"/>
        </w:rPr>
        <w:t>Бутурлиновского</w:t>
      </w:r>
      <w:proofErr w:type="spellEnd"/>
      <w:r w:rsidRPr="00E04A58">
        <w:rPr>
          <w:sz w:val="20"/>
          <w:szCs w:val="20"/>
        </w:rPr>
        <w:t xml:space="preserve"> муниципального района 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Воронежской области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>ООО «Партнер» ИНН 3666163420,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</w:rPr>
      </w:pPr>
      <w:r w:rsidRPr="00E04A58">
        <w:rPr>
          <w:i/>
          <w:color w:val="0000FF"/>
          <w:sz w:val="20"/>
          <w:szCs w:val="20"/>
          <w:u w:val="single"/>
        </w:rPr>
        <w:t>ОГРН 1103668004660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E04A58">
          <w:rPr>
            <w:sz w:val="20"/>
            <w:szCs w:val="20"/>
          </w:rPr>
          <w:t>&lt;1&gt;</w:t>
        </w:r>
      </w:hyperlink>
      <w:r w:rsidRPr="00E04A58">
        <w:rPr>
          <w:sz w:val="20"/>
          <w:szCs w:val="20"/>
        </w:rPr>
        <w:t>)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 xml:space="preserve">394068, г. </w:t>
      </w:r>
      <w:proofErr w:type="spellStart"/>
      <w:r w:rsidRPr="00E04A58">
        <w:rPr>
          <w:i/>
          <w:color w:val="0000FF"/>
          <w:sz w:val="20"/>
          <w:szCs w:val="20"/>
          <w:u w:val="single"/>
        </w:rPr>
        <w:t>Ворнеж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, </w:t>
      </w:r>
      <w:proofErr w:type="spellStart"/>
      <w:r w:rsidRPr="00E04A58">
        <w:rPr>
          <w:i/>
          <w:color w:val="0000FF"/>
          <w:sz w:val="20"/>
          <w:szCs w:val="20"/>
          <w:u w:val="single"/>
        </w:rPr>
        <w:t>кв-л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 Жилой массив 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 xml:space="preserve">Олимпийский, дом 8, </w:t>
      </w:r>
      <w:proofErr w:type="spellStart"/>
      <w:r w:rsidRPr="00E04A58">
        <w:rPr>
          <w:i/>
          <w:color w:val="0000FF"/>
          <w:sz w:val="20"/>
          <w:szCs w:val="20"/>
          <w:u w:val="single"/>
        </w:rPr>
        <w:t>пом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>. 2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(почтовый адрес и (или) адрес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  электронной почты, телефон)</w:t>
      </w: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>ЗАЯВЛЕНИЕ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о перераспределении земельных участков, находящихся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в муниципальной собственности, и земельных участков,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находящихся в частной собственности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E04A58">
        <w:rPr>
          <w:sz w:val="20"/>
          <w:szCs w:val="20"/>
        </w:rPr>
        <w:t xml:space="preserve">Прошу перераспределить земельные участки в целях </w:t>
      </w:r>
      <w:r w:rsidRPr="00E04A58">
        <w:rPr>
          <w:i/>
          <w:color w:val="0000FF"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E04A58">
        <w:rPr>
          <w:i/>
          <w:color w:val="0000FF"/>
          <w:sz w:val="20"/>
          <w:szCs w:val="20"/>
        </w:rPr>
        <w:t>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8" w:history="1">
        <w:r w:rsidRPr="00E04A58">
          <w:rPr>
            <w:sz w:val="20"/>
            <w:szCs w:val="20"/>
          </w:rPr>
          <w:t>пунктом 1 статьи 39.28</w:t>
        </w:r>
      </w:hyperlink>
      <w:r w:rsidRPr="00E04A58">
        <w:rPr>
          <w:sz w:val="20"/>
          <w:szCs w:val="20"/>
        </w:rPr>
        <w:t xml:space="preserve"> ЗК РФ)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160007" w:rsidRPr="00E04A58" w:rsidRDefault="00160007" w:rsidP="00160007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земельный участок, расположенный по адресу: </w:t>
      </w:r>
      <w:r w:rsidRPr="00E04A58">
        <w:rPr>
          <w:i/>
          <w:color w:val="0000FF"/>
          <w:sz w:val="20"/>
          <w:szCs w:val="20"/>
          <w:u w:val="single"/>
        </w:rPr>
        <w:t xml:space="preserve">г. Бутурлиновка, ул. Новая, </w:t>
      </w:r>
      <w:proofErr w:type="spellStart"/>
      <w:r w:rsidRPr="00E04A58">
        <w:rPr>
          <w:i/>
          <w:color w:val="0000FF"/>
          <w:sz w:val="20"/>
          <w:szCs w:val="20"/>
          <w:u w:val="single"/>
        </w:rPr>
        <w:t>ХХ,</w:t>
      </w:r>
      <w:r w:rsidRPr="00E04A58">
        <w:rPr>
          <w:sz w:val="20"/>
          <w:szCs w:val="20"/>
        </w:rPr>
        <w:t>кадастровый</w:t>
      </w:r>
      <w:proofErr w:type="spellEnd"/>
      <w:r w:rsidRPr="00E04A58">
        <w:rPr>
          <w:sz w:val="20"/>
          <w:szCs w:val="20"/>
        </w:rPr>
        <w:t xml:space="preserve"> номер </w:t>
      </w:r>
      <w:r w:rsidRPr="00E04A58">
        <w:rPr>
          <w:i/>
          <w:color w:val="0000FF"/>
          <w:sz w:val="20"/>
          <w:szCs w:val="20"/>
          <w:u w:val="single"/>
        </w:rPr>
        <w:t>36:05:0602001:211</w:t>
      </w:r>
      <w:r w:rsidRPr="00E04A58">
        <w:rPr>
          <w:sz w:val="20"/>
          <w:szCs w:val="20"/>
        </w:rPr>
        <w:t>;</w:t>
      </w:r>
    </w:p>
    <w:p w:rsidR="00160007" w:rsidRPr="00E04A58" w:rsidRDefault="00160007" w:rsidP="00160007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земельный участок, расположенный по адресу: </w:t>
      </w:r>
      <w:r w:rsidRPr="00E04A58">
        <w:rPr>
          <w:i/>
          <w:color w:val="0000FF"/>
          <w:sz w:val="20"/>
          <w:szCs w:val="20"/>
          <w:u w:val="single"/>
        </w:rPr>
        <w:t xml:space="preserve">г. </w:t>
      </w:r>
      <w:proofErr w:type="spellStart"/>
      <w:r w:rsidRPr="00E04A58">
        <w:rPr>
          <w:i/>
          <w:color w:val="0000FF"/>
          <w:sz w:val="20"/>
          <w:szCs w:val="20"/>
          <w:u w:val="single"/>
        </w:rPr>
        <w:t>Бутурлиновка,ул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. Васнецова </w:t>
      </w:r>
      <w:r w:rsidRPr="00E04A58">
        <w:rPr>
          <w:sz w:val="20"/>
          <w:szCs w:val="20"/>
        </w:rPr>
        <w:t xml:space="preserve">,кадастровый номер </w:t>
      </w:r>
      <w:r w:rsidRPr="00E04A58">
        <w:rPr>
          <w:i/>
          <w:color w:val="0000FF"/>
          <w:sz w:val="20"/>
          <w:szCs w:val="20"/>
          <w:u w:val="single"/>
        </w:rPr>
        <w:t>36:05:0602001:10842</w:t>
      </w:r>
      <w:r w:rsidRPr="00E04A58">
        <w:rPr>
          <w:sz w:val="20"/>
          <w:szCs w:val="20"/>
        </w:rPr>
        <w:t>.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E04A58">
        <w:rPr>
          <w:i/>
          <w:color w:val="0000FF"/>
          <w:sz w:val="20"/>
          <w:szCs w:val="20"/>
          <w:u w:val="single"/>
        </w:rPr>
        <w:t xml:space="preserve">постановлением администрации </w:t>
      </w:r>
      <w:proofErr w:type="spellStart"/>
      <w:r w:rsidRPr="00E04A58">
        <w:rPr>
          <w:i/>
          <w:color w:val="0000FF"/>
          <w:sz w:val="20"/>
          <w:szCs w:val="20"/>
          <w:u w:val="single"/>
        </w:rPr>
        <w:t>Бутурлиновского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 муниципального района от 22.03.2016 № 178</w:t>
      </w:r>
      <w:r w:rsidRPr="00E04A58">
        <w:rPr>
          <w:sz w:val="20"/>
          <w:szCs w:val="20"/>
        </w:rPr>
        <w:t>(при наличии такого проекта).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Результат рассмотрения заявления прошу выдать мне лично (или </w:t>
      </w:r>
      <w:r w:rsidRPr="00E04A58">
        <w:rPr>
          <w:i/>
          <w:color w:val="0000FF"/>
          <w:sz w:val="20"/>
          <w:szCs w:val="20"/>
          <w:u w:val="single"/>
        </w:rPr>
        <w:t>уполномоченному представителю</w:t>
      </w:r>
      <w:r w:rsidRPr="00E04A58">
        <w:rPr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портале услуг) (нужное подчеркнуть).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E04A58">
        <w:rPr>
          <w:i/>
          <w:color w:val="0000FF"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E04A58">
        <w:rPr>
          <w:i/>
          <w:color w:val="0000FF"/>
          <w:sz w:val="20"/>
          <w:szCs w:val="20"/>
        </w:rPr>
        <w:t>_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E04A58">
        <w:rPr>
          <w:i/>
          <w:color w:val="0000FF"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E04A58">
        <w:rPr>
          <w:i/>
          <w:color w:val="0000FF"/>
          <w:sz w:val="20"/>
          <w:szCs w:val="20"/>
        </w:rPr>
        <w:t>_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</w:t>
      </w:r>
      <w:proofErr w:type="spellStart"/>
      <w:r w:rsidRPr="00E04A58">
        <w:rPr>
          <w:sz w:val="20"/>
          <w:szCs w:val="20"/>
        </w:rPr>
        <w:t>_______</w:t>
      </w:r>
      <w:r w:rsidRPr="00E04A58">
        <w:rPr>
          <w:i/>
          <w:color w:val="0000FF"/>
          <w:sz w:val="20"/>
          <w:szCs w:val="20"/>
          <w:u w:val="single"/>
        </w:rPr>
        <w:t>Директор</w:t>
      </w:r>
      <w:proofErr w:type="spellEnd"/>
      <w:r w:rsidRPr="00E04A58">
        <w:rPr>
          <w:sz w:val="20"/>
          <w:szCs w:val="20"/>
        </w:rPr>
        <w:t xml:space="preserve">______       </w:t>
      </w:r>
      <w:proofErr w:type="spellStart"/>
      <w:r w:rsidRPr="00E04A58">
        <w:rPr>
          <w:sz w:val="20"/>
          <w:szCs w:val="20"/>
        </w:rPr>
        <w:t>____</w:t>
      </w:r>
      <w:r w:rsidRPr="00E04A58">
        <w:rPr>
          <w:i/>
          <w:color w:val="0000FF"/>
          <w:sz w:val="20"/>
          <w:szCs w:val="20"/>
          <w:u w:val="single"/>
        </w:rPr>
        <w:t>Подпись</w:t>
      </w:r>
      <w:proofErr w:type="spellEnd"/>
      <w:r w:rsidRPr="00E04A58">
        <w:rPr>
          <w:sz w:val="20"/>
          <w:szCs w:val="20"/>
        </w:rPr>
        <w:t xml:space="preserve">____   </w:t>
      </w:r>
      <w:proofErr w:type="spellStart"/>
      <w:r w:rsidRPr="00E04A58">
        <w:rPr>
          <w:sz w:val="20"/>
          <w:szCs w:val="20"/>
        </w:rPr>
        <w:t>___</w:t>
      </w:r>
      <w:r w:rsidRPr="00E04A58">
        <w:rPr>
          <w:i/>
          <w:color w:val="0000FF"/>
          <w:sz w:val="20"/>
          <w:szCs w:val="20"/>
          <w:u w:val="single"/>
        </w:rPr>
        <w:t>Осипов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 Д.С.</w:t>
      </w:r>
      <w:r w:rsidRPr="00E04A58">
        <w:rPr>
          <w:i/>
          <w:color w:val="0000FF"/>
          <w:sz w:val="20"/>
          <w:szCs w:val="20"/>
        </w:rPr>
        <w:t>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 xml:space="preserve">                  (должность)                                  (подпись)                     (Фамилия И.О.)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М.П. </w:t>
      </w:r>
      <w:r w:rsidRPr="00E04A58">
        <w:rPr>
          <w:i/>
          <w:color w:val="0000FF"/>
          <w:sz w:val="20"/>
          <w:szCs w:val="20"/>
        </w:rPr>
        <w:t>Печать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В соответствии с требованиями Федерального </w:t>
      </w:r>
      <w:hyperlink r:id="rId9" w:history="1">
        <w:r w:rsidRPr="00E04A58">
          <w:rPr>
            <w:sz w:val="20"/>
            <w:szCs w:val="20"/>
          </w:rPr>
          <w:t>закона</w:t>
        </w:r>
      </w:hyperlink>
      <w:r w:rsidRPr="00E04A58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"</w:t>
      </w:r>
      <w:r w:rsidRPr="00E04A58">
        <w:rPr>
          <w:i/>
          <w:color w:val="3333FF"/>
          <w:sz w:val="20"/>
          <w:szCs w:val="20"/>
          <w:u w:val="single"/>
        </w:rPr>
        <w:t>22</w:t>
      </w:r>
      <w:r w:rsidRPr="00E04A58">
        <w:rPr>
          <w:sz w:val="20"/>
          <w:szCs w:val="20"/>
        </w:rPr>
        <w:t xml:space="preserve">" </w:t>
      </w:r>
      <w:r w:rsidRPr="00E04A58">
        <w:rPr>
          <w:i/>
          <w:color w:val="3333FF"/>
          <w:sz w:val="20"/>
          <w:szCs w:val="20"/>
          <w:u w:val="single"/>
        </w:rPr>
        <w:t>июля</w:t>
      </w:r>
      <w:r w:rsidRPr="00E04A58">
        <w:rPr>
          <w:sz w:val="20"/>
          <w:szCs w:val="20"/>
        </w:rPr>
        <w:t xml:space="preserve"> 20</w:t>
      </w:r>
      <w:r w:rsidRPr="00E04A58">
        <w:rPr>
          <w:i/>
          <w:color w:val="3333FF"/>
          <w:sz w:val="20"/>
          <w:szCs w:val="20"/>
          <w:u w:val="single"/>
        </w:rPr>
        <w:t>18</w:t>
      </w:r>
      <w:r w:rsidRPr="00E04A58">
        <w:rPr>
          <w:sz w:val="20"/>
          <w:szCs w:val="20"/>
        </w:rPr>
        <w:t xml:space="preserve"> г.   _______</w:t>
      </w:r>
      <w:r w:rsidRPr="00E04A58">
        <w:rPr>
          <w:i/>
          <w:color w:val="0000FF"/>
          <w:sz w:val="20"/>
          <w:szCs w:val="20"/>
          <w:u w:val="single"/>
        </w:rPr>
        <w:t xml:space="preserve"> Подпись</w:t>
      </w:r>
      <w:r w:rsidRPr="00E04A58">
        <w:rPr>
          <w:sz w:val="20"/>
          <w:szCs w:val="20"/>
        </w:rPr>
        <w:t xml:space="preserve"> 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t>(подпись)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-------------------------------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&lt;1&gt; За исключением случаев, если заявитель - иностранное юридическое лицо</w:t>
      </w: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/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3</w:t>
      </w:r>
    </w:p>
    <w:p w:rsidR="00160007" w:rsidRPr="00E04A58" w:rsidRDefault="00160007" w:rsidP="00160007">
      <w:pPr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Образец запроса в </w:t>
      </w:r>
      <w:proofErr w:type="spellStart"/>
      <w:r w:rsidRPr="00E04A58">
        <w:rPr>
          <w:sz w:val="20"/>
          <w:szCs w:val="20"/>
        </w:rPr>
        <w:t>Росреестр</w:t>
      </w:r>
      <w:proofErr w:type="spellEnd"/>
      <w:r w:rsidRPr="00E04A58">
        <w:rPr>
          <w:sz w:val="20"/>
          <w:szCs w:val="20"/>
        </w:rPr>
        <w:t xml:space="preserve"> 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на получение Выписки из ЕГРП</w:t>
      </w: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  <w:rPr>
          <w:noProof/>
        </w:rPr>
      </w:pPr>
    </w:p>
    <w:p w:rsidR="00160007" w:rsidRPr="00E04A58" w:rsidRDefault="00160007" w:rsidP="00160007">
      <w:pPr>
        <w:jc w:val="right"/>
      </w:pPr>
      <w:r w:rsidRPr="00E04A58">
        <w:rPr>
          <w:noProof/>
        </w:rPr>
        <w:lastRenderedPageBreak/>
        <w:drawing>
          <wp:inline distT="0" distB="0" distL="0" distR="0">
            <wp:extent cx="5244343" cy="420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4</w:t>
      </w:r>
    </w:p>
    <w:p w:rsidR="00160007" w:rsidRPr="00E04A58" w:rsidRDefault="00160007" w:rsidP="00160007">
      <w:pPr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Образец запроса в ФНС России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на получение Выписки из ЕГРЮЛ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</w:pPr>
      <w:r w:rsidRPr="00E04A58">
        <w:rPr>
          <w:noProof/>
        </w:rPr>
        <w:drawing>
          <wp:inline distT="0" distB="0" distL="0" distR="0">
            <wp:extent cx="4895850" cy="3781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5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Образец запроса в ФНС России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на получение Выписки из ЕГРИП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  <w:r w:rsidRPr="00E04A58">
        <w:rPr>
          <w:noProof/>
        </w:rPr>
        <w:drawing>
          <wp:inline distT="0" distB="0" distL="0" distR="0">
            <wp:extent cx="4572000" cy="366200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07" w:rsidRPr="00E04A58" w:rsidRDefault="00160007" w:rsidP="00160007"/>
    <w:p w:rsidR="00160007" w:rsidRPr="00E04A58" w:rsidRDefault="00160007" w:rsidP="00160007"/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lastRenderedPageBreak/>
        <w:t>Приложение № 6</w:t>
      </w:r>
    </w:p>
    <w:p w:rsidR="00160007" w:rsidRPr="00E04A58" w:rsidRDefault="00160007" w:rsidP="00160007">
      <w:pPr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Образец запроса в </w:t>
      </w:r>
      <w:proofErr w:type="spellStart"/>
      <w:r w:rsidRPr="00E04A58">
        <w:rPr>
          <w:sz w:val="20"/>
          <w:szCs w:val="20"/>
        </w:rPr>
        <w:t>Росреестр</w:t>
      </w:r>
      <w:proofErr w:type="spellEnd"/>
      <w:r w:rsidRPr="00E04A58">
        <w:rPr>
          <w:sz w:val="20"/>
          <w:szCs w:val="20"/>
        </w:rPr>
        <w:t xml:space="preserve"> на получение 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Кадастрового паспорта или Кадастровой выписки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</w:pPr>
    </w:p>
    <w:p w:rsidR="00160007" w:rsidRPr="00E04A58" w:rsidRDefault="00160007" w:rsidP="00160007">
      <w:pPr>
        <w:jc w:val="right"/>
      </w:pPr>
      <w:r w:rsidRPr="00E04A58">
        <w:rPr>
          <w:noProof/>
        </w:rPr>
        <w:drawing>
          <wp:inline distT="0" distB="0" distL="0" distR="0">
            <wp:extent cx="4495151" cy="3600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07" w:rsidRPr="00E04A58" w:rsidRDefault="00160007" w:rsidP="00160007"/>
    <w:p w:rsidR="00160007" w:rsidRPr="00E04A58" w:rsidRDefault="00160007" w:rsidP="00160007"/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7</w:t>
      </w:r>
    </w:p>
    <w:p w:rsidR="00160007" w:rsidRPr="00E04A58" w:rsidRDefault="00160007" w:rsidP="00160007">
      <w:pPr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>Форма расписки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РАСПИСКА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в получении документов, представленных для принятия решения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о заключении соглашения о перераспределении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земельных участков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представил,  а сотрудник 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получил "_____" __________________ __________ документы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(число)             (месяц прописью)             (год)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в количестве  _______________________________ экземпляров</w:t>
      </w:r>
    </w:p>
    <w:p w:rsidR="00160007" w:rsidRPr="00E04A58" w:rsidRDefault="00160007" w:rsidP="00160007">
      <w:pPr>
        <w:autoSpaceDE w:val="0"/>
        <w:autoSpaceDN w:val="0"/>
        <w:adjustRightInd w:val="0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 xml:space="preserve">                                                         (прописью)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4" w:history="1">
        <w:r w:rsidRPr="00E04A58">
          <w:rPr>
            <w:sz w:val="20"/>
            <w:szCs w:val="20"/>
          </w:rPr>
          <w:t>п.  2.6.1</w:t>
        </w:r>
      </w:hyperlink>
      <w:r w:rsidRPr="00E04A58">
        <w:rPr>
          <w:sz w:val="20"/>
          <w:szCs w:val="20"/>
        </w:rPr>
        <w:t xml:space="preserve"> настоящего Административного  регламента):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Перечень документов, которые будут получены по межведомственным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запросам: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________________________________________________________________________________________________________________________________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  _____________  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(должность специалиста,                                 (подпись)                      (расшифровка подписи)</w:t>
      </w:r>
    </w:p>
    <w:p w:rsidR="00160007" w:rsidRPr="00E04A58" w:rsidRDefault="00160007" w:rsidP="00160007">
      <w:pPr>
        <w:autoSpaceDE w:val="0"/>
        <w:autoSpaceDN w:val="0"/>
        <w:adjustRightInd w:val="0"/>
        <w:rPr>
          <w:sz w:val="20"/>
          <w:szCs w:val="20"/>
        </w:rPr>
      </w:pPr>
      <w:r w:rsidRPr="00E04A58">
        <w:rPr>
          <w:sz w:val="20"/>
          <w:szCs w:val="20"/>
        </w:rPr>
        <w:t>ответственного за прием документов)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rPr>
          <w:sz w:val="20"/>
          <w:szCs w:val="20"/>
        </w:rPr>
      </w:pPr>
    </w:p>
    <w:p w:rsidR="00160007" w:rsidRPr="00E04A58" w:rsidRDefault="00160007" w:rsidP="00160007">
      <w:pPr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Приложение № 8</w:t>
      </w:r>
    </w:p>
    <w:p w:rsidR="00160007" w:rsidRPr="00E04A58" w:rsidRDefault="00160007" w:rsidP="00160007">
      <w:pPr>
        <w:jc w:val="right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к технологической схеме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Образец расписки </w:t>
      </w: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jc w:val="right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РАСПИСКА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в получении документов, представленных для принятия решения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о заключении соглашения о перераспределении</w:t>
      </w:r>
    </w:p>
    <w:p w:rsidR="00160007" w:rsidRPr="00E04A58" w:rsidRDefault="00160007" w:rsidP="0016000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земельных участков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 xml:space="preserve">Настоящим удостоверяется, что </w:t>
      </w:r>
      <w:proofErr w:type="spellStart"/>
      <w:r w:rsidRPr="00E04A58">
        <w:rPr>
          <w:sz w:val="20"/>
          <w:szCs w:val="20"/>
        </w:rPr>
        <w:t>заявитель__</w:t>
      </w:r>
      <w:r w:rsidRPr="00E04A58">
        <w:rPr>
          <w:i/>
          <w:color w:val="0000FF"/>
          <w:sz w:val="20"/>
          <w:szCs w:val="20"/>
          <w:u w:val="single"/>
        </w:rPr>
        <w:t>Иванов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 И.И</w:t>
      </w:r>
      <w:r w:rsidRPr="00E04A58">
        <w:rPr>
          <w:sz w:val="20"/>
          <w:szCs w:val="20"/>
        </w:rPr>
        <w:t>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представил, а сотрудник </w:t>
      </w:r>
      <w:proofErr w:type="spellStart"/>
      <w:r w:rsidRPr="00E04A58">
        <w:rPr>
          <w:sz w:val="20"/>
          <w:szCs w:val="20"/>
        </w:rPr>
        <w:t>_</w:t>
      </w:r>
      <w:r w:rsidRPr="00E04A58">
        <w:rPr>
          <w:i/>
          <w:color w:val="0000FF"/>
          <w:sz w:val="20"/>
          <w:szCs w:val="20"/>
          <w:u w:val="single"/>
        </w:rPr>
        <w:t>Сидорова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 К.К.</w:t>
      </w:r>
      <w:r w:rsidRPr="00E04A58">
        <w:rPr>
          <w:i/>
          <w:color w:val="0000FF"/>
          <w:sz w:val="20"/>
          <w:szCs w:val="20"/>
        </w:rPr>
        <w:t>______________________________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получил   "</w:t>
      </w:r>
      <w:r w:rsidRPr="00E04A58">
        <w:rPr>
          <w:i/>
          <w:color w:val="0000FF"/>
          <w:sz w:val="20"/>
          <w:szCs w:val="20"/>
          <w:u w:val="single"/>
        </w:rPr>
        <w:t>15</w:t>
      </w:r>
      <w:r w:rsidRPr="00E04A58">
        <w:rPr>
          <w:sz w:val="20"/>
          <w:szCs w:val="20"/>
        </w:rPr>
        <w:t xml:space="preserve">" </w:t>
      </w:r>
      <w:proofErr w:type="spellStart"/>
      <w:r w:rsidRPr="00E04A58">
        <w:rPr>
          <w:sz w:val="20"/>
          <w:szCs w:val="20"/>
        </w:rPr>
        <w:t>_</w:t>
      </w:r>
      <w:r w:rsidRPr="00E04A58">
        <w:rPr>
          <w:i/>
          <w:color w:val="0000FF"/>
          <w:sz w:val="20"/>
          <w:szCs w:val="20"/>
          <w:u w:val="single"/>
        </w:rPr>
        <w:t>сентября</w:t>
      </w:r>
      <w:proofErr w:type="spellEnd"/>
      <w:r w:rsidRPr="00E04A58">
        <w:rPr>
          <w:sz w:val="20"/>
          <w:szCs w:val="20"/>
        </w:rPr>
        <w:t>_  __</w:t>
      </w:r>
      <w:r w:rsidRPr="00E04A58">
        <w:rPr>
          <w:i/>
          <w:color w:val="0000FF"/>
          <w:sz w:val="20"/>
          <w:szCs w:val="20"/>
          <w:u w:val="single"/>
        </w:rPr>
        <w:t>2016</w:t>
      </w:r>
      <w:r w:rsidRPr="00E04A58">
        <w:rPr>
          <w:i/>
          <w:color w:val="0000FF"/>
          <w:sz w:val="20"/>
          <w:szCs w:val="20"/>
        </w:rPr>
        <w:t>_</w:t>
      </w:r>
      <w:r w:rsidRPr="00E04A58">
        <w:rPr>
          <w:sz w:val="20"/>
          <w:szCs w:val="20"/>
        </w:rPr>
        <w:t>_ документы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(число)    (месяц прописью)      (год)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в количестве  </w:t>
      </w:r>
      <w:proofErr w:type="spellStart"/>
      <w:r w:rsidRPr="00E04A58">
        <w:rPr>
          <w:sz w:val="20"/>
          <w:szCs w:val="20"/>
        </w:rPr>
        <w:t>____________</w:t>
      </w:r>
      <w:r w:rsidRPr="00E04A58">
        <w:rPr>
          <w:i/>
          <w:color w:val="0000FF"/>
          <w:sz w:val="20"/>
          <w:szCs w:val="20"/>
          <w:u w:val="single"/>
        </w:rPr>
        <w:t>двух</w:t>
      </w:r>
      <w:proofErr w:type="spellEnd"/>
      <w:r w:rsidRPr="00E04A58">
        <w:rPr>
          <w:sz w:val="20"/>
          <w:szCs w:val="20"/>
        </w:rPr>
        <w:t>____________ экземпляров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                                       (прописью)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5" w:history="1">
        <w:r w:rsidRPr="00E04A58">
          <w:rPr>
            <w:i/>
            <w:color w:val="0000FF"/>
            <w:sz w:val="20"/>
            <w:szCs w:val="20"/>
          </w:rPr>
          <w:t>п. 2.6.1</w:t>
        </w:r>
      </w:hyperlink>
      <w:r w:rsidRPr="00E04A58">
        <w:rPr>
          <w:sz w:val="20"/>
          <w:szCs w:val="20"/>
        </w:rPr>
        <w:t xml:space="preserve"> настоящего Административного  регламента):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E04A58">
        <w:rPr>
          <w:i/>
          <w:color w:val="0000FF"/>
          <w:sz w:val="20"/>
          <w:szCs w:val="20"/>
          <w:u w:val="single"/>
        </w:rPr>
        <w:t>1</w:t>
      </w:r>
      <w:r w:rsidRPr="00E04A58">
        <w:rPr>
          <w:i/>
          <w:color w:val="548DD4"/>
          <w:sz w:val="20"/>
          <w:szCs w:val="20"/>
          <w:u w:val="single"/>
        </w:rPr>
        <w:t>.</w:t>
      </w:r>
      <w:r w:rsidRPr="00E04A58">
        <w:rPr>
          <w:i/>
          <w:color w:val="0000FF"/>
          <w:sz w:val="20"/>
          <w:szCs w:val="20"/>
          <w:u w:val="single"/>
        </w:rPr>
        <w:t>Копия доверенности.</w:t>
      </w: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E04A58">
        <w:rPr>
          <w:i/>
          <w:color w:val="0000FF"/>
          <w:sz w:val="20"/>
          <w:szCs w:val="20"/>
          <w:u w:val="single"/>
        </w:rPr>
        <w:t>2. Схема расположения земельного участка.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Перечень документов, которые будут получены по межведомственным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запросам: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>3. Выписка из ЕГРЮЛ.</w:t>
      </w:r>
    </w:p>
    <w:p w:rsidR="00160007" w:rsidRPr="00E04A58" w:rsidRDefault="00160007" w:rsidP="00160007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E04A58">
        <w:rPr>
          <w:i/>
          <w:color w:val="0000FF"/>
          <w:sz w:val="20"/>
          <w:szCs w:val="20"/>
          <w:u w:val="single"/>
        </w:rPr>
        <w:t>4. Кадастровые паспорта земельных участков.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04A58">
        <w:rPr>
          <w:sz w:val="20"/>
          <w:szCs w:val="20"/>
        </w:rPr>
        <w:t>_____</w:t>
      </w:r>
      <w:r w:rsidRPr="00E04A58">
        <w:rPr>
          <w:i/>
          <w:color w:val="0000FF"/>
          <w:sz w:val="20"/>
          <w:szCs w:val="20"/>
          <w:u w:val="single"/>
        </w:rPr>
        <w:t>Ведущий</w:t>
      </w:r>
      <w:proofErr w:type="spellEnd"/>
      <w:r w:rsidRPr="00E04A58">
        <w:rPr>
          <w:i/>
          <w:color w:val="0000FF"/>
          <w:sz w:val="20"/>
          <w:szCs w:val="20"/>
          <w:u w:val="single"/>
        </w:rPr>
        <w:t xml:space="preserve"> специалист</w:t>
      </w:r>
      <w:r w:rsidRPr="00E04A58">
        <w:rPr>
          <w:sz w:val="20"/>
          <w:szCs w:val="20"/>
        </w:rPr>
        <w:t xml:space="preserve">_______  </w:t>
      </w:r>
      <w:proofErr w:type="spellStart"/>
      <w:r w:rsidRPr="00E04A58">
        <w:rPr>
          <w:sz w:val="20"/>
          <w:szCs w:val="20"/>
        </w:rPr>
        <w:t>___</w:t>
      </w:r>
      <w:r w:rsidRPr="00E04A58">
        <w:rPr>
          <w:i/>
          <w:color w:val="0000FF"/>
          <w:sz w:val="20"/>
          <w:szCs w:val="20"/>
          <w:u w:val="single"/>
        </w:rPr>
        <w:t>Подпись</w:t>
      </w:r>
      <w:proofErr w:type="spellEnd"/>
      <w:r w:rsidRPr="00E04A58">
        <w:rPr>
          <w:sz w:val="20"/>
          <w:szCs w:val="20"/>
        </w:rPr>
        <w:t>_____  ____</w:t>
      </w:r>
      <w:r w:rsidRPr="00E04A58">
        <w:rPr>
          <w:i/>
          <w:color w:val="0000FF"/>
          <w:sz w:val="20"/>
          <w:szCs w:val="20"/>
          <w:u w:val="single"/>
        </w:rPr>
        <w:t>К.К. Сидорова</w:t>
      </w:r>
      <w:r w:rsidRPr="00E04A58">
        <w:rPr>
          <w:sz w:val="20"/>
          <w:szCs w:val="20"/>
        </w:rPr>
        <w:t>__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 xml:space="preserve">      (должность специалиста,                              (подпись)                  (расшифровка подписи)</w:t>
      </w:r>
    </w:p>
    <w:p w:rsidR="00160007" w:rsidRPr="00E04A58" w:rsidRDefault="00160007" w:rsidP="00160007">
      <w:pPr>
        <w:autoSpaceDE w:val="0"/>
        <w:autoSpaceDN w:val="0"/>
        <w:adjustRightInd w:val="0"/>
        <w:jc w:val="both"/>
      </w:pPr>
      <w:r w:rsidRPr="00E04A58">
        <w:t xml:space="preserve"> ответственного за прием документов) </w:t>
      </w:r>
    </w:p>
    <w:p w:rsidR="004B27E5" w:rsidRDefault="004B27E5"/>
    <w:sectPr w:rsidR="004B27E5" w:rsidSect="00160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1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007"/>
    <w:rsid w:val="00160007"/>
    <w:rsid w:val="004B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16000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6000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16000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00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60007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60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00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0007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000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07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6000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uiPriority w:val="99"/>
    <w:rsid w:val="00160007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1600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6000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600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0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60007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160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60007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160007"/>
    <w:rPr>
      <w:rFonts w:cs="Times New Roman"/>
    </w:rPr>
  </w:style>
  <w:style w:type="character" w:customStyle="1" w:styleId="RTFNum22">
    <w:name w:val="RTF_Num 2 2"/>
    <w:rsid w:val="00160007"/>
    <w:rPr>
      <w:rFonts w:ascii="Symbol" w:eastAsia="Symbol" w:hAnsi="Symbol" w:cs="Symbol"/>
    </w:rPr>
  </w:style>
  <w:style w:type="character" w:customStyle="1" w:styleId="RTFNum23">
    <w:name w:val="RTF_Num 2 3"/>
    <w:rsid w:val="00160007"/>
    <w:rPr>
      <w:rFonts w:cs="Times New Roman"/>
    </w:rPr>
  </w:style>
  <w:style w:type="character" w:customStyle="1" w:styleId="RTFNum24">
    <w:name w:val="RTF_Num 2 4"/>
    <w:rsid w:val="00160007"/>
    <w:rPr>
      <w:rFonts w:cs="Times New Roman"/>
    </w:rPr>
  </w:style>
  <w:style w:type="character" w:customStyle="1" w:styleId="RTFNum25">
    <w:name w:val="RTF_Num 2 5"/>
    <w:rsid w:val="00160007"/>
    <w:rPr>
      <w:rFonts w:cs="Times New Roman"/>
    </w:rPr>
  </w:style>
  <w:style w:type="character" w:customStyle="1" w:styleId="RTFNum26">
    <w:name w:val="RTF_Num 2 6"/>
    <w:rsid w:val="00160007"/>
    <w:rPr>
      <w:rFonts w:cs="Times New Roman"/>
    </w:rPr>
  </w:style>
  <w:style w:type="character" w:customStyle="1" w:styleId="RTFNum27">
    <w:name w:val="RTF_Num 2 7"/>
    <w:rsid w:val="00160007"/>
    <w:rPr>
      <w:rFonts w:cs="Times New Roman"/>
    </w:rPr>
  </w:style>
  <w:style w:type="character" w:customStyle="1" w:styleId="RTFNum28">
    <w:name w:val="RTF_Num 2 8"/>
    <w:rsid w:val="00160007"/>
    <w:rPr>
      <w:rFonts w:cs="Times New Roman"/>
    </w:rPr>
  </w:style>
  <w:style w:type="character" w:customStyle="1" w:styleId="RTFNum29">
    <w:name w:val="RTF_Num 2 9"/>
    <w:rsid w:val="00160007"/>
    <w:rPr>
      <w:rFonts w:cs="Times New Roman"/>
    </w:rPr>
  </w:style>
  <w:style w:type="character" w:customStyle="1" w:styleId="RTFNum31">
    <w:name w:val="RTF_Num 3 1"/>
    <w:rsid w:val="00160007"/>
    <w:rPr>
      <w:rFonts w:cs="Times New Roman"/>
    </w:rPr>
  </w:style>
  <w:style w:type="character" w:customStyle="1" w:styleId="RTFNum32">
    <w:name w:val="RTF_Num 3 2"/>
    <w:rsid w:val="00160007"/>
    <w:rPr>
      <w:rFonts w:cs="Times New Roman"/>
    </w:rPr>
  </w:style>
  <w:style w:type="character" w:customStyle="1" w:styleId="RTFNum33">
    <w:name w:val="RTF_Num 3 3"/>
    <w:rsid w:val="00160007"/>
    <w:rPr>
      <w:rFonts w:cs="Times New Roman"/>
    </w:rPr>
  </w:style>
  <w:style w:type="character" w:customStyle="1" w:styleId="RTFNum34">
    <w:name w:val="RTF_Num 3 4"/>
    <w:rsid w:val="00160007"/>
    <w:rPr>
      <w:rFonts w:cs="Times New Roman"/>
    </w:rPr>
  </w:style>
  <w:style w:type="character" w:customStyle="1" w:styleId="RTFNum35">
    <w:name w:val="RTF_Num 3 5"/>
    <w:rsid w:val="00160007"/>
    <w:rPr>
      <w:rFonts w:cs="Times New Roman"/>
    </w:rPr>
  </w:style>
  <w:style w:type="character" w:customStyle="1" w:styleId="RTFNum36">
    <w:name w:val="RTF_Num 3 6"/>
    <w:rsid w:val="00160007"/>
    <w:rPr>
      <w:rFonts w:cs="Times New Roman"/>
    </w:rPr>
  </w:style>
  <w:style w:type="character" w:customStyle="1" w:styleId="RTFNum37">
    <w:name w:val="RTF_Num 3 7"/>
    <w:rsid w:val="00160007"/>
    <w:rPr>
      <w:rFonts w:cs="Times New Roman"/>
    </w:rPr>
  </w:style>
  <w:style w:type="character" w:customStyle="1" w:styleId="RTFNum38">
    <w:name w:val="RTF_Num 3 8"/>
    <w:rsid w:val="00160007"/>
    <w:rPr>
      <w:rFonts w:cs="Times New Roman"/>
    </w:rPr>
  </w:style>
  <w:style w:type="character" w:customStyle="1" w:styleId="RTFNum39">
    <w:name w:val="RTF_Num 3 9"/>
    <w:rsid w:val="00160007"/>
    <w:rPr>
      <w:rFonts w:cs="Times New Roman"/>
    </w:rPr>
  </w:style>
  <w:style w:type="character" w:customStyle="1" w:styleId="RTFNum41">
    <w:name w:val="RTF_Num 4 1"/>
    <w:rsid w:val="00160007"/>
    <w:rPr>
      <w:rFonts w:cs="Times New Roman"/>
    </w:rPr>
  </w:style>
  <w:style w:type="character" w:customStyle="1" w:styleId="RTFNum42">
    <w:name w:val="RTF_Num 4 2"/>
    <w:rsid w:val="00160007"/>
    <w:rPr>
      <w:rFonts w:cs="Times New Roman"/>
    </w:rPr>
  </w:style>
  <w:style w:type="character" w:customStyle="1" w:styleId="RTFNum43">
    <w:name w:val="RTF_Num 4 3"/>
    <w:rsid w:val="00160007"/>
    <w:rPr>
      <w:rFonts w:cs="Times New Roman"/>
    </w:rPr>
  </w:style>
  <w:style w:type="character" w:customStyle="1" w:styleId="RTFNum44">
    <w:name w:val="RTF_Num 4 4"/>
    <w:rsid w:val="00160007"/>
    <w:rPr>
      <w:rFonts w:cs="Times New Roman"/>
    </w:rPr>
  </w:style>
  <w:style w:type="character" w:customStyle="1" w:styleId="RTFNum45">
    <w:name w:val="RTF_Num 4 5"/>
    <w:rsid w:val="00160007"/>
    <w:rPr>
      <w:rFonts w:cs="Times New Roman"/>
    </w:rPr>
  </w:style>
  <w:style w:type="character" w:customStyle="1" w:styleId="RTFNum46">
    <w:name w:val="RTF_Num 4 6"/>
    <w:rsid w:val="00160007"/>
    <w:rPr>
      <w:rFonts w:cs="Times New Roman"/>
    </w:rPr>
  </w:style>
  <w:style w:type="character" w:customStyle="1" w:styleId="RTFNum47">
    <w:name w:val="RTF_Num 4 7"/>
    <w:rsid w:val="00160007"/>
    <w:rPr>
      <w:rFonts w:cs="Times New Roman"/>
    </w:rPr>
  </w:style>
  <w:style w:type="character" w:customStyle="1" w:styleId="RTFNum48">
    <w:name w:val="RTF_Num 4 8"/>
    <w:rsid w:val="00160007"/>
    <w:rPr>
      <w:rFonts w:cs="Times New Roman"/>
    </w:rPr>
  </w:style>
  <w:style w:type="character" w:customStyle="1" w:styleId="RTFNum49">
    <w:name w:val="RTF_Num 4 9"/>
    <w:rsid w:val="00160007"/>
    <w:rPr>
      <w:rFonts w:cs="Times New Roman"/>
    </w:rPr>
  </w:style>
  <w:style w:type="character" w:customStyle="1" w:styleId="RTFNum51">
    <w:name w:val="RTF_Num 5 1"/>
    <w:rsid w:val="00160007"/>
    <w:rPr>
      <w:rFonts w:ascii="Symbol" w:eastAsia="Symbol" w:hAnsi="Symbol" w:cs="Symbol"/>
    </w:rPr>
  </w:style>
  <w:style w:type="character" w:customStyle="1" w:styleId="RTFNum52">
    <w:name w:val="RTF_Num 5 2"/>
    <w:rsid w:val="00160007"/>
    <w:rPr>
      <w:rFonts w:ascii="Courier New" w:eastAsia="Courier New" w:hAnsi="Courier New" w:cs="Courier New"/>
    </w:rPr>
  </w:style>
  <w:style w:type="character" w:customStyle="1" w:styleId="RTFNum53">
    <w:name w:val="RTF_Num 5 3"/>
    <w:rsid w:val="00160007"/>
    <w:rPr>
      <w:rFonts w:ascii="Wingdings" w:eastAsia="Wingdings" w:hAnsi="Wingdings" w:cs="Wingdings"/>
    </w:rPr>
  </w:style>
  <w:style w:type="character" w:customStyle="1" w:styleId="RTFNum54">
    <w:name w:val="RTF_Num 5 4"/>
    <w:rsid w:val="00160007"/>
    <w:rPr>
      <w:rFonts w:ascii="Symbol" w:eastAsia="Symbol" w:hAnsi="Symbol" w:cs="Symbol"/>
    </w:rPr>
  </w:style>
  <w:style w:type="character" w:customStyle="1" w:styleId="RTFNum55">
    <w:name w:val="RTF_Num 5 5"/>
    <w:rsid w:val="00160007"/>
    <w:rPr>
      <w:rFonts w:ascii="Courier New" w:eastAsia="Courier New" w:hAnsi="Courier New" w:cs="Courier New"/>
    </w:rPr>
  </w:style>
  <w:style w:type="character" w:customStyle="1" w:styleId="RTFNum56">
    <w:name w:val="RTF_Num 5 6"/>
    <w:rsid w:val="00160007"/>
    <w:rPr>
      <w:rFonts w:ascii="Wingdings" w:eastAsia="Wingdings" w:hAnsi="Wingdings" w:cs="Wingdings"/>
    </w:rPr>
  </w:style>
  <w:style w:type="character" w:customStyle="1" w:styleId="RTFNum57">
    <w:name w:val="RTF_Num 5 7"/>
    <w:rsid w:val="00160007"/>
    <w:rPr>
      <w:rFonts w:ascii="Symbol" w:eastAsia="Symbol" w:hAnsi="Symbol" w:cs="Symbol"/>
    </w:rPr>
  </w:style>
  <w:style w:type="character" w:customStyle="1" w:styleId="RTFNum58">
    <w:name w:val="RTF_Num 5 8"/>
    <w:rsid w:val="00160007"/>
    <w:rPr>
      <w:rFonts w:ascii="Courier New" w:eastAsia="Courier New" w:hAnsi="Courier New" w:cs="Courier New"/>
    </w:rPr>
  </w:style>
  <w:style w:type="character" w:customStyle="1" w:styleId="RTFNum59">
    <w:name w:val="RTF_Num 5 9"/>
    <w:rsid w:val="00160007"/>
    <w:rPr>
      <w:rFonts w:ascii="Wingdings" w:eastAsia="Wingdings" w:hAnsi="Wingdings" w:cs="Wingdings"/>
    </w:rPr>
  </w:style>
  <w:style w:type="character" w:customStyle="1" w:styleId="RTFNum61">
    <w:name w:val="RTF_Num 6 1"/>
    <w:rsid w:val="00160007"/>
    <w:rPr>
      <w:rFonts w:cs="Times New Roman"/>
      <w:color w:val="auto"/>
    </w:rPr>
  </w:style>
  <w:style w:type="character" w:customStyle="1" w:styleId="RTFNum62">
    <w:name w:val="RTF_Num 6 2"/>
    <w:rsid w:val="00160007"/>
    <w:rPr>
      <w:rFonts w:cs="Times New Roman"/>
    </w:rPr>
  </w:style>
  <w:style w:type="character" w:customStyle="1" w:styleId="RTFNum63">
    <w:name w:val="RTF_Num 6 3"/>
    <w:rsid w:val="00160007"/>
    <w:rPr>
      <w:rFonts w:cs="Times New Roman"/>
    </w:rPr>
  </w:style>
  <w:style w:type="character" w:customStyle="1" w:styleId="RTFNum64">
    <w:name w:val="RTF_Num 6 4"/>
    <w:rsid w:val="00160007"/>
    <w:rPr>
      <w:rFonts w:cs="Times New Roman"/>
    </w:rPr>
  </w:style>
  <w:style w:type="character" w:customStyle="1" w:styleId="RTFNum65">
    <w:name w:val="RTF_Num 6 5"/>
    <w:rsid w:val="00160007"/>
    <w:rPr>
      <w:rFonts w:cs="Times New Roman"/>
    </w:rPr>
  </w:style>
  <w:style w:type="character" w:customStyle="1" w:styleId="RTFNum66">
    <w:name w:val="RTF_Num 6 6"/>
    <w:rsid w:val="00160007"/>
    <w:rPr>
      <w:rFonts w:cs="Times New Roman"/>
    </w:rPr>
  </w:style>
  <w:style w:type="character" w:customStyle="1" w:styleId="RTFNum67">
    <w:name w:val="RTF_Num 6 7"/>
    <w:rsid w:val="00160007"/>
    <w:rPr>
      <w:rFonts w:cs="Times New Roman"/>
    </w:rPr>
  </w:style>
  <w:style w:type="character" w:customStyle="1" w:styleId="RTFNum68">
    <w:name w:val="RTF_Num 6 8"/>
    <w:rsid w:val="00160007"/>
    <w:rPr>
      <w:rFonts w:cs="Times New Roman"/>
    </w:rPr>
  </w:style>
  <w:style w:type="character" w:customStyle="1" w:styleId="RTFNum69">
    <w:name w:val="RTF_Num 6 9"/>
    <w:rsid w:val="00160007"/>
    <w:rPr>
      <w:rFonts w:cs="Times New Roman"/>
    </w:rPr>
  </w:style>
  <w:style w:type="character" w:customStyle="1" w:styleId="RTFNum71">
    <w:name w:val="RTF_Num 7 1"/>
    <w:rsid w:val="00160007"/>
    <w:rPr>
      <w:rFonts w:ascii="Symbol" w:eastAsia="Symbol" w:hAnsi="Symbol" w:cs="Symbol"/>
    </w:rPr>
  </w:style>
  <w:style w:type="character" w:customStyle="1" w:styleId="RTFNum72">
    <w:name w:val="RTF_Num 7 2"/>
    <w:rsid w:val="00160007"/>
    <w:rPr>
      <w:rFonts w:ascii="Symbol" w:eastAsia="Symbol" w:hAnsi="Symbol" w:cs="Symbol"/>
    </w:rPr>
  </w:style>
  <w:style w:type="character" w:customStyle="1" w:styleId="RTFNum73">
    <w:name w:val="RTF_Num 7 3"/>
    <w:rsid w:val="00160007"/>
    <w:rPr>
      <w:rFonts w:ascii="Wingdings" w:eastAsia="Wingdings" w:hAnsi="Wingdings" w:cs="Wingdings"/>
    </w:rPr>
  </w:style>
  <w:style w:type="character" w:customStyle="1" w:styleId="RTFNum74">
    <w:name w:val="RTF_Num 7 4"/>
    <w:rsid w:val="00160007"/>
    <w:rPr>
      <w:rFonts w:ascii="Symbol" w:eastAsia="Symbol" w:hAnsi="Symbol" w:cs="Symbol"/>
    </w:rPr>
  </w:style>
  <w:style w:type="character" w:customStyle="1" w:styleId="RTFNum75">
    <w:name w:val="RTF_Num 7 5"/>
    <w:rsid w:val="00160007"/>
    <w:rPr>
      <w:rFonts w:ascii="Courier New" w:eastAsia="Courier New" w:hAnsi="Courier New" w:cs="Courier New"/>
    </w:rPr>
  </w:style>
  <w:style w:type="character" w:customStyle="1" w:styleId="RTFNum76">
    <w:name w:val="RTF_Num 7 6"/>
    <w:rsid w:val="00160007"/>
    <w:rPr>
      <w:rFonts w:ascii="Wingdings" w:eastAsia="Wingdings" w:hAnsi="Wingdings" w:cs="Wingdings"/>
    </w:rPr>
  </w:style>
  <w:style w:type="character" w:customStyle="1" w:styleId="RTFNum77">
    <w:name w:val="RTF_Num 7 7"/>
    <w:rsid w:val="00160007"/>
    <w:rPr>
      <w:rFonts w:ascii="Symbol" w:eastAsia="Symbol" w:hAnsi="Symbol" w:cs="Symbol"/>
    </w:rPr>
  </w:style>
  <w:style w:type="character" w:customStyle="1" w:styleId="RTFNum78">
    <w:name w:val="RTF_Num 7 8"/>
    <w:rsid w:val="00160007"/>
    <w:rPr>
      <w:rFonts w:ascii="Courier New" w:eastAsia="Courier New" w:hAnsi="Courier New" w:cs="Courier New"/>
    </w:rPr>
  </w:style>
  <w:style w:type="character" w:customStyle="1" w:styleId="RTFNum79">
    <w:name w:val="RTF_Num 7 9"/>
    <w:rsid w:val="00160007"/>
    <w:rPr>
      <w:rFonts w:ascii="Wingdings" w:eastAsia="Wingdings" w:hAnsi="Wingdings" w:cs="Wingdings"/>
    </w:rPr>
  </w:style>
  <w:style w:type="character" w:customStyle="1" w:styleId="RTFNum81">
    <w:name w:val="RTF_Num 8 1"/>
    <w:rsid w:val="00160007"/>
    <w:rPr>
      <w:rFonts w:ascii="Wingdings" w:eastAsia="Wingdings" w:hAnsi="Wingdings" w:cs="Wingdings"/>
    </w:rPr>
  </w:style>
  <w:style w:type="character" w:customStyle="1" w:styleId="RTFNum82">
    <w:name w:val="RTF_Num 8 2"/>
    <w:rsid w:val="00160007"/>
    <w:rPr>
      <w:rFonts w:ascii="Symbol" w:eastAsia="Symbol" w:hAnsi="Symbol" w:cs="Symbol"/>
    </w:rPr>
  </w:style>
  <w:style w:type="character" w:customStyle="1" w:styleId="RTFNum83">
    <w:name w:val="RTF_Num 8 3"/>
    <w:rsid w:val="00160007"/>
    <w:rPr>
      <w:rFonts w:cs="Times New Roman"/>
    </w:rPr>
  </w:style>
  <w:style w:type="character" w:customStyle="1" w:styleId="RTFNum84">
    <w:name w:val="RTF_Num 8 4"/>
    <w:rsid w:val="00160007"/>
    <w:rPr>
      <w:rFonts w:ascii="Symbol" w:eastAsia="Symbol" w:hAnsi="Symbol" w:cs="Symbol"/>
    </w:rPr>
  </w:style>
  <w:style w:type="character" w:customStyle="1" w:styleId="RTFNum85">
    <w:name w:val="RTF_Num 8 5"/>
    <w:rsid w:val="00160007"/>
    <w:rPr>
      <w:rFonts w:ascii="Courier New" w:eastAsia="Courier New" w:hAnsi="Courier New" w:cs="Courier New"/>
    </w:rPr>
  </w:style>
  <w:style w:type="character" w:customStyle="1" w:styleId="RTFNum86">
    <w:name w:val="RTF_Num 8 6"/>
    <w:rsid w:val="00160007"/>
    <w:rPr>
      <w:rFonts w:ascii="Wingdings" w:eastAsia="Wingdings" w:hAnsi="Wingdings" w:cs="Wingdings"/>
    </w:rPr>
  </w:style>
  <w:style w:type="character" w:customStyle="1" w:styleId="RTFNum87">
    <w:name w:val="RTF_Num 8 7"/>
    <w:rsid w:val="00160007"/>
    <w:rPr>
      <w:rFonts w:ascii="Symbol" w:eastAsia="Symbol" w:hAnsi="Symbol" w:cs="Symbol"/>
    </w:rPr>
  </w:style>
  <w:style w:type="character" w:customStyle="1" w:styleId="RTFNum88">
    <w:name w:val="RTF_Num 8 8"/>
    <w:rsid w:val="00160007"/>
    <w:rPr>
      <w:rFonts w:ascii="Courier New" w:eastAsia="Courier New" w:hAnsi="Courier New" w:cs="Courier New"/>
    </w:rPr>
  </w:style>
  <w:style w:type="character" w:customStyle="1" w:styleId="RTFNum89">
    <w:name w:val="RTF_Num 8 9"/>
    <w:rsid w:val="00160007"/>
    <w:rPr>
      <w:rFonts w:ascii="Wingdings" w:eastAsia="Wingdings" w:hAnsi="Wingdings" w:cs="Wingdings"/>
    </w:rPr>
  </w:style>
  <w:style w:type="character" w:customStyle="1" w:styleId="RTFNum91">
    <w:name w:val="RTF_Num 9 1"/>
    <w:rsid w:val="00160007"/>
    <w:rPr>
      <w:rFonts w:cs="Times New Roman"/>
    </w:rPr>
  </w:style>
  <w:style w:type="character" w:customStyle="1" w:styleId="RTFNum92">
    <w:name w:val="RTF_Num 9 2"/>
    <w:rsid w:val="00160007"/>
    <w:rPr>
      <w:rFonts w:cs="Times New Roman"/>
    </w:rPr>
  </w:style>
  <w:style w:type="character" w:customStyle="1" w:styleId="RTFNum93">
    <w:name w:val="RTF_Num 9 3"/>
    <w:rsid w:val="00160007"/>
    <w:rPr>
      <w:rFonts w:cs="Times New Roman"/>
    </w:rPr>
  </w:style>
  <w:style w:type="character" w:customStyle="1" w:styleId="RTFNum94">
    <w:name w:val="RTF_Num 9 4"/>
    <w:rsid w:val="00160007"/>
    <w:rPr>
      <w:rFonts w:cs="Times New Roman"/>
    </w:rPr>
  </w:style>
  <w:style w:type="character" w:customStyle="1" w:styleId="RTFNum95">
    <w:name w:val="RTF_Num 9 5"/>
    <w:rsid w:val="00160007"/>
    <w:rPr>
      <w:rFonts w:cs="Times New Roman"/>
    </w:rPr>
  </w:style>
  <w:style w:type="character" w:customStyle="1" w:styleId="RTFNum96">
    <w:name w:val="RTF_Num 9 6"/>
    <w:rsid w:val="00160007"/>
    <w:rPr>
      <w:rFonts w:cs="Times New Roman"/>
    </w:rPr>
  </w:style>
  <w:style w:type="character" w:customStyle="1" w:styleId="RTFNum97">
    <w:name w:val="RTF_Num 9 7"/>
    <w:rsid w:val="00160007"/>
    <w:rPr>
      <w:rFonts w:cs="Times New Roman"/>
    </w:rPr>
  </w:style>
  <w:style w:type="character" w:customStyle="1" w:styleId="RTFNum98">
    <w:name w:val="RTF_Num 9 8"/>
    <w:rsid w:val="00160007"/>
    <w:rPr>
      <w:rFonts w:cs="Times New Roman"/>
    </w:rPr>
  </w:style>
  <w:style w:type="character" w:customStyle="1" w:styleId="RTFNum99">
    <w:name w:val="RTF_Num 9 9"/>
    <w:rsid w:val="00160007"/>
    <w:rPr>
      <w:rFonts w:cs="Times New Roman"/>
    </w:rPr>
  </w:style>
  <w:style w:type="character" w:customStyle="1" w:styleId="RTFNum101">
    <w:name w:val="RTF_Num 10 1"/>
    <w:rsid w:val="00160007"/>
    <w:rPr>
      <w:rFonts w:cs="Times New Roman"/>
    </w:rPr>
  </w:style>
  <w:style w:type="character" w:customStyle="1" w:styleId="RTFNum102">
    <w:name w:val="RTF_Num 10 2"/>
    <w:rsid w:val="00160007"/>
    <w:rPr>
      <w:rFonts w:cs="Times New Roman"/>
      <w:color w:val="auto"/>
    </w:rPr>
  </w:style>
  <w:style w:type="character" w:customStyle="1" w:styleId="RTFNum103">
    <w:name w:val="RTF_Num 10 3"/>
    <w:rsid w:val="00160007"/>
    <w:rPr>
      <w:rFonts w:cs="Times New Roman"/>
    </w:rPr>
  </w:style>
  <w:style w:type="character" w:customStyle="1" w:styleId="RTFNum104">
    <w:name w:val="RTF_Num 10 4"/>
    <w:rsid w:val="00160007"/>
    <w:rPr>
      <w:rFonts w:cs="Times New Roman"/>
    </w:rPr>
  </w:style>
  <w:style w:type="character" w:customStyle="1" w:styleId="RTFNum105">
    <w:name w:val="RTF_Num 10 5"/>
    <w:rsid w:val="00160007"/>
    <w:rPr>
      <w:rFonts w:cs="Times New Roman"/>
    </w:rPr>
  </w:style>
  <w:style w:type="character" w:customStyle="1" w:styleId="RTFNum106">
    <w:name w:val="RTF_Num 10 6"/>
    <w:rsid w:val="00160007"/>
    <w:rPr>
      <w:rFonts w:cs="Times New Roman"/>
    </w:rPr>
  </w:style>
  <w:style w:type="character" w:customStyle="1" w:styleId="RTFNum107">
    <w:name w:val="RTF_Num 10 7"/>
    <w:rsid w:val="00160007"/>
    <w:rPr>
      <w:rFonts w:cs="Times New Roman"/>
    </w:rPr>
  </w:style>
  <w:style w:type="character" w:customStyle="1" w:styleId="RTFNum108">
    <w:name w:val="RTF_Num 10 8"/>
    <w:rsid w:val="00160007"/>
    <w:rPr>
      <w:rFonts w:cs="Times New Roman"/>
    </w:rPr>
  </w:style>
  <w:style w:type="character" w:customStyle="1" w:styleId="RTFNum109">
    <w:name w:val="RTF_Num 10 9"/>
    <w:rsid w:val="00160007"/>
    <w:rPr>
      <w:rFonts w:cs="Times New Roman"/>
    </w:rPr>
  </w:style>
  <w:style w:type="character" w:customStyle="1" w:styleId="RTFNum111">
    <w:name w:val="RTF_Num 11 1"/>
    <w:rsid w:val="00160007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160007"/>
    <w:rPr>
      <w:rFonts w:cs="Times New Roman"/>
    </w:rPr>
  </w:style>
  <w:style w:type="character" w:customStyle="1" w:styleId="RTFNum113">
    <w:name w:val="RTF_Num 11 3"/>
    <w:rsid w:val="00160007"/>
    <w:rPr>
      <w:rFonts w:cs="Times New Roman"/>
    </w:rPr>
  </w:style>
  <w:style w:type="character" w:customStyle="1" w:styleId="RTFNum114">
    <w:name w:val="RTF_Num 11 4"/>
    <w:rsid w:val="00160007"/>
    <w:rPr>
      <w:rFonts w:cs="Times New Roman"/>
    </w:rPr>
  </w:style>
  <w:style w:type="character" w:customStyle="1" w:styleId="RTFNum115">
    <w:name w:val="RTF_Num 11 5"/>
    <w:rsid w:val="00160007"/>
    <w:rPr>
      <w:rFonts w:cs="Times New Roman"/>
    </w:rPr>
  </w:style>
  <w:style w:type="character" w:customStyle="1" w:styleId="RTFNum116">
    <w:name w:val="RTF_Num 11 6"/>
    <w:rsid w:val="00160007"/>
    <w:rPr>
      <w:rFonts w:cs="Times New Roman"/>
    </w:rPr>
  </w:style>
  <w:style w:type="character" w:customStyle="1" w:styleId="RTFNum117">
    <w:name w:val="RTF_Num 11 7"/>
    <w:rsid w:val="00160007"/>
    <w:rPr>
      <w:rFonts w:cs="Times New Roman"/>
    </w:rPr>
  </w:style>
  <w:style w:type="character" w:customStyle="1" w:styleId="RTFNum118">
    <w:name w:val="RTF_Num 11 8"/>
    <w:rsid w:val="00160007"/>
    <w:rPr>
      <w:rFonts w:cs="Times New Roman"/>
    </w:rPr>
  </w:style>
  <w:style w:type="character" w:customStyle="1" w:styleId="RTFNum119">
    <w:name w:val="RTF_Num 11 9"/>
    <w:rsid w:val="00160007"/>
    <w:rPr>
      <w:rFonts w:cs="Times New Roman"/>
    </w:rPr>
  </w:style>
  <w:style w:type="character" w:customStyle="1" w:styleId="RTFNum121">
    <w:name w:val="RTF_Num 12 1"/>
    <w:rsid w:val="00160007"/>
    <w:rPr>
      <w:rFonts w:cs="Times New Roman"/>
      <w:color w:val="auto"/>
    </w:rPr>
  </w:style>
  <w:style w:type="character" w:customStyle="1" w:styleId="RTFNum122">
    <w:name w:val="RTF_Num 12 2"/>
    <w:rsid w:val="00160007"/>
    <w:rPr>
      <w:rFonts w:cs="Times New Roman"/>
    </w:rPr>
  </w:style>
  <w:style w:type="character" w:customStyle="1" w:styleId="RTFNum123">
    <w:name w:val="RTF_Num 12 3"/>
    <w:rsid w:val="00160007"/>
    <w:rPr>
      <w:rFonts w:cs="Times New Roman"/>
    </w:rPr>
  </w:style>
  <w:style w:type="character" w:customStyle="1" w:styleId="RTFNum124">
    <w:name w:val="RTF_Num 12 4"/>
    <w:rsid w:val="00160007"/>
    <w:rPr>
      <w:rFonts w:cs="Times New Roman"/>
    </w:rPr>
  </w:style>
  <w:style w:type="character" w:customStyle="1" w:styleId="RTFNum125">
    <w:name w:val="RTF_Num 12 5"/>
    <w:rsid w:val="00160007"/>
    <w:rPr>
      <w:rFonts w:cs="Times New Roman"/>
    </w:rPr>
  </w:style>
  <w:style w:type="character" w:customStyle="1" w:styleId="RTFNum126">
    <w:name w:val="RTF_Num 12 6"/>
    <w:rsid w:val="00160007"/>
    <w:rPr>
      <w:rFonts w:cs="Times New Roman"/>
    </w:rPr>
  </w:style>
  <w:style w:type="character" w:customStyle="1" w:styleId="RTFNum127">
    <w:name w:val="RTF_Num 12 7"/>
    <w:rsid w:val="00160007"/>
    <w:rPr>
      <w:rFonts w:cs="Times New Roman"/>
    </w:rPr>
  </w:style>
  <w:style w:type="character" w:customStyle="1" w:styleId="RTFNum128">
    <w:name w:val="RTF_Num 12 8"/>
    <w:rsid w:val="00160007"/>
    <w:rPr>
      <w:rFonts w:cs="Times New Roman"/>
    </w:rPr>
  </w:style>
  <w:style w:type="character" w:customStyle="1" w:styleId="RTFNum129">
    <w:name w:val="RTF_Num 12 9"/>
    <w:rsid w:val="00160007"/>
    <w:rPr>
      <w:rFonts w:cs="Times New Roman"/>
    </w:rPr>
  </w:style>
  <w:style w:type="character" w:customStyle="1" w:styleId="RTFNum131">
    <w:name w:val="RTF_Num 13 1"/>
    <w:rsid w:val="00160007"/>
    <w:rPr>
      <w:rFonts w:ascii="Symbol" w:eastAsia="Symbol" w:hAnsi="Symbol" w:cs="Symbol"/>
    </w:rPr>
  </w:style>
  <w:style w:type="character" w:customStyle="1" w:styleId="RTFNum132">
    <w:name w:val="RTF_Num 13 2"/>
    <w:rsid w:val="00160007"/>
    <w:rPr>
      <w:rFonts w:ascii="Symbol" w:eastAsia="Symbol" w:hAnsi="Symbol" w:cs="Symbol"/>
    </w:rPr>
  </w:style>
  <w:style w:type="character" w:customStyle="1" w:styleId="RTFNum133">
    <w:name w:val="RTF_Num 13 3"/>
    <w:rsid w:val="00160007"/>
    <w:rPr>
      <w:rFonts w:ascii="Wingdings" w:eastAsia="Wingdings" w:hAnsi="Wingdings" w:cs="Wingdings"/>
    </w:rPr>
  </w:style>
  <w:style w:type="character" w:customStyle="1" w:styleId="RTFNum134">
    <w:name w:val="RTF_Num 13 4"/>
    <w:rsid w:val="00160007"/>
    <w:rPr>
      <w:rFonts w:ascii="Symbol" w:eastAsia="Symbol" w:hAnsi="Symbol" w:cs="Symbol"/>
    </w:rPr>
  </w:style>
  <w:style w:type="character" w:customStyle="1" w:styleId="RTFNum135">
    <w:name w:val="RTF_Num 13 5"/>
    <w:rsid w:val="00160007"/>
    <w:rPr>
      <w:rFonts w:ascii="Courier New" w:eastAsia="Courier New" w:hAnsi="Courier New" w:cs="Courier New"/>
    </w:rPr>
  </w:style>
  <w:style w:type="character" w:customStyle="1" w:styleId="RTFNum136">
    <w:name w:val="RTF_Num 13 6"/>
    <w:rsid w:val="00160007"/>
    <w:rPr>
      <w:rFonts w:ascii="Wingdings" w:eastAsia="Wingdings" w:hAnsi="Wingdings" w:cs="Wingdings"/>
    </w:rPr>
  </w:style>
  <w:style w:type="character" w:customStyle="1" w:styleId="RTFNum137">
    <w:name w:val="RTF_Num 13 7"/>
    <w:rsid w:val="00160007"/>
    <w:rPr>
      <w:rFonts w:ascii="Symbol" w:eastAsia="Symbol" w:hAnsi="Symbol" w:cs="Symbol"/>
    </w:rPr>
  </w:style>
  <w:style w:type="character" w:customStyle="1" w:styleId="RTFNum138">
    <w:name w:val="RTF_Num 13 8"/>
    <w:rsid w:val="00160007"/>
    <w:rPr>
      <w:rFonts w:ascii="Courier New" w:eastAsia="Courier New" w:hAnsi="Courier New" w:cs="Courier New"/>
    </w:rPr>
  </w:style>
  <w:style w:type="character" w:customStyle="1" w:styleId="RTFNum139">
    <w:name w:val="RTF_Num 13 9"/>
    <w:rsid w:val="00160007"/>
    <w:rPr>
      <w:rFonts w:ascii="Wingdings" w:eastAsia="Wingdings" w:hAnsi="Wingdings" w:cs="Wingdings"/>
    </w:rPr>
  </w:style>
  <w:style w:type="character" w:customStyle="1" w:styleId="RTFNum141">
    <w:name w:val="RTF_Num 14 1"/>
    <w:rsid w:val="00160007"/>
    <w:rPr>
      <w:rFonts w:cs="Times New Roman"/>
    </w:rPr>
  </w:style>
  <w:style w:type="character" w:customStyle="1" w:styleId="RTFNum142">
    <w:name w:val="RTF_Num 14 2"/>
    <w:rsid w:val="00160007"/>
    <w:rPr>
      <w:rFonts w:cs="Times New Roman"/>
    </w:rPr>
  </w:style>
  <w:style w:type="character" w:customStyle="1" w:styleId="RTFNum143">
    <w:name w:val="RTF_Num 14 3"/>
    <w:rsid w:val="00160007"/>
    <w:rPr>
      <w:rFonts w:cs="Times New Roman"/>
    </w:rPr>
  </w:style>
  <w:style w:type="character" w:customStyle="1" w:styleId="RTFNum144">
    <w:name w:val="RTF_Num 14 4"/>
    <w:rsid w:val="00160007"/>
    <w:rPr>
      <w:rFonts w:cs="Times New Roman"/>
    </w:rPr>
  </w:style>
  <w:style w:type="character" w:customStyle="1" w:styleId="RTFNum145">
    <w:name w:val="RTF_Num 14 5"/>
    <w:rsid w:val="00160007"/>
    <w:rPr>
      <w:rFonts w:cs="Times New Roman"/>
    </w:rPr>
  </w:style>
  <w:style w:type="character" w:customStyle="1" w:styleId="RTFNum146">
    <w:name w:val="RTF_Num 14 6"/>
    <w:rsid w:val="00160007"/>
    <w:rPr>
      <w:rFonts w:cs="Times New Roman"/>
    </w:rPr>
  </w:style>
  <w:style w:type="character" w:customStyle="1" w:styleId="RTFNum147">
    <w:name w:val="RTF_Num 14 7"/>
    <w:rsid w:val="00160007"/>
    <w:rPr>
      <w:rFonts w:cs="Times New Roman"/>
    </w:rPr>
  </w:style>
  <w:style w:type="character" w:customStyle="1" w:styleId="RTFNum148">
    <w:name w:val="RTF_Num 14 8"/>
    <w:rsid w:val="00160007"/>
    <w:rPr>
      <w:rFonts w:cs="Times New Roman"/>
    </w:rPr>
  </w:style>
  <w:style w:type="character" w:customStyle="1" w:styleId="RTFNum149">
    <w:name w:val="RTF_Num 14 9"/>
    <w:rsid w:val="00160007"/>
    <w:rPr>
      <w:rFonts w:cs="Times New Roman"/>
    </w:rPr>
  </w:style>
  <w:style w:type="character" w:customStyle="1" w:styleId="RTFNum151">
    <w:name w:val="RTF_Num 15 1"/>
    <w:rsid w:val="00160007"/>
    <w:rPr>
      <w:rFonts w:cs="Times New Roman"/>
    </w:rPr>
  </w:style>
  <w:style w:type="character" w:customStyle="1" w:styleId="RTFNum152">
    <w:name w:val="RTF_Num 15 2"/>
    <w:rsid w:val="00160007"/>
    <w:rPr>
      <w:rFonts w:cs="Times New Roman"/>
    </w:rPr>
  </w:style>
  <w:style w:type="character" w:customStyle="1" w:styleId="RTFNum153">
    <w:name w:val="RTF_Num 15 3"/>
    <w:rsid w:val="00160007"/>
    <w:rPr>
      <w:rFonts w:cs="Times New Roman"/>
    </w:rPr>
  </w:style>
  <w:style w:type="character" w:customStyle="1" w:styleId="RTFNum154">
    <w:name w:val="RTF_Num 15 4"/>
    <w:rsid w:val="00160007"/>
    <w:rPr>
      <w:rFonts w:cs="Times New Roman"/>
    </w:rPr>
  </w:style>
  <w:style w:type="character" w:customStyle="1" w:styleId="RTFNum155">
    <w:name w:val="RTF_Num 15 5"/>
    <w:rsid w:val="00160007"/>
    <w:rPr>
      <w:rFonts w:cs="Times New Roman"/>
    </w:rPr>
  </w:style>
  <w:style w:type="character" w:customStyle="1" w:styleId="RTFNum156">
    <w:name w:val="RTF_Num 15 6"/>
    <w:rsid w:val="00160007"/>
    <w:rPr>
      <w:rFonts w:cs="Times New Roman"/>
    </w:rPr>
  </w:style>
  <w:style w:type="character" w:customStyle="1" w:styleId="RTFNum157">
    <w:name w:val="RTF_Num 15 7"/>
    <w:rsid w:val="00160007"/>
    <w:rPr>
      <w:rFonts w:cs="Times New Roman"/>
    </w:rPr>
  </w:style>
  <w:style w:type="character" w:customStyle="1" w:styleId="RTFNum158">
    <w:name w:val="RTF_Num 15 8"/>
    <w:rsid w:val="00160007"/>
    <w:rPr>
      <w:rFonts w:cs="Times New Roman"/>
    </w:rPr>
  </w:style>
  <w:style w:type="character" w:customStyle="1" w:styleId="RTFNum159">
    <w:name w:val="RTF_Num 15 9"/>
    <w:rsid w:val="00160007"/>
    <w:rPr>
      <w:rFonts w:cs="Times New Roman"/>
    </w:rPr>
  </w:style>
  <w:style w:type="character" w:customStyle="1" w:styleId="RTFNum161">
    <w:name w:val="RTF_Num 16 1"/>
    <w:rsid w:val="00160007"/>
    <w:rPr>
      <w:rFonts w:ascii="Symbol" w:eastAsia="Symbol" w:hAnsi="Symbol" w:cs="Symbol"/>
    </w:rPr>
  </w:style>
  <w:style w:type="character" w:customStyle="1" w:styleId="RTFNum162">
    <w:name w:val="RTF_Num 16 2"/>
    <w:rsid w:val="00160007"/>
    <w:rPr>
      <w:rFonts w:cs="Times New Roman"/>
    </w:rPr>
  </w:style>
  <w:style w:type="character" w:customStyle="1" w:styleId="RTFNum163">
    <w:name w:val="RTF_Num 16 3"/>
    <w:rsid w:val="00160007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160007"/>
    <w:rPr>
      <w:rFonts w:cs="Times New Roman"/>
    </w:rPr>
  </w:style>
  <w:style w:type="character" w:customStyle="1" w:styleId="RTFNum165">
    <w:name w:val="RTF_Num 16 5"/>
    <w:rsid w:val="00160007"/>
    <w:rPr>
      <w:rFonts w:ascii="Courier New" w:eastAsia="Courier New" w:hAnsi="Courier New" w:cs="Courier New"/>
    </w:rPr>
  </w:style>
  <w:style w:type="character" w:customStyle="1" w:styleId="RTFNum166">
    <w:name w:val="RTF_Num 16 6"/>
    <w:rsid w:val="00160007"/>
    <w:rPr>
      <w:rFonts w:ascii="Wingdings" w:eastAsia="Wingdings" w:hAnsi="Wingdings" w:cs="Wingdings"/>
    </w:rPr>
  </w:style>
  <w:style w:type="character" w:customStyle="1" w:styleId="RTFNum167">
    <w:name w:val="RTF_Num 16 7"/>
    <w:rsid w:val="00160007"/>
    <w:rPr>
      <w:rFonts w:ascii="Symbol" w:eastAsia="Symbol" w:hAnsi="Symbol" w:cs="Symbol"/>
    </w:rPr>
  </w:style>
  <w:style w:type="character" w:customStyle="1" w:styleId="RTFNum168">
    <w:name w:val="RTF_Num 16 8"/>
    <w:rsid w:val="00160007"/>
    <w:rPr>
      <w:rFonts w:ascii="Courier New" w:eastAsia="Courier New" w:hAnsi="Courier New" w:cs="Courier New"/>
    </w:rPr>
  </w:style>
  <w:style w:type="character" w:customStyle="1" w:styleId="RTFNum169">
    <w:name w:val="RTF_Num 16 9"/>
    <w:rsid w:val="00160007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160007"/>
  </w:style>
  <w:style w:type="paragraph" w:customStyle="1" w:styleId="ac">
    <w:name w:val="Заголовок"/>
    <w:basedOn w:val="a"/>
    <w:next w:val="ad"/>
    <w:rsid w:val="0016000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16000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6000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160007"/>
    <w:rPr>
      <w:rFonts w:cs="Mangal"/>
    </w:rPr>
  </w:style>
  <w:style w:type="paragraph" w:customStyle="1" w:styleId="12">
    <w:name w:val="Название1"/>
    <w:basedOn w:val="a"/>
    <w:rsid w:val="0016000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16000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16000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60007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16000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160007"/>
    <w:pPr>
      <w:jc w:val="center"/>
    </w:pPr>
    <w:rPr>
      <w:b/>
      <w:bCs/>
    </w:rPr>
  </w:style>
  <w:style w:type="paragraph" w:styleId="af3">
    <w:name w:val="No Spacing"/>
    <w:uiPriority w:val="1"/>
    <w:qFormat/>
    <w:rsid w:val="00160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16000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160007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60007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160007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160007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160007"/>
    <w:rPr>
      <w:rFonts w:eastAsia="Times New Roman"/>
    </w:rPr>
  </w:style>
  <w:style w:type="character" w:customStyle="1" w:styleId="23">
    <w:name w:val="Колонтитул (2)_"/>
    <w:basedOn w:val="a0"/>
    <w:link w:val="24"/>
    <w:rsid w:val="00160007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160007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160007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160007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160007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16000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160007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60007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160007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160007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160007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160007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160007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160007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160007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160007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16000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600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160007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0007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160007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160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160007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160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160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160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1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16000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60007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160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16000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1600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160007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0007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160007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160007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1600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160007"/>
    <w:rPr>
      <w:rFonts w:eastAsia="Times New Roman"/>
    </w:rPr>
  </w:style>
  <w:style w:type="paragraph" w:customStyle="1" w:styleId="aff2">
    <w:name w:val="Сноска"/>
    <w:basedOn w:val="a"/>
    <w:link w:val="aff1"/>
    <w:rsid w:val="00160007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1600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16000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160007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1600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0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0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160007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600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0007"/>
    <w:rPr>
      <w:sz w:val="28"/>
    </w:rPr>
  </w:style>
  <w:style w:type="paragraph" w:styleId="aff5">
    <w:name w:val="footnote text"/>
    <w:basedOn w:val="a"/>
    <w:link w:val="aff6"/>
    <w:rsid w:val="0016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160007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160007"/>
    <w:rPr>
      <w:vertAlign w:val="superscript"/>
    </w:rPr>
  </w:style>
  <w:style w:type="character" w:styleId="aff8">
    <w:name w:val="page number"/>
    <w:basedOn w:val="a0"/>
    <w:uiPriority w:val="99"/>
    <w:rsid w:val="00160007"/>
  </w:style>
  <w:style w:type="paragraph" w:customStyle="1" w:styleId="1-21">
    <w:name w:val="Средняя сетка 1 - Акцент 21"/>
    <w:basedOn w:val="a"/>
    <w:uiPriority w:val="34"/>
    <w:qFormat/>
    <w:rsid w:val="001600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160007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160007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160007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160007"/>
    <w:rPr>
      <w:color w:val="800080"/>
      <w:u w:val="single"/>
    </w:rPr>
  </w:style>
  <w:style w:type="paragraph" w:customStyle="1" w:styleId="affd">
    <w:name w:val="Знак Знак Знак Знак"/>
    <w:basedOn w:val="a"/>
    <w:rsid w:val="001600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1600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6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160007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1600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600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16000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0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16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160007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160007"/>
    <w:rPr>
      <w:vertAlign w:val="superscript"/>
    </w:rPr>
  </w:style>
  <w:style w:type="paragraph" w:customStyle="1" w:styleId="P16">
    <w:name w:val="P16"/>
    <w:basedOn w:val="a"/>
    <w:hidden/>
    <w:rsid w:val="0016000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16000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16000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16000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160007"/>
    <w:rPr>
      <w:sz w:val="24"/>
    </w:rPr>
  </w:style>
  <w:style w:type="paragraph" w:styleId="33">
    <w:name w:val="Body Text Indent 3"/>
    <w:basedOn w:val="a"/>
    <w:link w:val="34"/>
    <w:rsid w:val="001600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60007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1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0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160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60007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16000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160007"/>
  </w:style>
  <w:style w:type="paragraph" w:customStyle="1" w:styleId="8">
    <w:name w:val="Стиль8"/>
    <w:basedOn w:val="a"/>
    <w:rsid w:val="0016000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16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160007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160007"/>
    <w:rPr>
      <w:i/>
      <w:iCs/>
    </w:rPr>
  </w:style>
  <w:style w:type="paragraph" w:styleId="afff4">
    <w:name w:val="Title"/>
    <w:basedOn w:val="a"/>
    <w:next w:val="a"/>
    <w:link w:val="19"/>
    <w:qFormat/>
    <w:rsid w:val="0016000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160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16000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160007"/>
  </w:style>
  <w:style w:type="character" w:customStyle="1" w:styleId="29">
    <w:name w:val="Основной текст (2)_"/>
    <w:basedOn w:val="a0"/>
    <w:link w:val="2a"/>
    <w:rsid w:val="00160007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160007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1600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160007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60007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DDBC6730A09267F02923ED227o4PD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5C6760605267F02923ED2274DF013E52EB2EFD3o2P3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5" Type="http://schemas.openxmlformats.org/officeDocument/2006/relationships/hyperlink" Target="consultantplus://offline/ref=1CF436B886E88E38606EAFD237992595BA88597F1D1C60D70FE485E0DF56AECE3D479A3AF5B5B99BBEA199c8l2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hyperlink" Target="consultantplus://offline/ref=1CF436B886E88E38606EAFD237992595BA88597F1D1C60D70FE485E0DF56AECE3D479A3AF5B5B99BBEA199c8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6521</Words>
  <Characters>37172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2024-06-24T11:10:00Z</dcterms:created>
  <dcterms:modified xsi:type="dcterms:W3CDTF">2024-06-24T11:10:00Z</dcterms:modified>
</cp:coreProperties>
</file>