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84" w:rsidRPr="00414575" w:rsidRDefault="00A54DFE" w:rsidP="00664A84">
      <w:pPr>
        <w:spacing w:after="0" w:line="240" w:lineRule="auto"/>
        <w:jc w:val="right"/>
        <w:rPr>
          <w:szCs w:val="24"/>
        </w:rPr>
      </w:pPr>
      <w:r w:rsidRPr="00E04A58">
        <w:rPr>
          <w:sz w:val="20"/>
        </w:rPr>
        <w:t>Приложение 30</w:t>
      </w:r>
      <w:r w:rsidR="00664A84" w:rsidRPr="00664A84">
        <w:rPr>
          <w:szCs w:val="24"/>
        </w:rPr>
        <w:t xml:space="preserve"> </w:t>
      </w:r>
      <w:r w:rsidR="00664A84" w:rsidRPr="00414575">
        <w:rPr>
          <w:szCs w:val="24"/>
        </w:rPr>
        <w:t xml:space="preserve">к распоряжению администрации </w:t>
      </w:r>
    </w:p>
    <w:p w:rsidR="00A54DFE" w:rsidRPr="00E04A58" w:rsidRDefault="00664A84" w:rsidP="00664A84">
      <w:pPr>
        <w:spacing w:after="0"/>
        <w:jc w:val="right"/>
        <w:rPr>
          <w:sz w:val="20"/>
        </w:rPr>
      </w:pPr>
      <w:r w:rsidRPr="00414575">
        <w:rPr>
          <w:szCs w:val="24"/>
        </w:rPr>
        <w:t>Берёзовского сельского поселения от 17.06.2024г.г № 29</w:t>
      </w:r>
    </w:p>
    <w:p w:rsidR="004C0AE2" w:rsidRPr="00E04A58" w:rsidRDefault="004C0AE2" w:rsidP="00A54DFE">
      <w:pPr>
        <w:spacing w:after="0"/>
        <w:jc w:val="right"/>
        <w:rPr>
          <w:sz w:val="20"/>
        </w:rPr>
      </w:pPr>
    </w:p>
    <w:p w:rsidR="00A54DFE" w:rsidRPr="00E04A58" w:rsidRDefault="00A54DFE" w:rsidP="00A54DFE">
      <w:pPr>
        <w:spacing w:after="0"/>
        <w:jc w:val="center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Типовая технологическая схема</w:t>
      </w:r>
    </w:p>
    <w:p w:rsidR="00A54DFE" w:rsidRPr="00E04A58" w:rsidRDefault="00A54DFE" w:rsidP="00A54DFE">
      <w:pPr>
        <w:spacing w:after="0"/>
        <w:jc w:val="center"/>
        <w:rPr>
          <w:b/>
          <w:sz w:val="20"/>
          <w:szCs w:val="20"/>
        </w:rPr>
      </w:pPr>
      <w:r w:rsidRPr="00E04A58">
        <w:rPr>
          <w:b/>
          <w:sz w:val="20"/>
          <w:szCs w:val="20"/>
        </w:rPr>
        <w:t>Предоставления муниципальной услуги «</w:t>
      </w:r>
      <w:r w:rsidR="00D106A7" w:rsidRPr="00E04A58">
        <w:rPr>
          <w:b/>
          <w:sz w:val="20"/>
          <w:szCs w:val="20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814E83" w:rsidRPr="00E04A58">
        <w:rPr>
          <w:b/>
          <w:sz w:val="20"/>
          <w:szCs w:val="20"/>
        </w:rPr>
        <w:t xml:space="preserve"> </w:t>
      </w:r>
      <w:r w:rsidR="00D106A7" w:rsidRPr="00E04A58">
        <w:rPr>
          <w:b/>
          <w:sz w:val="20"/>
          <w:szCs w:val="20"/>
        </w:rPr>
        <w:t>или государственная собственность на которые не разграничена</w:t>
      </w:r>
      <w:r w:rsidRPr="00E04A58">
        <w:rPr>
          <w:b/>
          <w:sz w:val="20"/>
          <w:szCs w:val="20"/>
        </w:rPr>
        <w:t>»</w:t>
      </w:r>
    </w:p>
    <w:p w:rsidR="00A54DFE" w:rsidRPr="00E04A58" w:rsidRDefault="00A54DFE" w:rsidP="00A54DFE">
      <w:pPr>
        <w:spacing w:after="0"/>
        <w:jc w:val="center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A54DFE" w:rsidRPr="00E04A58" w:rsidTr="00D21FCD">
        <w:tc>
          <w:tcPr>
            <w:tcW w:w="225" w:type="pct"/>
          </w:tcPr>
          <w:p w:rsidR="00A54DFE" w:rsidRPr="00E04A58" w:rsidRDefault="00A54DFE" w:rsidP="00D21FCD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A54DFE" w:rsidRPr="00E04A58" w:rsidRDefault="00A54DFE" w:rsidP="00D21FCD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A54DFE" w:rsidRPr="00E04A58" w:rsidRDefault="00A54DFE" w:rsidP="00D21FCD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Значение параметра/состояние</w:t>
            </w:r>
          </w:p>
        </w:tc>
      </w:tr>
      <w:tr w:rsidR="00A54DFE" w:rsidRPr="00E04A58" w:rsidTr="00D21FCD">
        <w:trPr>
          <w:trHeight w:val="384"/>
        </w:trPr>
        <w:tc>
          <w:tcPr>
            <w:tcW w:w="225" w:type="pct"/>
          </w:tcPr>
          <w:p w:rsidR="00A54DFE" w:rsidRPr="00E04A58" w:rsidRDefault="00A54DFE" w:rsidP="00D21FCD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A54DFE" w:rsidRPr="00E04A58" w:rsidRDefault="00A54DFE" w:rsidP="00D21FCD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A54DFE" w:rsidRPr="00E04A58" w:rsidRDefault="00A54DFE" w:rsidP="00D21FCD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3</w:t>
            </w:r>
          </w:p>
        </w:tc>
      </w:tr>
      <w:tr w:rsidR="00A54DFE" w:rsidRPr="00E04A58" w:rsidTr="00D21FCD">
        <w:tc>
          <w:tcPr>
            <w:tcW w:w="225" w:type="pct"/>
          </w:tcPr>
          <w:p w:rsidR="00A54DFE" w:rsidRPr="00E04A58" w:rsidRDefault="00A54DFE" w:rsidP="00D21FCD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A54DFE" w:rsidRPr="00E04A58" w:rsidRDefault="00A54DFE" w:rsidP="00D21FCD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A54DFE" w:rsidRPr="00E04A58" w:rsidRDefault="00A54DFE" w:rsidP="00D21FCD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Администрация </w:t>
            </w:r>
            <w:r w:rsidR="00C803E9" w:rsidRPr="00E04A58">
              <w:rPr>
                <w:sz w:val="18"/>
              </w:rPr>
              <w:t>Берёзовского</w:t>
            </w:r>
            <w:r w:rsidRPr="00E04A58">
              <w:rPr>
                <w:sz w:val="18"/>
              </w:rPr>
              <w:t xml:space="preserve"> </w:t>
            </w:r>
            <w:r w:rsidR="00C803E9" w:rsidRPr="00E04A58">
              <w:rPr>
                <w:sz w:val="18"/>
              </w:rPr>
              <w:t>сельского</w:t>
            </w:r>
            <w:r w:rsidRPr="00E04A58">
              <w:rPr>
                <w:sz w:val="18"/>
              </w:rPr>
              <w:t xml:space="preserve"> поселения Бутурлиновского муниципального района Воронежской области </w:t>
            </w:r>
          </w:p>
          <w:p w:rsidR="00A54DFE" w:rsidRPr="00E04A58" w:rsidRDefault="00A54DFE" w:rsidP="00D21FCD">
            <w:pPr>
              <w:spacing w:after="0"/>
              <w:jc w:val="both"/>
              <w:rPr>
                <w:sz w:val="18"/>
              </w:rPr>
            </w:pPr>
          </w:p>
        </w:tc>
      </w:tr>
      <w:tr w:rsidR="00A54DFE" w:rsidRPr="00E04A58" w:rsidTr="00D21FCD">
        <w:tc>
          <w:tcPr>
            <w:tcW w:w="225" w:type="pct"/>
          </w:tcPr>
          <w:p w:rsidR="00A54DFE" w:rsidRPr="00E04A58" w:rsidRDefault="00A54DFE" w:rsidP="00D21FCD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A54DFE" w:rsidRPr="00E04A58" w:rsidRDefault="00A54DFE" w:rsidP="00D21FCD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A54DFE" w:rsidRPr="00E04A58" w:rsidRDefault="00A54DFE" w:rsidP="00D21FCD">
            <w:pPr>
              <w:spacing w:after="0"/>
              <w:jc w:val="center"/>
              <w:rPr>
                <w:sz w:val="18"/>
              </w:rPr>
            </w:pPr>
          </w:p>
        </w:tc>
      </w:tr>
      <w:tr w:rsidR="00A54DFE" w:rsidRPr="00E04A58" w:rsidTr="00D21FCD">
        <w:tc>
          <w:tcPr>
            <w:tcW w:w="225" w:type="pct"/>
          </w:tcPr>
          <w:p w:rsidR="00A54DFE" w:rsidRPr="00E04A58" w:rsidRDefault="00A54DFE" w:rsidP="00D21FCD">
            <w:pPr>
              <w:spacing w:after="0"/>
              <w:jc w:val="center"/>
              <w:rPr>
                <w:sz w:val="20"/>
                <w:szCs w:val="20"/>
              </w:rPr>
            </w:pPr>
            <w:r w:rsidRPr="00E04A58">
              <w:rPr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A54DFE" w:rsidRPr="00E04A58" w:rsidRDefault="00A54DFE" w:rsidP="00D21FCD">
            <w:pPr>
              <w:spacing w:after="0"/>
              <w:jc w:val="center"/>
              <w:rPr>
                <w:sz w:val="20"/>
                <w:szCs w:val="20"/>
              </w:rPr>
            </w:pPr>
            <w:r w:rsidRPr="00E04A58"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A54DFE" w:rsidRPr="00E04A58" w:rsidRDefault="00A54DFE" w:rsidP="00D21FCD">
            <w:pPr>
              <w:spacing w:after="0"/>
              <w:jc w:val="both"/>
              <w:rPr>
                <w:sz w:val="20"/>
                <w:szCs w:val="20"/>
              </w:rPr>
            </w:pPr>
            <w:r w:rsidRPr="00E04A58">
              <w:rPr>
                <w:sz w:val="20"/>
                <w:szCs w:val="20"/>
              </w:rPr>
              <w:t>«</w:t>
            </w:r>
            <w:r w:rsidR="00DB1CF5" w:rsidRPr="00311C4C">
              <w:rPr>
                <w:sz w:val="20"/>
                <w:szCs w:val="20"/>
              </w:rPr>
      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эксплуатации»</w:t>
            </w:r>
            <w:r w:rsidRPr="00E04A58">
              <w:rPr>
                <w:sz w:val="20"/>
                <w:szCs w:val="20"/>
              </w:rPr>
              <w:t>»</w:t>
            </w:r>
          </w:p>
        </w:tc>
      </w:tr>
      <w:tr w:rsidR="00A54DFE" w:rsidRPr="00E04A58" w:rsidTr="00D21FCD">
        <w:tc>
          <w:tcPr>
            <w:tcW w:w="225" w:type="pct"/>
          </w:tcPr>
          <w:p w:rsidR="00A54DFE" w:rsidRPr="00E04A58" w:rsidRDefault="00A54DFE" w:rsidP="00D21FCD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A54DFE" w:rsidRPr="00E04A58" w:rsidRDefault="00A54DFE" w:rsidP="00D21FCD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A54DFE" w:rsidRPr="00E04A58" w:rsidRDefault="00A54DFE" w:rsidP="00D21FCD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A54DFE" w:rsidRPr="00E04A58" w:rsidTr="00D21FCD">
        <w:trPr>
          <w:trHeight w:val="962"/>
        </w:trPr>
        <w:tc>
          <w:tcPr>
            <w:tcW w:w="225" w:type="pct"/>
          </w:tcPr>
          <w:p w:rsidR="00A54DFE" w:rsidRPr="00E04A58" w:rsidRDefault="00A54DFE" w:rsidP="00D21FCD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A54DFE" w:rsidRPr="00E04A58" w:rsidRDefault="00A54DFE" w:rsidP="00D21FCD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A54DFE" w:rsidRPr="00E04A58" w:rsidRDefault="00A54DFE" w:rsidP="001547E7">
            <w:pPr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Утвержден постановлением администрации </w:t>
            </w:r>
            <w:r w:rsidR="00C803E9" w:rsidRPr="00E04A58">
              <w:rPr>
                <w:sz w:val="18"/>
              </w:rPr>
              <w:t>Берёзовского</w:t>
            </w:r>
            <w:r w:rsidRPr="00E04A58">
              <w:rPr>
                <w:sz w:val="18"/>
              </w:rPr>
              <w:t xml:space="preserve"> </w:t>
            </w:r>
            <w:r w:rsidR="00C803E9" w:rsidRPr="00E04A58">
              <w:rPr>
                <w:sz w:val="18"/>
              </w:rPr>
              <w:t>сельского</w:t>
            </w:r>
            <w:r w:rsidRPr="00E04A58">
              <w:rPr>
                <w:sz w:val="18"/>
              </w:rPr>
              <w:t xml:space="preserve"> поселения Бутурлиновского муниципального района Воронежской области от </w:t>
            </w:r>
            <w:r w:rsidR="001547E7">
              <w:rPr>
                <w:sz w:val="18"/>
              </w:rPr>
              <w:t>14</w:t>
            </w:r>
            <w:r w:rsidR="00EA562E" w:rsidRPr="00E04A58">
              <w:rPr>
                <w:sz w:val="18"/>
              </w:rPr>
              <w:t>.1</w:t>
            </w:r>
            <w:r w:rsidR="00DB1CF5">
              <w:rPr>
                <w:sz w:val="18"/>
              </w:rPr>
              <w:t>2</w:t>
            </w:r>
            <w:r w:rsidR="00EA562E" w:rsidRPr="00E04A58">
              <w:rPr>
                <w:sz w:val="18"/>
              </w:rPr>
              <w:t>.20</w:t>
            </w:r>
            <w:r w:rsidR="00DB1CF5">
              <w:rPr>
                <w:sz w:val="18"/>
              </w:rPr>
              <w:t>15</w:t>
            </w:r>
            <w:r w:rsidR="00EA562E" w:rsidRPr="00E04A58">
              <w:rPr>
                <w:sz w:val="18"/>
              </w:rPr>
              <w:t xml:space="preserve"> г. №</w:t>
            </w:r>
            <w:r w:rsidR="001547E7">
              <w:rPr>
                <w:sz w:val="18"/>
              </w:rPr>
              <w:t>88</w:t>
            </w:r>
            <w:r w:rsidRPr="00E04A58">
              <w:rPr>
                <w:sz w:val="18"/>
              </w:rPr>
              <w:t xml:space="preserve"> «</w:t>
            </w:r>
            <w:r w:rsidR="00DB1CF5" w:rsidRPr="00311C4C">
              <w:rPr>
                <w:sz w:val="20"/>
                <w:szCs w:val="20"/>
              </w:rPr>
      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  <w:r w:rsidR="00EA562E" w:rsidRPr="00E04A58">
              <w:rPr>
                <w:sz w:val="18"/>
              </w:rPr>
              <w:t xml:space="preserve">» на территории </w:t>
            </w:r>
            <w:r w:rsidR="00C803E9" w:rsidRPr="00E04A58">
              <w:rPr>
                <w:sz w:val="18"/>
              </w:rPr>
              <w:t>Берёзовского</w:t>
            </w:r>
            <w:r w:rsidR="00EA562E" w:rsidRPr="00E04A58">
              <w:rPr>
                <w:sz w:val="18"/>
              </w:rPr>
              <w:t xml:space="preserve"> </w:t>
            </w:r>
            <w:r w:rsidR="00C803E9" w:rsidRPr="00E04A58">
              <w:rPr>
                <w:sz w:val="18"/>
              </w:rPr>
              <w:t>сельского</w:t>
            </w:r>
            <w:r w:rsidR="00EA562E" w:rsidRPr="00E04A58">
              <w:rPr>
                <w:sz w:val="18"/>
              </w:rPr>
              <w:t xml:space="preserve"> поселения Бутурлиновского муниципального района Воронежской области»</w:t>
            </w:r>
            <w:r w:rsidR="001547E7">
              <w:rPr>
                <w:sz w:val="18"/>
              </w:rPr>
              <w:t xml:space="preserve"> ( в редакции постановления от 13.05.2016 г. №35; от 04.05.2023г. №27)</w:t>
            </w:r>
          </w:p>
        </w:tc>
      </w:tr>
      <w:tr w:rsidR="00A54DFE" w:rsidRPr="00E04A58" w:rsidTr="00D21FCD">
        <w:tc>
          <w:tcPr>
            <w:tcW w:w="225" w:type="pct"/>
          </w:tcPr>
          <w:p w:rsidR="00A54DFE" w:rsidRPr="00E04A58" w:rsidRDefault="00A54DFE" w:rsidP="00D21FCD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A54DFE" w:rsidRPr="00E04A58" w:rsidRDefault="00A54DFE" w:rsidP="00D21FCD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Перечень «подуслуг»</w:t>
            </w:r>
          </w:p>
        </w:tc>
        <w:tc>
          <w:tcPr>
            <w:tcW w:w="3640" w:type="pct"/>
          </w:tcPr>
          <w:p w:rsidR="00A54DFE" w:rsidRPr="00E04A58" w:rsidRDefault="00A54DFE" w:rsidP="00D21FCD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D00A16" w:rsidRPr="00E04A58" w:rsidTr="00D21FCD">
        <w:trPr>
          <w:trHeight w:val="300"/>
        </w:trPr>
        <w:tc>
          <w:tcPr>
            <w:tcW w:w="225" w:type="pct"/>
            <w:vMerge w:val="restart"/>
          </w:tcPr>
          <w:p w:rsidR="00D00A16" w:rsidRPr="00E04A58" w:rsidRDefault="00D00A16" w:rsidP="00D21FCD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D00A16" w:rsidRPr="00E04A58" w:rsidRDefault="00D00A16" w:rsidP="00D21FCD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D00A16" w:rsidRPr="00E04A58" w:rsidRDefault="00D00A16" w:rsidP="00924B47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D00A16" w:rsidRPr="00E04A58" w:rsidTr="00D21FCD">
        <w:trPr>
          <w:trHeight w:val="270"/>
        </w:trPr>
        <w:tc>
          <w:tcPr>
            <w:tcW w:w="225" w:type="pct"/>
            <w:vMerge/>
          </w:tcPr>
          <w:p w:rsidR="00D00A16" w:rsidRPr="00E04A58" w:rsidRDefault="00D00A16" w:rsidP="00D21FCD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D00A16" w:rsidRPr="00E04A58" w:rsidRDefault="00D00A16" w:rsidP="00D21FCD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D00A16" w:rsidRPr="00E04A58" w:rsidRDefault="00D00A16" w:rsidP="00924B47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- Единый портал государственных услуг;</w:t>
            </w:r>
          </w:p>
        </w:tc>
      </w:tr>
      <w:tr w:rsidR="00D00A16" w:rsidRPr="00E04A58" w:rsidTr="00D21FCD">
        <w:trPr>
          <w:trHeight w:val="240"/>
        </w:trPr>
        <w:tc>
          <w:tcPr>
            <w:tcW w:w="225" w:type="pct"/>
            <w:vMerge/>
          </w:tcPr>
          <w:p w:rsidR="00D00A16" w:rsidRPr="00E04A58" w:rsidRDefault="00D00A16" w:rsidP="00D21FCD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D00A16" w:rsidRPr="00E04A58" w:rsidRDefault="00D00A16" w:rsidP="00D21FCD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D00A16" w:rsidRPr="00E04A58" w:rsidRDefault="00D00A16" w:rsidP="00924B47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A54DFE" w:rsidRPr="00E04A58" w:rsidRDefault="00A54DFE" w:rsidP="00A54DFE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A54DFE" w:rsidRPr="00E04A58" w:rsidTr="00D21FCD">
        <w:tc>
          <w:tcPr>
            <w:tcW w:w="222" w:type="pct"/>
          </w:tcPr>
          <w:p w:rsidR="00A54DFE" w:rsidRPr="00E04A58" w:rsidRDefault="00A54DFE" w:rsidP="00D21FCD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A54DFE" w:rsidRPr="00E04A58" w:rsidRDefault="00A54DFE" w:rsidP="00D21FCD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Наименование услуги</w:t>
            </w:r>
          </w:p>
        </w:tc>
      </w:tr>
      <w:tr w:rsidR="00A54DFE" w:rsidRPr="00E04A58" w:rsidTr="00D21FCD">
        <w:tc>
          <w:tcPr>
            <w:tcW w:w="222" w:type="pct"/>
          </w:tcPr>
          <w:p w:rsidR="00A54DFE" w:rsidRPr="00E04A58" w:rsidRDefault="00A54DFE" w:rsidP="00D21FC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A54DFE" w:rsidRPr="00E04A58" w:rsidRDefault="00A54DFE" w:rsidP="00D21FCD">
            <w:pPr>
              <w:spacing w:after="0"/>
              <w:rPr>
                <w:b/>
                <w:sz w:val="20"/>
                <w:szCs w:val="20"/>
              </w:rPr>
            </w:pPr>
            <w:r w:rsidRPr="00E04A58">
              <w:rPr>
                <w:sz w:val="20"/>
                <w:szCs w:val="20"/>
              </w:rPr>
              <w:t>«</w:t>
            </w:r>
            <w:r w:rsidR="00D106A7" w:rsidRPr="00E04A58">
              <w:rPr>
                <w:sz w:val="20"/>
                <w:szCs w:val="20"/>
              </w:rPr>
              <w:t>Установление сервитута (публичного сервитута) в отношении земельного участка, находящегося в муниципальной собственности</w:t>
            </w:r>
            <w:r w:rsidR="00F91917" w:rsidRPr="00E04A58">
              <w:rPr>
                <w:sz w:val="20"/>
                <w:szCs w:val="20"/>
              </w:rPr>
              <w:t xml:space="preserve"> </w:t>
            </w:r>
            <w:r w:rsidR="00D106A7" w:rsidRPr="00E04A58">
              <w:rPr>
                <w:sz w:val="20"/>
                <w:szCs w:val="20"/>
              </w:rPr>
              <w:t>или государственная собственность на которые не разграничена</w:t>
            </w:r>
            <w:r w:rsidRPr="00E04A58">
              <w:rPr>
                <w:sz w:val="20"/>
                <w:szCs w:val="20"/>
              </w:rPr>
              <w:t>»</w:t>
            </w:r>
          </w:p>
        </w:tc>
      </w:tr>
      <w:tr w:rsidR="00A54DFE" w:rsidRPr="00E04A58" w:rsidTr="00D21FCD">
        <w:tc>
          <w:tcPr>
            <w:tcW w:w="222" w:type="pct"/>
          </w:tcPr>
          <w:p w:rsidR="00A54DFE" w:rsidRPr="00E04A58" w:rsidRDefault="00A54DFE" w:rsidP="00D21FCD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A54DFE" w:rsidRPr="00E04A58" w:rsidRDefault="00A54DFE" w:rsidP="00D21FCD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A54DFE" w:rsidRPr="00E04A58" w:rsidTr="00D21FCD">
        <w:tc>
          <w:tcPr>
            <w:tcW w:w="222" w:type="pct"/>
          </w:tcPr>
          <w:p w:rsidR="00A54DFE" w:rsidRPr="00E04A58" w:rsidRDefault="00A54DFE" w:rsidP="00D21FCD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A54DFE" w:rsidRPr="00E04A58" w:rsidRDefault="00A54DFE" w:rsidP="00D21FCD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A54DFE" w:rsidRPr="00E04A58" w:rsidTr="00D21FCD">
        <w:tc>
          <w:tcPr>
            <w:tcW w:w="222" w:type="pct"/>
          </w:tcPr>
          <w:p w:rsidR="00A54DFE" w:rsidRPr="00E04A58" w:rsidRDefault="00A54DFE" w:rsidP="00D21FCD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0B6A2F" w:rsidRPr="00E04A58" w:rsidRDefault="000B6A2F" w:rsidP="000B6A2F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 xml:space="preserve">Администрация принимает решение об установлении публичного сервитута или об отказе в его установлении в течение: </w:t>
            </w:r>
          </w:p>
          <w:p w:rsidR="000B6A2F" w:rsidRPr="00E04A58" w:rsidRDefault="000B6A2F" w:rsidP="000B6A2F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 xml:space="preserve">1.1. двадцати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подпунктом 3 статьи 39.37 Земельного кодекса РФ; </w:t>
            </w:r>
          </w:p>
          <w:p w:rsidR="000B6A2F" w:rsidRPr="00E04A58" w:rsidRDefault="000B6A2F" w:rsidP="000B6A2F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 xml:space="preserve">1.2. тридцати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подпунктами 1, 2, 4 и 5 статьи 39.37 Земельного кодекса РФ, а также в целях установления публичного сервитута для реконструкции участков (частей) инженерных сооружений, предусмотренного подпунктом 6 статьи 39.37 Земельного кодекса РФ, но не ранее чем пятнадцать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Земельного кодекса РФ; </w:t>
            </w:r>
          </w:p>
          <w:p w:rsidR="000B6A2F" w:rsidRPr="00E04A58" w:rsidRDefault="000B6A2F" w:rsidP="000B6A2F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 xml:space="preserve">1.3.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</w:t>
            </w:r>
            <w:r w:rsidRPr="00E04A58">
              <w:rPr>
                <w:sz w:val="18"/>
              </w:rPr>
              <w:lastRenderedPageBreak/>
              <w:t xml:space="preserve">капитального ремонта участков (частей) инженерных сооружений, предусмотренного подпунктом 6 статьи 39.37 Земельного кодекса РФ. </w:t>
            </w:r>
          </w:p>
          <w:p w:rsidR="000B6A2F" w:rsidRPr="00E04A58" w:rsidRDefault="000B6A2F" w:rsidP="000B6A2F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2.</w:t>
            </w:r>
            <w:r w:rsidRPr="00E04A58">
              <w:rPr>
                <w:sz w:val="18"/>
              </w:rPr>
              <w:tab/>
              <w:t xml:space="preserve"> 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A54DFE" w:rsidRPr="00E04A58" w:rsidRDefault="000B6A2F" w:rsidP="000B6A2F">
            <w:pPr>
              <w:spacing w:after="0"/>
              <w:rPr>
                <w:b/>
                <w:sz w:val="18"/>
              </w:rPr>
            </w:pPr>
            <w:r w:rsidRPr="00E04A58">
              <w:rPr>
                <w:sz w:val="18"/>
              </w:rPr>
              <w:t>3.</w:t>
            </w:r>
            <w:r w:rsidRPr="00E04A58">
              <w:rPr>
                <w:sz w:val="18"/>
              </w:rPr>
              <w:tab/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A54DFE" w:rsidRPr="00E04A58" w:rsidTr="00D21FCD">
        <w:tc>
          <w:tcPr>
            <w:tcW w:w="222" w:type="pct"/>
          </w:tcPr>
          <w:p w:rsidR="00A54DFE" w:rsidRPr="00E04A58" w:rsidRDefault="00A54DFE" w:rsidP="00D21FCD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lastRenderedPageBreak/>
              <w:t>2.2</w:t>
            </w:r>
          </w:p>
        </w:tc>
        <w:tc>
          <w:tcPr>
            <w:tcW w:w="4778" w:type="pct"/>
          </w:tcPr>
          <w:p w:rsidR="00A54DFE" w:rsidRPr="00E04A58" w:rsidRDefault="00A54DFE" w:rsidP="00D21FCD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 xml:space="preserve">При подаче заявления </w:t>
            </w:r>
            <w:r w:rsidRPr="00E04A58">
              <w:rPr>
                <w:b/>
                <w:sz w:val="18"/>
                <w:u w:val="single"/>
              </w:rPr>
              <w:t xml:space="preserve">не </w:t>
            </w:r>
            <w:r w:rsidRPr="00E04A58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6A0449" w:rsidRPr="00E04A58" w:rsidTr="00D21FCD">
        <w:tc>
          <w:tcPr>
            <w:tcW w:w="222" w:type="pct"/>
          </w:tcPr>
          <w:p w:rsidR="006A0449" w:rsidRPr="00E04A58" w:rsidRDefault="006A0449" w:rsidP="00D21FCD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6A0449" w:rsidRPr="00E04A58" w:rsidRDefault="006A0449" w:rsidP="00D21FCD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 xml:space="preserve">Администрация принимает решение об установлении публичного сервитута или об отказе в его установлении в течение: </w:t>
            </w:r>
          </w:p>
          <w:p w:rsidR="006A0449" w:rsidRPr="00E04A58" w:rsidRDefault="006A0449" w:rsidP="00D21FCD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 xml:space="preserve">1.1. двадцати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подпунктом 3 статьи 39.37 Земельного кодекса РФ; </w:t>
            </w:r>
          </w:p>
          <w:p w:rsidR="006A0449" w:rsidRPr="00E04A58" w:rsidRDefault="006A0449" w:rsidP="00D21FCD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 xml:space="preserve">1.2. тридцати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подпунктами 1, 2, 4 и 5 статьи 39.37 Земельного кодекса РФ, а также в целях установления публичного сервитута для реконструкции участков (частей) инженерных сооружений, предусмотренного подпунктом 6 статьи 39.37 Земельного кодекса РФ, но не ранее чем пятнадцать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Земельного кодекса РФ; </w:t>
            </w:r>
          </w:p>
          <w:p w:rsidR="006A0449" w:rsidRPr="00E04A58" w:rsidRDefault="006A0449" w:rsidP="00D21FCD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 xml:space="preserve">1.3.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подпунктом 6 статьи 39.37 Земельного кодекса РФ. </w:t>
            </w:r>
          </w:p>
          <w:p w:rsidR="006A0449" w:rsidRPr="00E04A58" w:rsidRDefault="006A0449" w:rsidP="00D21FCD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2.</w:t>
            </w:r>
            <w:r w:rsidRPr="00E04A58">
              <w:rPr>
                <w:sz w:val="18"/>
              </w:rPr>
              <w:tab/>
              <w:t xml:space="preserve"> 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6A0449" w:rsidRPr="00E04A58" w:rsidRDefault="006A0449" w:rsidP="00D21FCD">
            <w:pPr>
              <w:spacing w:after="0"/>
              <w:rPr>
                <w:b/>
                <w:sz w:val="18"/>
              </w:rPr>
            </w:pPr>
            <w:r w:rsidRPr="00E04A58">
              <w:rPr>
                <w:sz w:val="18"/>
              </w:rPr>
              <w:t>3.</w:t>
            </w:r>
            <w:r w:rsidRPr="00E04A58">
              <w:rPr>
                <w:sz w:val="18"/>
              </w:rPr>
              <w:tab/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A54DFE" w:rsidRPr="00E04A58" w:rsidTr="00D21FCD">
        <w:tc>
          <w:tcPr>
            <w:tcW w:w="222" w:type="pct"/>
          </w:tcPr>
          <w:p w:rsidR="00A54DFE" w:rsidRPr="00E04A58" w:rsidRDefault="00A54DFE" w:rsidP="00D21FCD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A54DFE" w:rsidRPr="00E04A58" w:rsidRDefault="00A54DFE" w:rsidP="00D21FCD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A54DFE" w:rsidRPr="00E04A58" w:rsidTr="00D21FCD">
        <w:tc>
          <w:tcPr>
            <w:tcW w:w="222" w:type="pct"/>
          </w:tcPr>
          <w:p w:rsidR="00A54DFE" w:rsidRPr="00E04A58" w:rsidRDefault="00A54DFE" w:rsidP="00D21FC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AF183B" w:rsidRPr="00E04A58" w:rsidRDefault="00AF183B" w:rsidP="00AF183B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E04A58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1.</w:t>
            </w:r>
            <w:r w:rsidRPr="00E04A58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ab/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  <w:p w:rsidR="00AF183B" w:rsidRPr="00E04A58" w:rsidRDefault="00AF183B" w:rsidP="00AF183B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E04A58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1.1. Основаниями для отказа в приеме документов, необходимых для предоставления Муниципальной услуги являются:</w:t>
            </w:r>
          </w:p>
          <w:p w:rsidR="00AF183B" w:rsidRPr="00E04A58" w:rsidRDefault="00AF183B" w:rsidP="00AF183B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E04A58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1.1.1. Неполное заполнение полей в форме заявления, в том числе в интерактивной форме заявления на ЕПГУ,РПГУ;</w:t>
            </w:r>
          </w:p>
          <w:p w:rsidR="00AF183B" w:rsidRPr="00E04A58" w:rsidRDefault="00AF183B" w:rsidP="00AF183B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E04A58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1.1.2.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AF183B" w:rsidRPr="00E04A58" w:rsidRDefault="00AF183B" w:rsidP="00AF183B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E04A58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1.1.3.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AF183B" w:rsidRPr="00E04A58" w:rsidRDefault="00AF183B" w:rsidP="00AF183B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E04A58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1.1.4.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AF183B" w:rsidRPr="00E04A58" w:rsidRDefault="00AF183B" w:rsidP="00AF183B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E04A58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1.1.5. 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      </w:r>
          </w:p>
          <w:p w:rsidR="00AF183B" w:rsidRPr="00E04A58" w:rsidRDefault="00AF183B" w:rsidP="00AF183B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E04A58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 xml:space="preserve">1.2.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обстоятельств: </w:t>
            </w:r>
          </w:p>
          <w:p w:rsidR="00AF183B" w:rsidRPr="00E04A58" w:rsidRDefault="00AF183B" w:rsidP="00AF183B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E04A58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 xml:space="preserve">11.2.1. ходатайство подано в орган местного самоуправления, не уполномоченный на установление публичного сервитута для целей, указанных в ходатайстве; </w:t>
            </w:r>
          </w:p>
          <w:p w:rsidR="00AF183B" w:rsidRPr="00E04A58" w:rsidRDefault="00AF183B" w:rsidP="00AF183B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E04A58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 xml:space="preserve">1.2.2. заявитель не является лицом, предусмотренным статьей 39.40 Земельного кодекса РФ; </w:t>
            </w:r>
          </w:p>
          <w:p w:rsidR="00AF183B" w:rsidRPr="00E04A58" w:rsidRDefault="00AF183B" w:rsidP="00AF183B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E04A58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 xml:space="preserve">1.2.3. подано ходатайство об установлении публичного сервитута в целях, не предусмотренных статьей 39.37 Земельного кодекса РФ; </w:t>
            </w:r>
          </w:p>
          <w:p w:rsidR="00AF183B" w:rsidRPr="00E04A58" w:rsidRDefault="00AF183B" w:rsidP="00AF183B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E04A58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 xml:space="preserve">1.2.4. к ходатайству об установлении публичного сервитута не приложены документы, предусмотренные пунктом 9 настоящего Административного регламента статьи; </w:t>
            </w:r>
          </w:p>
          <w:p w:rsidR="00AF183B" w:rsidRPr="00E04A58" w:rsidRDefault="00AF183B" w:rsidP="00AF183B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E04A58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 xml:space="preserve">1.2.5. ходатайство об установлении публичного сервитута и приложенные к нему документы не соответствуют требованиям, установленным в соответствии с пунктом 9 настоящего Административного регламента. </w:t>
            </w:r>
          </w:p>
          <w:p w:rsidR="00AF183B" w:rsidRPr="00E04A58" w:rsidRDefault="00AF183B" w:rsidP="00AF183B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E04A58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1.3. Решение об отказе в приеме документов оформляется по форме согласно Приложению № 4 к настоящему Административному регламенту, направляется Заявителю способом, определенным Заявителем в заявлении о предоставлении Муниципальной услуги.</w:t>
            </w:r>
          </w:p>
          <w:p w:rsidR="00A54DFE" w:rsidRPr="00E04A58" w:rsidRDefault="00AF183B" w:rsidP="00AF183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E04A58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Отказ в приеме документов не препятствует повторному обращению заявителя в Администрацию за получением услуги после устранения недостатков.</w:t>
            </w:r>
          </w:p>
        </w:tc>
      </w:tr>
      <w:tr w:rsidR="00A54DFE" w:rsidRPr="00E04A58" w:rsidTr="00D21FCD">
        <w:tc>
          <w:tcPr>
            <w:tcW w:w="222" w:type="pct"/>
          </w:tcPr>
          <w:p w:rsidR="00A54DFE" w:rsidRPr="00E04A58" w:rsidRDefault="00A54DFE" w:rsidP="00D21FCD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A54DFE" w:rsidRPr="00E04A58" w:rsidRDefault="00A54DFE" w:rsidP="00D21FCD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E04A58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A54DFE" w:rsidRPr="00E04A58" w:rsidTr="00D21FCD">
        <w:tc>
          <w:tcPr>
            <w:tcW w:w="222" w:type="pct"/>
          </w:tcPr>
          <w:p w:rsidR="00A54DFE" w:rsidRPr="00E04A58" w:rsidRDefault="00A54DFE" w:rsidP="00D21FC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FC604A" w:rsidRPr="00E04A58" w:rsidRDefault="00FC604A" w:rsidP="00FC604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>Основаниями для отказа в предоставлении Муниципальной услуги являются:</w:t>
            </w:r>
          </w:p>
          <w:p w:rsidR="00FC604A" w:rsidRPr="00E04A58" w:rsidRDefault="00FC604A" w:rsidP="00FC604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 xml:space="preserve">1) в ходатайстве об установлении публичного сервитута отсутствуют сведения, предусмотренные статьей 39.41 Земельного кодекса РФ,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РФ; </w:t>
            </w:r>
          </w:p>
          <w:p w:rsidR="00FC604A" w:rsidRPr="00E04A58" w:rsidRDefault="00FC604A" w:rsidP="00FC604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 xml:space="preserve">2) не соблюдены условия установления публичного сервитута, предусмотренные статьями 23 и 39.39 Земельного Кодекса РФ; </w:t>
            </w:r>
          </w:p>
          <w:p w:rsidR="00FC604A" w:rsidRPr="00E04A58" w:rsidRDefault="00FC604A" w:rsidP="00FC604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3)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 </w:t>
            </w:r>
          </w:p>
          <w:p w:rsidR="00FC604A" w:rsidRPr="00E04A58" w:rsidRDefault="00FC604A" w:rsidP="00FC604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 xml:space="preserve">4)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участков. Положения настоящего подпункта не применяются в отношении земельных участков, находящихся в государственной или муниципальной собственности и не предоставленных гражданам или юридическим лицам; </w:t>
            </w:r>
          </w:p>
          <w:p w:rsidR="00FC604A" w:rsidRPr="00E04A58" w:rsidRDefault="00FC604A" w:rsidP="00FC604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 xml:space="preserve">5) 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 </w:t>
            </w:r>
          </w:p>
          <w:p w:rsidR="00FC604A" w:rsidRPr="00E04A58" w:rsidRDefault="00FC604A" w:rsidP="00FC604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 xml:space="preserve">6) 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и 4 статьи 39.37 Земельного кодекса РФ,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сооружений; </w:t>
            </w:r>
          </w:p>
          <w:p w:rsidR="00FC604A" w:rsidRPr="00E04A58" w:rsidRDefault="00FC604A" w:rsidP="00FC604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 xml:space="preserve">7) 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 </w:t>
            </w:r>
          </w:p>
          <w:p w:rsidR="00FC604A" w:rsidRPr="00E04A58" w:rsidRDefault="00FC604A" w:rsidP="00FC604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 xml:space="preserve">8)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нужд. </w:t>
            </w:r>
          </w:p>
          <w:p w:rsidR="00FC604A" w:rsidRPr="00E04A58" w:rsidRDefault="00FC604A" w:rsidP="00FC604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 xml:space="preserve">В решении об отказе в установлении публичного сервитута должны быть приведены все основания для такого отказа. Копия решения об отказе в установлении публичного сервитута направляется органом, уполномоченным на установление публичного сервитута, заявителю в срок не более пяти рабочих дней со дня принятия этого решения. </w:t>
            </w:r>
          </w:p>
          <w:p w:rsidR="00FC604A" w:rsidRPr="00E04A58" w:rsidRDefault="00FC604A" w:rsidP="00FC604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 xml:space="preserve">Основанием для отказа в выдаче дубликата документа является обращение лица, не являющегося Заявителем. </w:t>
            </w:r>
          </w:p>
          <w:p w:rsidR="00A54DFE" w:rsidRPr="00E04A58" w:rsidRDefault="00FC604A" w:rsidP="00FC604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8"/>
                <w:szCs w:val="18"/>
                <w:lang w:eastAsia="ar-SA"/>
              </w:rPr>
            </w:pPr>
            <w:r w:rsidRPr="00E04A58">
              <w:rPr>
                <w:sz w:val="18"/>
                <w:szCs w:val="18"/>
              </w:rPr>
              <w:t>Основанием для отказа в исправлении допущенных опечаток или ошибок является обращение лица, не являющегося Заявителем, а также отсутствие в выданных документах опечаток или ошибок.</w:t>
            </w:r>
          </w:p>
        </w:tc>
      </w:tr>
      <w:tr w:rsidR="00A54DFE" w:rsidRPr="00E04A58" w:rsidTr="00D21FCD">
        <w:tc>
          <w:tcPr>
            <w:tcW w:w="222" w:type="pct"/>
          </w:tcPr>
          <w:p w:rsidR="00A54DFE" w:rsidRPr="00E04A58" w:rsidRDefault="00A54DFE" w:rsidP="00D21FCD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lastRenderedPageBreak/>
              <w:t>5</w:t>
            </w:r>
          </w:p>
        </w:tc>
        <w:tc>
          <w:tcPr>
            <w:tcW w:w="4778" w:type="pct"/>
          </w:tcPr>
          <w:p w:rsidR="00A54DFE" w:rsidRPr="00E04A58" w:rsidRDefault="00A54DFE" w:rsidP="00D21FC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A54DFE" w:rsidRPr="00E04A58" w:rsidTr="00D21FCD">
        <w:tc>
          <w:tcPr>
            <w:tcW w:w="222" w:type="pct"/>
          </w:tcPr>
          <w:p w:rsidR="00A54DFE" w:rsidRPr="00E04A58" w:rsidRDefault="00A54DFE" w:rsidP="00D21FCD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54DFE" w:rsidRPr="00E04A58" w:rsidRDefault="00A54DFE" w:rsidP="00D21FC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Не предусмотрено</w:t>
            </w:r>
          </w:p>
        </w:tc>
      </w:tr>
      <w:tr w:rsidR="00A54DFE" w:rsidRPr="00E04A58" w:rsidTr="00D21FCD">
        <w:tc>
          <w:tcPr>
            <w:tcW w:w="222" w:type="pct"/>
          </w:tcPr>
          <w:p w:rsidR="00A54DFE" w:rsidRPr="00E04A58" w:rsidRDefault="00A54DFE" w:rsidP="00D21FCD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A54DFE" w:rsidRPr="00E04A58" w:rsidRDefault="00A54DFE" w:rsidP="00D21FC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A54DFE" w:rsidRPr="00E04A58" w:rsidTr="00D21FCD">
        <w:tc>
          <w:tcPr>
            <w:tcW w:w="222" w:type="pct"/>
          </w:tcPr>
          <w:p w:rsidR="00A54DFE" w:rsidRPr="00E04A58" w:rsidRDefault="00A54DFE" w:rsidP="00D21FCD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54DFE" w:rsidRPr="00E04A58" w:rsidRDefault="00A54DFE" w:rsidP="00D21FC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A54DFE" w:rsidRPr="00E04A58" w:rsidTr="00D21FCD">
        <w:tc>
          <w:tcPr>
            <w:tcW w:w="222" w:type="pct"/>
          </w:tcPr>
          <w:p w:rsidR="00A54DFE" w:rsidRPr="00E04A58" w:rsidRDefault="00A54DFE" w:rsidP="00D21FCD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A54DFE" w:rsidRPr="00E04A58" w:rsidRDefault="00A54DFE" w:rsidP="00D21FC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b/>
                <w:sz w:val="18"/>
              </w:rPr>
              <w:t>Плата за предоставление услуги</w:t>
            </w:r>
          </w:p>
        </w:tc>
      </w:tr>
      <w:tr w:rsidR="00A54DFE" w:rsidRPr="00E04A58" w:rsidTr="00D21FCD">
        <w:tc>
          <w:tcPr>
            <w:tcW w:w="222" w:type="pct"/>
          </w:tcPr>
          <w:p w:rsidR="00A54DFE" w:rsidRPr="00E04A58" w:rsidRDefault="00A54DFE" w:rsidP="00D21FCD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A54DFE" w:rsidRPr="00E04A58" w:rsidRDefault="00A54DFE" w:rsidP="00D21FCD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A54DFE" w:rsidRPr="00E04A58" w:rsidTr="00D21FCD">
        <w:tc>
          <w:tcPr>
            <w:tcW w:w="222" w:type="pct"/>
          </w:tcPr>
          <w:p w:rsidR="00A54DFE" w:rsidRPr="00E04A58" w:rsidRDefault="00A54DFE" w:rsidP="00D21FCD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54DFE" w:rsidRPr="00E04A58" w:rsidRDefault="00A54DFE" w:rsidP="00D21FC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A54DFE" w:rsidRPr="00E04A58" w:rsidTr="00D21FCD">
        <w:tc>
          <w:tcPr>
            <w:tcW w:w="222" w:type="pct"/>
          </w:tcPr>
          <w:p w:rsidR="00A54DFE" w:rsidRPr="00E04A58" w:rsidRDefault="00A54DFE" w:rsidP="00D21FCD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A54DFE" w:rsidRPr="00E04A58" w:rsidRDefault="00A54DFE" w:rsidP="00D21FCD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A54DFE" w:rsidRPr="00E04A58" w:rsidTr="00D21FCD">
        <w:tc>
          <w:tcPr>
            <w:tcW w:w="222" w:type="pct"/>
          </w:tcPr>
          <w:p w:rsidR="00A54DFE" w:rsidRPr="00E04A58" w:rsidRDefault="00A54DFE" w:rsidP="00D21FCD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54DFE" w:rsidRPr="00E04A58" w:rsidRDefault="00A54DFE" w:rsidP="00D21FC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</w:t>
            </w:r>
          </w:p>
        </w:tc>
      </w:tr>
      <w:tr w:rsidR="00A54DFE" w:rsidRPr="00E04A58" w:rsidTr="00D21FCD">
        <w:tc>
          <w:tcPr>
            <w:tcW w:w="222" w:type="pct"/>
          </w:tcPr>
          <w:p w:rsidR="00A54DFE" w:rsidRPr="00E04A58" w:rsidRDefault="00A54DFE" w:rsidP="00D21FCD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A54DFE" w:rsidRPr="00E04A58" w:rsidRDefault="00A54DFE" w:rsidP="00D21FCD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A54DFE" w:rsidRPr="00E04A58" w:rsidTr="00D21FCD">
        <w:tc>
          <w:tcPr>
            <w:tcW w:w="222" w:type="pct"/>
          </w:tcPr>
          <w:p w:rsidR="00A54DFE" w:rsidRPr="00E04A58" w:rsidRDefault="00A54DFE" w:rsidP="00D21FCD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54DFE" w:rsidRPr="00E04A58" w:rsidRDefault="00A54DFE" w:rsidP="00D21FC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</w:t>
            </w:r>
          </w:p>
        </w:tc>
      </w:tr>
      <w:tr w:rsidR="00A54DFE" w:rsidRPr="00E04A58" w:rsidTr="00D21FCD">
        <w:tc>
          <w:tcPr>
            <w:tcW w:w="222" w:type="pct"/>
          </w:tcPr>
          <w:p w:rsidR="00A54DFE" w:rsidRPr="00E04A58" w:rsidRDefault="00A54DFE" w:rsidP="00D21FCD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A54DFE" w:rsidRPr="00E04A58" w:rsidRDefault="00A54DFE" w:rsidP="00D21FCD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A54DFE" w:rsidRPr="00E04A58" w:rsidTr="00D21FCD">
        <w:tc>
          <w:tcPr>
            <w:tcW w:w="222" w:type="pct"/>
          </w:tcPr>
          <w:p w:rsidR="00A54DFE" w:rsidRPr="00E04A58" w:rsidRDefault="00A54DFE" w:rsidP="00D21FCD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00A16" w:rsidRPr="00E04A58" w:rsidRDefault="00D00A16" w:rsidP="00D00A16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- администрация </w:t>
            </w:r>
            <w:r w:rsidR="00C803E9" w:rsidRPr="00E04A58">
              <w:rPr>
                <w:sz w:val="18"/>
              </w:rPr>
              <w:t>Берёзовского</w:t>
            </w:r>
            <w:r w:rsidRPr="00E04A58">
              <w:rPr>
                <w:sz w:val="18"/>
              </w:rPr>
              <w:t xml:space="preserve"> </w:t>
            </w:r>
            <w:r w:rsidR="00C803E9" w:rsidRPr="00E04A58">
              <w:rPr>
                <w:sz w:val="18"/>
              </w:rPr>
              <w:t>сельского</w:t>
            </w:r>
            <w:r w:rsidRPr="00E04A58">
              <w:rPr>
                <w:sz w:val="18"/>
              </w:rPr>
              <w:t xml:space="preserve"> поселения Бутурлиновского муниципального района Воронежской области;</w:t>
            </w:r>
          </w:p>
          <w:p w:rsidR="00D00A16" w:rsidRPr="00E04A58" w:rsidRDefault="00D00A16" w:rsidP="00D00A16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D00A16" w:rsidRPr="00E04A58" w:rsidRDefault="00D00A16" w:rsidP="00D00A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услуг(www.gosuslugi.ru);</w:t>
            </w:r>
          </w:p>
          <w:p w:rsidR="00A54DFE" w:rsidRPr="00E04A58" w:rsidRDefault="00D00A16" w:rsidP="00D00A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E04A58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.pgu.govvr.ru).</w:t>
            </w:r>
          </w:p>
        </w:tc>
      </w:tr>
      <w:tr w:rsidR="00A54DFE" w:rsidRPr="00E04A58" w:rsidTr="00D21FCD">
        <w:tc>
          <w:tcPr>
            <w:tcW w:w="222" w:type="pct"/>
          </w:tcPr>
          <w:p w:rsidR="00A54DFE" w:rsidRPr="00E04A58" w:rsidRDefault="00A54DFE" w:rsidP="00D21FCD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A54DFE" w:rsidRPr="00E04A58" w:rsidRDefault="00A54DFE" w:rsidP="00D21FCD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A54DFE" w:rsidRPr="00E04A58" w:rsidTr="00D21FCD">
        <w:tc>
          <w:tcPr>
            <w:tcW w:w="222" w:type="pct"/>
          </w:tcPr>
          <w:p w:rsidR="00A54DFE" w:rsidRPr="00E04A58" w:rsidRDefault="00A54DFE" w:rsidP="00D21FCD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00A16" w:rsidRPr="00E04A58" w:rsidRDefault="00D00A16" w:rsidP="00D00A16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- в администрации </w:t>
            </w:r>
            <w:r w:rsidR="00C803E9" w:rsidRPr="00E04A58">
              <w:rPr>
                <w:sz w:val="18"/>
              </w:rPr>
              <w:t>Берёзовского</w:t>
            </w:r>
            <w:r w:rsidRPr="00E04A58">
              <w:rPr>
                <w:sz w:val="18"/>
              </w:rPr>
              <w:t xml:space="preserve"> </w:t>
            </w:r>
            <w:r w:rsidR="00C803E9" w:rsidRPr="00E04A58">
              <w:rPr>
                <w:sz w:val="18"/>
              </w:rPr>
              <w:t>сельского</w:t>
            </w:r>
            <w:r w:rsidRPr="00E04A58">
              <w:rPr>
                <w:sz w:val="18"/>
              </w:rPr>
              <w:t xml:space="preserve"> поселения Бутурлиновского муниципального района Воронежской области на бумажном носителе;</w:t>
            </w:r>
          </w:p>
          <w:p w:rsidR="00A54DFE" w:rsidRPr="00E04A58" w:rsidRDefault="00D00A16" w:rsidP="00D00A16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</w:rPr>
            </w:pPr>
            <w:r w:rsidRPr="00E04A58">
              <w:rPr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E04A58">
              <w:rPr>
                <w:sz w:val="18"/>
              </w:rPr>
              <w:br/>
            </w:r>
            <w:r w:rsidRPr="00E04A58">
              <w:rPr>
                <w:sz w:val="18"/>
                <w:szCs w:val="18"/>
              </w:rPr>
              <w:lastRenderedPageBreak/>
              <w:t>- в личный кабинет Заявителя на ЕПГУ;</w:t>
            </w:r>
            <w:r w:rsidRPr="00E04A58">
              <w:rPr>
                <w:sz w:val="18"/>
                <w:szCs w:val="18"/>
              </w:rPr>
              <w:br/>
              <w:t>- посредством РПГУ;</w:t>
            </w:r>
            <w:r w:rsidRPr="00E04A58">
              <w:rPr>
                <w:sz w:val="18"/>
                <w:szCs w:val="18"/>
              </w:rPr>
              <w:br/>
            </w:r>
            <w:r w:rsidRPr="00E04A58">
              <w:rPr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A54DFE" w:rsidRPr="00E04A58" w:rsidRDefault="00A54DFE" w:rsidP="00A54DFE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lastRenderedPageBreak/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A54DFE" w:rsidRPr="00E04A58" w:rsidTr="00D21FCD">
        <w:tc>
          <w:tcPr>
            <w:tcW w:w="189" w:type="pct"/>
          </w:tcPr>
          <w:p w:rsidR="00A54DFE" w:rsidRPr="00E04A58" w:rsidRDefault="00A54DFE" w:rsidP="00D21FCD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A54DFE" w:rsidRPr="00E04A58" w:rsidRDefault="00A54DFE" w:rsidP="00D21FCD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A54DFE" w:rsidRPr="00E04A58" w:rsidTr="00D21FCD">
        <w:tc>
          <w:tcPr>
            <w:tcW w:w="189" w:type="pct"/>
          </w:tcPr>
          <w:p w:rsidR="00A54DFE" w:rsidRPr="00E04A58" w:rsidRDefault="00A54DFE" w:rsidP="00D21FCD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EA562E" w:rsidRPr="00E04A58" w:rsidRDefault="00EA562E" w:rsidP="00EA562E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1 Заявителями на получение Муниципальной услуги являются организации (далее - Заявители):</w:t>
            </w:r>
          </w:p>
          <w:p w:rsidR="00EA562E" w:rsidRPr="00E04A58" w:rsidRDefault="00EA562E" w:rsidP="00EA562E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1.1. являющиеся субъектами естественных монополий, - в случаях установления публичного сервитута для размещения, капитального ремонта инженерных сооружений, обеспечивающих деятельность этого субъекта,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реконструкции; </w:t>
            </w:r>
          </w:p>
          <w:p w:rsidR="00EA562E" w:rsidRPr="00E04A58" w:rsidRDefault="00EA562E" w:rsidP="00EA562E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1.2. являющиеся организациями связи, - для размещения линий или сооружений связи, указанных в подпункте 1 статьи 39.37 Земельного кодекса РФ,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 </w:t>
            </w:r>
          </w:p>
          <w:p w:rsidR="00EA562E" w:rsidRPr="00E04A58" w:rsidRDefault="00EA562E" w:rsidP="00EA562E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1.3. являющиеся владельцем объекта транспортной инфраструктуры федерального, регионального или местного значения, - в случае установления публичного сервитута для целей, указанных в подпунктах 2 - 5 статьи 39.37 Земельного кодекса РФ; </w:t>
            </w:r>
          </w:p>
          <w:p w:rsidR="00EA562E" w:rsidRPr="00E04A58" w:rsidRDefault="00EA562E" w:rsidP="00EA562E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1.4. предусмотренные пунктом 1 статьи 56.4 Земельного кодекса РФ и подавшие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нужд; </w:t>
            </w:r>
          </w:p>
          <w:p w:rsidR="00EA562E" w:rsidRPr="00E04A58" w:rsidRDefault="00EA562E" w:rsidP="00EA562E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1.5. являющиеся единым оператором газификации, региональным оператором газификации, - в случае установления публичного сервитута для строительства, реконструкции, капитального ремонта и (или) эксплуатации линейных объектов систем газоснабжения, реконструкции или капитального ремонта их частей; </w:t>
            </w:r>
          </w:p>
          <w:p w:rsidR="00EA562E" w:rsidRPr="00E04A58" w:rsidRDefault="00EA562E" w:rsidP="00EA562E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1.6. осуществляющие строительство, реконструкцию инженерного сооружения, являющегося линейным объектом, капитальный ремонт его участков (частей), реконструкцию, капитальный ремонт его участков (частей) в связи с планируемыми строительством, реконструкцией или капитальным ремонтом объектов капитального строительства; </w:t>
            </w:r>
          </w:p>
          <w:p w:rsidR="00A54DFE" w:rsidRPr="00E04A58" w:rsidRDefault="00EA562E" w:rsidP="00EA562E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1.7. иное лицо, уполномоченное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      </w:r>
          </w:p>
        </w:tc>
      </w:tr>
      <w:tr w:rsidR="00A54DFE" w:rsidRPr="00E04A58" w:rsidTr="00D21FCD">
        <w:tc>
          <w:tcPr>
            <w:tcW w:w="189" w:type="pct"/>
          </w:tcPr>
          <w:p w:rsidR="00A54DFE" w:rsidRPr="00E04A58" w:rsidRDefault="00A54DFE" w:rsidP="00D21FCD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A54DFE" w:rsidRPr="00E04A58" w:rsidRDefault="00A54DFE" w:rsidP="00D21FCD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A54DFE" w:rsidRPr="00E04A58" w:rsidTr="00D21FCD">
        <w:tc>
          <w:tcPr>
            <w:tcW w:w="189" w:type="pct"/>
          </w:tcPr>
          <w:p w:rsidR="00A54DFE" w:rsidRPr="00E04A58" w:rsidRDefault="00A54DFE" w:rsidP="00D21FCD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54DFE" w:rsidRPr="00E04A58" w:rsidRDefault="00A54DFE" w:rsidP="00D21FC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- копия документа, личность представителя  юридического лица;</w:t>
            </w:r>
          </w:p>
          <w:p w:rsidR="00A54DFE" w:rsidRPr="00E04A58" w:rsidRDefault="00A54DFE" w:rsidP="00D21FCD">
            <w:pPr>
              <w:pStyle w:val="ConsPlusNormal"/>
              <w:ind w:firstLine="7"/>
              <w:jc w:val="both"/>
              <w:rPr>
                <w:sz w:val="18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A54DFE" w:rsidRPr="00E04A58" w:rsidTr="00D21FCD">
        <w:trPr>
          <w:trHeight w:val="287"/>
        </w:trPr>
        <w:tc>
          <w:tcPr>
            <w:tcW w:w="189" w:type="pct"/>
          </w:tcPr>
          <w:p w:rsidR="00A54DFE" w:rsidRPr="00E04A58" w:rsidRDefault="00A54DFE" w:rsidP="00D21FCD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A54DFE" w:rsidRPr="00E04A58" w:rsidRDefault="00A54DFE" w:rsidP="00D21FC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04A58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A54DFE" w:rsidRPr="00E04A58" w:rsidTr="00D21FCD">
        <w:tc>
          <w:tcPr>
            <w:tcW w:w="189" w:type="pct"/>
          </w:tcPr>
          <w:p w:rsidR="00A54DFE" w:rsidRPr="00E04A58" w:rsidRDefault="00A54DFE" w:rsidP="00D21FCD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54DFE" w:rsidRPr="00E04A58" w:rsidRDefault="00A54DFE" w:rsidP="00D21FC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A54DFE" w:rsidRPr="00E04A58" w:rsidRDefault="00A54DFE" w:rsidP="00A54DFE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A662D5" w:rsidRPr="00E04A58" w:rsidTr="00231F10">
        <w:tc>
          <w:tcPr>
            <w:tcW w:w="651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№ п/п</w:t>
            </w:r>
          </w:p>
        </w:tc>
        <w:tc>
          <w:tcPr>
            <w:tcW w:w="1584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Категория документа</w:t>
            </w:r>
          </w:p>
        </w:tc>
        <w:tc>
          <w:tcPr>
            <w:tcW w:w="2835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 xml:space="preserve">Количество необходимых экземпляров документа с указанием </w:t>
            </w:r>
            <w:r w:rsidRPr="00E04A58">
              <w:rPr>
                <w:rFonts w:cs="Courier New"/>
                <w:b/>
                <w:i/>
                <w:sz w:val="16"/>
                <w:szCs w:val="16"/>
              </w:rPr>
              <w:t>подлинник/копия</w:t>
            </w:r>
          </w:p>
        </w:tc>
        <w:tc>
          <w:tcPr>
            <w:tcW w:w="226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Документ, предоставляемый по условию</w:t>
            </w:r>
          </w:p>
        </w:tc>
        <w:tc>
          <w:tcPr>
            <w:tcW w:w="2693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 xml:space="preserve">Установленные требования 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к документу</w:t>
            </w:r>
          </w:p>
        </w:tc>
        <w:tc>
          <w:tcPr>
            <w:tcW w:w="1843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Форма (шаблон) документа</w:t>
            </w:r>
          </w:p>
        </w:tc>
        <w:tc>
          <w:tcPr>
            <w:tcW w:w="1701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Образец документа/заполнения документа</w:t>
            </w:r>
          </w:p>
        </w:tc>
      </w:tr>
      <w:tr w:rsidR="00A662D5" w:rsidRPr="00E04A58" w:rsidTr="00231F10">
        <w:tc>
          <w:tcPr>
            <w:tcW w:w="651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8</w:t>
            </w:r>
          </w:p>
        </w:tc>
      </w:tr>
      <w:tr w:rsidR="00A662D5" w:rsidRPr="00E04A58" w:rsidTr="00231F10">
        <w:tc>
          <w:tcPr>
            <w:tcW w:w="15417" w:type="dxa"/>
            <w:gridSpan w:val="8"/>
            <w:shd w:val="clear" w:color="auto" w:fill="auto"/>
          </w:tcPr>
          <w:p w:rsidR="00A662D5" w:rsidRPr="00E04A58" w:rsidRDefault="00A662D5" w:rsidP="00A662D5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4A58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«подуслуги 1»: Принятие решения об установлении сервитута</w:t>
            </w:r>
          </w:p>
        </w:tc>
      </w:tr>
      <w:tr w:rsidR="00A662D5" w:rsidRPr="00E04A58" w:rsidTr="00231F10">
        <w:tc>
          <w:tcPr>
            <w:tcW w:w="651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Заявление</w:t>
            </w:r>
          </w:p>
        </w:tc>
        <w:tc>
          <w:tcPr>
            <w:tcW w:w="2835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заявление о заключении соглашения об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1842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приложение 1</w:t>
            </w:r>
          </w:p>
        </w:tc>
        <w:tc>
          <w:tcPr>
            <w:tcW w:w="1701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приложение 2</w:t>
            </w:r>
          </w:p>
        </w:tc>
      </w:tr>
      <w:tr w:rsidR="00A662D5" w:rsidRPr="00E04A58" w:rsidTr="00231F10">
        <w:tc>
          <w:tcPr>
            <w:tcW w:w="651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lastRenderedPageBreak/>
              <w:t>2.</w:t>
            </w:r>
          </w:p>
        </w:tc>
        <w:tc>
          <w:tcPr>
            <w:tcW w:w="1584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Документ, удостоверяющий личность </w:t>
            </w:r>
          </w:p>
        </w:tc>
        <w:tc>
          <w:tcPr>
            <w:tcW w:w="2835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паспорт или иной документ, удостоверяющий личность</w:t>
            </w:r>
          </w:p>
        </w:tc>
        <w:tc>
          <w:tcPr>
            <w:tcW w:w="1842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1 экз., подлинник для снятия копии;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копия нотариально заверенная</w:t>
            </w:r>
          </w:p>
        </w:tc>
        <w:tc>
          <w:tcPr>
            <w:tcW w:w="226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в случае направления заявления по почте</w:t>
            </w:r>
          </w:p>
        </w:tc>
        <w:tc>
          <w:tcPr>
            <w:tcW w:w="2693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A662D5" w:rsidRPr="00E04A58" w:rsidTr="00231F10">
        <w:tc>
          <w:tcPr>
            <w:tcW w:w="651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3.</w:t>
            </w:r>
          </w:p>
        </w:tc>
        <w:tc>
          <w:tcPr>
            <w:tcW w:w="1584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Документ, подтверждающий  полномочия </w:t>
            </w:r>
          </w:p>
        </w:tc>
        <w:tc>
          <w:tcPr>
            <w:tcW w:w="2835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Документ, подтверждающий  полномочия на представление интересов заявителя</w:t>
            </w:r>
          </w:p>
        </w:tc>
        <w:tc>
          <w:tcPr>
            <w:tcW w:w="1842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1 экз., подлинник для снятия копии;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1 экз., копия, удостоверенная в установленном законом порядке</w:t>
            </w:r>
          </w:p>
        </w:tc>
        <w:tc>
          <w:tcPr>
            <w:tcW w:w="226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в случае направления заявления по почте</w:t>
            </w:r>
          </w:p>
        </w:tc>
        <w:tc>
          <w:tcPr>
            <w:tcW w:w="2693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A662D5" w:rsidRPr="00E04A58" w:rsidTr="00231F10">
        <w:tc>
          <w:tcPr>
            <w:tcW w:w="651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4.</w:t>
            </w:r>
          </w:p>
        </w:tc>
        <w:tc>
          <w:tcPr>
            <w:tcW w:w="1584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Схема</w:t>
            </w:r>
          </w:p>
        </w:tc>
        <w:tc>
          <w:tcPr>
            <w:tcW w:w="2835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схема границ сервитута на кадастровом плане территории</w:t>
            </w:r>
          </w:p>
        </w:tc>
        <w:tc>
          <w:tcPr>
            <w:tcW w:w="1842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2 экз., подлинник </w:t>
            </w:r>
          </w:p>
        </w:tc>
        <w:tc>
          <w:tcPr>
            <w:tcW w:w="226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в случае подачи заявления о заключении соглашения об установлении сервитута в отношении части земельного участка</w:t>
            </w:r>
          </w:p>
        </w:tc>
        <w:tc>
          <w:tcPr>
            <w:tcW w:w="2693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A662D5" w:rsidRPr="00E04A58" w:rsidTr="00231F10">
        <w:tc>
          <w:tcPr>
            <w:tcW w:w="15417" w:type="dxa"/>
            <w:gridSpan w:val="8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Наименование «подуслуги 2»:Заключение соглашения об установлении сервитута</w:t>
            </w:r>
          </w:p>
        </w:tc>
      </w:tr>
      <w:tr w:rsidR="00A662D5" w:rsidRPr="00E04A58" w:rsidTr="00231F10">
        <w:tc>
          <w:tcPr>
            <w:tcW w:w="651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Уведомление</w:t>
            </w:r>
          </w:p>
        </w:tc>
        <w:tc>
          <w:tcPr>
            <w:tcW w:w="2835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Уведомление о государственном кадастровом учете частей земельного участка, в отношении которого устанавливается сервитут</w:t>
            </w:r>
          </w:p>
        </w:tc>
        <w:tc>
          <w:tcPr>
            <w:tcW w:w="1842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A662D5" w:rsidRPr="00E04A58" w:rsidTr="00231F10">
        <w:tc>
          <w:tcPr>
            <w:tcW w:w="15417" w:type="dxa"/>
            <w:gridSpan w:val="8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Наименование «подуслуги 3»: Исправление допущенных опечаток и ошибок</w:t>
            </w:r>
          </w:p>
        </w:tc>
      </w:tr>
      <w:tr w:rsidR="00A662D5" w:rsidRPr="00E04A58" w:rsidTr="00231F10">
        <w:tc>
          <w:tcPr>
            <w:tcW w:w="651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Заявление</w:t>
            </w:r>
          </w:p>
        </w:tc>
        <w:tc>
          <w:tcPr>
            <w:tcW w:w="2835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заявление о заключении соглашения об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1842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приложение 3</w:t>
            </w:r>
          </w:p>
        </w:tc>
        <w:tc>
          <w:tcPr>
            <w:tcW w:w="1701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приложение 4</w:t>
            </w:r>
          </w:p>
        </w:tc>
      </w:tr>
      <w:tr w:rsidR="00A662D5" w:rsidRPr="00E04A58" w:rsidTr="00231F10">
        <w:tc>
          <w:tcPr>
            <w:tcW w:w="651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2.</w:t>
            </w:r>
          </w:p>
        </w:tc>
        <w:tc>
          <w:tcPr>
            <w:tcW w:w="1584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Документ, удостоверяющий личность </w:t>
            </w:r>
          </w:p>
        </w:tc>
        <w:tc>
          <w:tcPr>
            <w:tcW w:w="2835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паспорт или иной документ, удостоверяющий личность</w:t>
            </w:r>
          </w:p>
        </w:tc>
        <w:tc>
          <w:tcPr>
            <w:tcW w:w="1842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1 экз., подлинник для снятия копии;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копия нотариально заверенная</w:t>
            </w:r>
          </w:p>
        </w:tc>
        <w:tc>
          <w:tcPr>
            <w:tcW w:w="226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в случае направления заявления по почте</w:t>
            </w:r>
          </w:p>
        </w:tc>
        <w:tc>
          <w:tcPr>
            <w:tcW w:w="2693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A662D5" w:rsidRPr="00E04A58" w:rsidTr="00231F10">
        <w:tc>
          <w:tcPr>
            <w:tcW w:w="651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3.</w:t>
            </w:r>
          </w:p>
        </w:tc>
        <w:tc>
          <w:tcPr>
            <w:tcW w:w="1584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Документ, подтверждающий  </w:t>
            </w:r>
            <w:r w:rsidRPr="00E04A58">
              <w:rPr>
                <w:rFonts w:cs="Courier New"/>
                <w:sz w:val="16"/>
                <w:szCs w:val="16"/>
              </w:rPr>
              <w:lastRenderedPageBreak/>
              <w:t xml:space="preserve">полномочия </w:t>
            </w:r>
          </w:p>
        </w:tc>
        <w:tc>
          <w:tcPr>
            <w:tcW w:w="2835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lastRenderedPageBreak/>
              <w:t xml:space="preserve">Документ, подтверждающий  полномочия на представление </w:t>
            </w:r>
            <w:r w:rsidRPr="00E04A58">
              <w:rPr>
                <w:rFonts w:cs="Courier New"/>
                <w:sz w:val="16"/>
                <w:szCs w:val="16"/>
              </w:rPr>
              <w:lastRenderedPageBreak/>
              <w:t>интересов заявителя</w:t>
            </w:r>
          </w:p>
        </w:tc>
        <w:tc>
          <w:tcPr>
            <w:tcW w:w="1842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lastRenderedPageBreak/>
              <w:t>1 экз., подлинник для снятия копии;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1 экз., копия, удостоверенная в установленном законом порядке</w:t>
            </w:r>
          </w:p>
        </w:tc>
        <w:tc>
          <w:tcPr>
            <w:tcW w:w="226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lastRenderedPageBreak/>
              <w:t>-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в случае направления заявления по почте</w:t>
            </w:r>
          </w:p>
        </w:tc>
        <w:tc>
          <w:tcPr>
            <w:tcW w:w="2693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lastRenderedPageBreak/>
              <w:t xml:space="preserve">в случае направления заявителем заявления посредством почтового отправления к заявлению о </w:t>
            </w:r>
            <w:r w:rsidRPr="00E04A58">
              <w:rPr>
                <w:rFonts w:cs="Courier New"/>
                <w:sz w:val="16"/>
                <w:szCs w:val="16"/>
              </w:rPr>
              <w:lastRenderedPageBreak/>
              <w:t>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lastRenderedPageBreak/>
              <w:t>-</w:t>
            </w:r>
          </w:p>
        </w:tc>
        <w:tc>
          <w:tcPr>
            <w:tcW w:w="1701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</w:tr>
    </w:tbl>
    <w:p w:rsidR="00A662D5" w:rsidRPr="00E04A58" w:rsidRDefault="00A662D5" w:rsidP="00A54DFE">
      <w:pPr>
        <w:spacing w:after="0"/>
        <w:rPr>
          <w:b/>
          <w:sz w:val="20"/>
          <w:szCs w:val="28"/>
        </w:rPr>
      </w:pPr>
    </w:p>
    <w:p w:rsidR="00A54DFE" w:rsidRPr="00E04A58" w:rsidRDefault="00A54DFE" w:rsidP="00A54DFE">
      <w:pPr>
        <w:spacing w:after="0"/>
        <w:jc w:val="both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A662D5" w:rsidRPr="00E04A58" w:rsidTr="00231F10">
        <w:tc>
          <w:tcPr>
            <w:tcW w:w="166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Наименование органа, направляющего межведомственный запрос</w:t>
            </w:r>
          </w:p>
        </w:tc>
        <w:tc>
          <w:tcPr>
            <w:tcW w:w="1909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  <w:lang w:val="en-US"/>
              </w:rPr>
              <w:t>SID</w:t>
            </w:r>
            <w:r w:rsidRPr="00E04A58">
              <w:rPr>
                <w:rFonts w:cs="Courier New"/>
                <w:b/>
                <w:sz w:val="16"/>
                <w:szCs w:val="16"/>
              </w:rPr>
              <w:t xml:space="preserve"> электронного сервиса</w:t>
            </w:r>
          </w:p>
        </w:tc>
        <w:tc>
          <w:tcPr>
            <w:tcW w:w="141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153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A662D5" w:rsidRPr="00E04A58" w:rsidTr="00231F10">
        <w:tc>
          <w:tcPr>
            <w:tcW w:w="166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4</w:t>
            </w:r>
          </w:p>
        </w:tc>
        <w:tc>
          <w:tcPr>
            <w:tcW w:w="1909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8</w:t>
            </w:r>
          </w:p>
        </w:tc>
        <w:tc>
          <w:tcPr>
            <w:tcW w:w="153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9</w:t>
            </w:r>
          </w:p>
        </w:tc>
      </w:tr>
      <w:tr w:rsidR="00A662D5" w:rsidRPr="00E04A58" w:rsidTr="00231F10">
        <w:tc>
          <w:tcPr>
            <w:tcW w:w="15538" w:type="dxa"/>
            <w:gridSpan w:val="9"/>
            <w:shd w:val="clear" w:color="auto" w:fill="auto"/>
          </w:tcPr>
          <w:p w:rsidR="00A662D5" w:rsidRPr="00E04A58" w:rsidRDefault="00A662D5" w:rsidP="00A662D5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A58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«подуслуги 1»: Принятие решения об установлении сервитута</w:t>
            </w:r>
          </w:p>
        </w:tc>
      </w:tr>
      <w:tr w:rsidR="00A662D5" w:rsidRPr="00E04A58" w:rsidTr="00231F10">
        <w:tc>
          <w:tcPr>
            <w:tcW w:w="166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выписка из ЕГРН о зарегистрированных правах на земельный участок</w:t>
            </w:r>
          </w:p>
        </w:tc>
        <w:tc>
          <w:tcPr>
            <w:tcW w:w="212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кадастровый номер объекта недвижимости;           - ОКАТО;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color w:val="383838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- название района, города, населенного пункта, улицы </w:t>
            </w:r>
          </w:p>
        </w:tc>
        <w:tc>
          <w:tcPr>
            <w:tcW w:w="1843" w:type="dxa"/>
            <w:shd w:val="clear" w:color="auto" w:fill="auto"/>
          </w:tcPr>
          <w:p w:rsidR="00A662D5" w:rsidRPr="00E04A58" w:rsidRDefault="00A662D5" w:rsidP="00A662D5">
            <w:pPr>
              <w:pStyle w:val="ConsPlusNormal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4A58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F91917" w:rsidRPr="00E04A58">
              <w:rPr>
                <w:rFonts w:ascii="Times New Roman" w:hAnsi="Times New Roman" w:cs="Times New Roman"/>
                <w:sz w:val="18"/>
                <w:szCs w:val="18"/>
              </w:rPr>
              <w:t>Берёзовского сельского поселения</w:t>
            </w:r>
            <w:r w:rsidRPr="00E04A58">
              <w:rPr>
                <w:rFonts w:ascii="Times New Roman" w:hAnsi="Times New Roman" w:cs="Times New Roman"/>
                <w:sz w:val="16"/>
                <w:szCs w:val="16"/>
              </w:rPr>
              <w:t xml:space="preserve"> 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Росреестр</w:t>
            </w:r>
          </w:p>
        </w:tc>
        <w:tc>
          <w:tcPr>
            <w:tcW w:w="1209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color w:val="383838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color w:val="383838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</w:p>
        </w:tc>
      </w:tr>
      <w:tr w:rsidR="00A662D5" w:rsidRPr="00E04A58" w:rsidTr="00231F10">
        <w:tc>
          <w:tcPr>
            <w:tcW w:w="166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выписка из ЕГРП о правах на здания, сооружения, находящиеся на земельном участке</w:t>
            </w:r>
          </w:p>
        </w:tc>
        <w:tc>
          <w:tcPr>
            <w:tcW w:w="212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кадастровый номер объекта недвижимости;           - ОКАТО;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color w:val="383838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- название района, города, населенного пункта, улицы, номер дома, корпуса, строения, квартиры </w:t>
            </w:r>
          </w:p>
        </w:tc>
        <w:tc>
          <w:tcPr>
            <w:tcW w:w="1843" w:type="dxa"/>
            <w:shd w:val="clear" w:color="auto" w:fill="auto"/>
          </w:tcPr>
          <w:p w:rsidR="00A662D5" w:rsidRPr="00E04A58" w:rsidRDefault="00F91917" w:rsidP="00A662D5">
            <w:pPr>
              <w:pStyle w:val="ConsPlusNormal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4A5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A662D5" w:rsidRPr="00E04A58">
              <w:rPr>
                <w:rFonts w:ascii="Times New Roman" w:hAnsi="Times New Roman" w:cs="Times New Roman"/>
                <w:sz w:val="16"/>
                <w:szCs w:val="16"/>
              </w:rPr>
              <w:t>дминистрация</w:t>
            </w:r>
            <w:r w:rsidRPr="00E04A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>Берёзовского сельского поселения</w:t>
            </w:r>
            <w:r w:rsidR="00A662D5" w:rsidRPr="00E04A58">
              <w:rPr>
                <w:rFonts w:ascii="Times New Roman" w:hAnsi="Times New Roman" w:cs="Times New Roman"/>
                <w:sz w:val="16"/>
                <w:szCs w:val="16"/>
              </w:rPr>
              <w:t xml:space="preserve">  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Росреестр</w:t>
            </w:r>
          </w:p>
        </w:tc>
        <w:tc>
          <w:tcPr>
            <w:tcW w:w="1209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color w:val="383838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color w:val="383838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</w:p>
        </w:tc>
      </w:tr>
      <w:tr w:rsidR="00A662D5" w:rsidRPr="00E04A58" w:rsidTr="00231F10">
        <w:tc>
          <w:tcPr>
            <w:tcW w:w="166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Сведения из ЕГРЮЛ, сведения из ЕГРИП</w:t>
            </w:r>
          </w:p>
        </w:tc>
        <w:tc>
          <w:tcPr>
            <w:tcW w:w="212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- ОГРН, 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ИНН</w:t>
            </w:r>
          </w:p>
        </w:tc>
        <w:tc>
          <w:tcPr>
            <w:tcW w:w="1843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администрация  </w:t>
            </w:r>
            <w:r w:rsidR="00F91917" w:rsidRPr="00E04A58">
              <w:rPr>
                <w:sz w:val="18"/>
                <w:szCs w:val="18"/>
              </w:rPr>
              <w:t>Берёзовского сельского поселения</w:t>
            </w:r>
            <w:r w:rsidR="00F91917" w:rsidRPr="00E04A58">
              <w:rPr>
                <w:sz w:val="16"/>
                <w:szCs w:val="16"/>
              </w:rPr>
              <w:t xml:space="preserve"> </w:t>
            </w:r>
            <w:r w:rsidRPr="00E04A58">
              <w:rPr>
                <w:rFonts w:cs="Courier New"/>
                <w:sz w:val="16"/>
                <w:szCs w:val="16"/>
              </w:rPr>
              <w:t>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1 рабочий день</w:t>
            </w:r>
          </w:p>
        </w:tc>
        <w:tc>
          <w:tcPr>
            <w:tcW w:w="1559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A662D5" w:rsidRPr="00E04A58" w:rsidTr="00231F10">
        <w:tc>
          <w:tcPr>
            <w:tcW w:w="166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кадастровый паспорт земельного участка </w:t>
            </w:r>
          </w:p>
        </w:tc>
        <w:tc>
          <w:tcPr>
            <w:tcW w:w="212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кадастровый номер земельного участка;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адрес земельного участка, площадь земельного участка.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A662D5" w:rsidRPr="00E04A58" w:rsidRDefault="00A662D5" w:rsidP="00A662D5">
            <w:pPr>
              <w:pStyle w:val="ConsPlusNormal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4A58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</w:t>
            </w:r>
            <w:r w:rsidR="00F91917" w:rsidRPr="00E04A58">
              <w:rPr>
                <w:rFonts w:ascii="Times New Roman" w:hAnsi="Times New Roman" w:cs="Times New Roman"/>
                <w:sz w:val="18"/>
                <w:szCs w:val="18"/>
              </w:rPr>
              <w:t>Берёзовского сельского поселения</w:t>
            </w:r>
            <w:r w:rsidR="00F91917" w:rsidRPr="00E04A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4A58">
              <w:rPr>
                <w:rFonts w:ascii="Times New Roman" w:hAnsi="Times New Roman" w:cs="Times New Roman"/>
                <w:sz w:val="16"/>
                <w:szCs w:val="16"/>
              </w:rPr>
              <w:t>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Росреестр (ППК «Роскадастр»)</w:t>
            </w:r>
          </w:p>
        </w:tc>
        <w:tc>
          <w:tcPr>
            <w:tcW w:w="1209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A662D5" w:rsidRPr="00E04A58" w:rsidTr="00231F10">
        <w:tc>
          <w:tcPr>
            <w:tcW w:w="15538" w:type="dxa"/>
            <w:gridSpan w:val="9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lastRenderedPageBreak/>
              <w:t>Наименование «подуслуги 2»:Заключение соглашения об установлении сервитута</w:t>
            </w:r>
          </w:p>
        </w:tc>
      </w:tr>
      <w:tr w:rsidR="00A662D5" w:rsidRPr="00E04A58" w:rsidTr="00231F10">
        <w:tc>
          <w:tcPr>
            <w:tcW w:w="166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кадастровый паспорт земельного участка </w:t>
            </w:r>
          </w:p>
        </w:tc>
        <w:tc>
          <w:tcPr>
            <w:tcW w:w="212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кадастровый номер земельного участка;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адрес земельного участка, площадь земельного участка.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A662D5" w:rsidRPr="00E04A58" w:rsidRDefault="00A662D5" w:rsidP="00A662D5">
            <w:pPr>
              <w:pStyle w:val="ConsPlusNormal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4A58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  <w:r w:rsidR="00F91917" w:rsidRPr="00E04A58">
              <w:rPr>
                <w:rFonts w:ascii="Times New Roman" w:hAnsi="Times New Roman" w:cs="Times New Roman"/>
                <w:sz w:val="18"/>
                <w:szCs w:val="18"/>
              </w:rPr>
              <w:t xml:space="preserve"> Берёзовского сельского поселения</w:t>
            </w:r>
            <w:r w:rsidRPr="00E04A58">
              <w:rPr>
                <w:rFonts w:ascii="Times New Roman" w:hAnsi="Times New Roman" w:cs="Times New Roman"/>
                <w:sz w:val="16"/>
                <w:szCs w:val="16"/>
              </w:rPr>
              <w:t xml:space="preserve">  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Росреестр (ППК «Роскадастр»)</w:t>
            </w:r>
          </w:p>
        </w:tc>
        <w:tc>
          <w:tcPr>
            <w:tcW w:w="1209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A662D5" w:rsidRPr="00E04A58" w:rsidTr="00231F10">
        <w:tc>
          <w:tcPr>
            <w:tcW w:w="15538" w:type="dxa"/>
            <w:gridSpan w:val="9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Наименование «подуслуги 3»: Исправление допущенных опечаток и ошибок</w:t>
            </w:r>
          </w:p>
        </w:tc>
      </w:tr>
      <w:tr w:rsidR="00A662D5" w:rsidRPr="00E04A58" w:rsidTr="00231F10">
        <w:tc>
          <w:tcPr>
            <w:tcW w:w="166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выписка из ЕГРН о зарегистрированных правах на земельный участок</w:t>
            </w:r>
          </w:p>
        </w:tc>
        <w:tc>
          <w:tcPr>
            <w:tcW w:w="212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кадастровый номер объекта недвижимости;           - ОКАТО;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color w:val="383838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- название района, города, населенного пункта, улицы </w:t>
            </w:r>
          </w:p>
        </w:tc>
        <w:tc>
          <w:tcPr>
            <w:tcW w:w="1843" w:type="dxa"/>
            <w:shd w:val="clear" w:color="auto" w:fill="auto"/>
          </w:tcPr>
          <w:p w:rsidR="00A662D5" w:rsidRPr="00E04A58" w:rsidRDefault="00A662D5" w:rsidP="00A662D5">
            <w:pPr>
              <w:pStyle w:val="ConsPlusNormal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4A58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</w:t>
            </w:r>
            <w:r w:rsidR="00F91917" w:rsidRPr="00E04A58">
              <w:rPr>
                <w:rFonts w:ascii="Times New Roman" w:hAnsi="Times New Roman" w:cs="Times New Roman"/>
                <w:sz w:val="18"/>
                <w:szCs w:val="18"/>
              </w:rPr>
              <w:t>Берёзовского сельского поселения</w:t>
            </w:r>
            <w:r w:rsidR="00F91917" w:rsidRPr="00E04A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4A58">
              <w:rPr>
                <w:rFonts w:ascii="Times New Roman" w:hAnsi="Times New Roman" w:cs="Times New Roman"/>
                <w:sz w:val="16"/>
                <w:szCs w:val="16"/>
              </w:rPr>
              <w:t>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Росреестр</w:t>
            </w:r>
          </w:p>
        </w:tc>
        <w:tc>
          <w:tcPr>
            <w:tcW w:w="1209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color w:val="383838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color w:val="383838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A662D5" w:rsidRPr="00E04A58" w:rsidTr="00231F10">
        <w:tc>
          <w:tcPr>
            <w:tcW w:w="166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выписка из ЕГРП о правах на здания, сооружения, находящиеся на земельном участке</w:t>
            </w:r>
          </w:p>
        </w:tc>
        <w:tc>
          <w:tcPr>
            <w:tcW w:w="212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кадастровый номер объекта недвижимости;           - ОКАТО;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color w:val="383838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- название района, города, населенного пункта, улицы, номер дома, корпуса, строения, квартиры </w:t>
            </w:r>
          </w:p>
        </w:tc>
        <w:tc>
          <w:tcPr>
            <w:tcW w:w="1843" w:type="dxa"/>
            <w:shd w:val="clear" w:color="auto" w:fill="auto"/>
          </w:tcPr>
          <w:p w:rsidR="00A662D5" w:rsidRPr="00E04A58" w:rsidRDefault="00A662D5" w:rsidP="00A662D5">
            <w:pPr>
              <w:pStyle w:val="ConsPlusNormal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4A58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</w:t>
            </w:r>
            <w:r w:rsidR="00F91917" w:rsidRPr="00E04A58">
              <w:rPr>
                <w:rFonts w:ascii="Times New Roman" w:hAnsi="Times New Roman" w:cs="Times New Roman"/>
                <w:sz w:val="18"/>
                <w:szCs w:val="18"/>
              </w:rPr>
              <w:t>Берёзовского сельского поселения</w:t>
            </w:r>
            <w:r w:rsidR="00F91917" w:rsidRPr="00E04A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4A58">
              <w:rPr>
                <w:rFonts w:ascii="Times New Roman" w:hAnsi="Times New Roman" w:cs="Times New Roman"/>
                <w:sz w:val="16"/>
                <w:szCs w:val="16"/>
              </w:rPr>
              <w:t>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Росреестр</w:t>
            </w:r>
          </w:p>
        </w:tc>
        <w:tc>
          <w:tcPr>
            <w:tcW w:w="1209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color w:val="383838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color w:val="383838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A662D5" w:rsidRPr="00E04A58" w:rsidTr="00231F10">
        <w:tc>
          <w:tcPr>
            <w:tcW w:w="166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Сведения из ЕГРЮЛ, сведения из ЕГРИП</w:t>
            </w:r>
          </w:p>
        </w:tc>
        <w:tc>
          <w:tcPr>
            <w:tcW w:w="212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- ОГРН, 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ИНН</w:t>
            </w:r>
          </w:p>
        </w:tc>
        <w:tc>
          <w:tcPr>
            <w:tcW w:w="1843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администрация  </w:t>
            </w:r>
            <w:r w:rsidR="00F91917" w:rsidRPr="00E04A58">
              <w:rPr>
                <w:sz w:val="18"/>
                <w:szCs w:val="18"/>
              </w:rPr>
              <w:t>Берёзовского сельского поселения</w:t>
            </w:r>
            <w:r w:rsidR="00F91917" w:rsidRPr="00E04A58">
              <w:rPr>
                <w:sz w:val="16"/>
                <w:szCs w:val="16"/>
              </w:rPr>
              <w:t xml:space="preserve"> </w:t>
            </w:r>
            <w:r w:rsidRPr="00E04A58">
              <w:rPr>
                <w:rFonts w:cs="Courier New"/>
                <w:sz w:val="16"/>
                <w:szCs w:val="16"/>
              </w:rPr>
              <w:t>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1 рабочий день</w:t>
            </w:r>
          </w:p>
        </w:tc>
        <w:tc>
          <w:tcPr>
            <w:tcW w:w="1559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A662D5" w:rsidRPr="00E04A58" w:rsidTr="00231F10">
        <w:tc>
          <w:tcPr>
            <w:tcW w:w="166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кадастровый паспорт земельного участка </w:t>
            </w:r>
          </w:p>
        </w:tc>
        <w:tc>
          <w:tcPr>
            <w:tcW w:w="212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кадастровый номер земельного участка;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адрес земельного участка, площадь земельного участка.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A662D5" w:rsidRPr="00E04A58" w:rsidRDefault="00A662D5" w:rsidP="00A662D5">
            <w:pPr>
              <w:pStyle w:val="ConsPlusNormal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4A58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</w:t>
            </w:r>
            <w:r w:rsidR="00F91917" w:rsidRPr="00E04A58">
              <w:rPr>
                <w:rFonts w:ascii="Times New Roman" w:hAnsi="Times New Roman" w:cs="Times New Roman"/>
                <w:sz w:val="18"/>
                <w:szCs w:val="18"/>
              </w:rPr>
              <w:t>Берёзовского сельского поселения</w:t>
            </w:r>
            <w:r w:rsidR="00F91917" w:rsidRPr="00E04A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4A58">
              <w:rPr>
                <w:rFonts w:ascii="Times New Roman" w:hAnsi="Times New Roman" w:cs="Times New Roman"/>
                <w:sz w:val="16"/>
                <w:szCs w:val="16"/>
              </w:rPr>
              <w:t>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Росреестр (ППК «Роскадастр»)</w:t>
            </w:r>
          </w:p>
        </w:tc>
        <w:tc>
          <w:tcPr>
            <w:tcW w:w="1209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</w:tr>
    </w:tbl>
    <w:p w:rsidR="00A662D5" w:rsidRPr="00E04A58" w:rsidRDefault="00A662D5" w:rsidP="00A54DFE">
      <w:pPr>
        <w:spacing w:after="0"/>
        <w:jc w:val="both"/>
        <w:rPr>
          <w:b/>
          <w:sz w:val="20"/>
          <w:szCs w:val="28"/>
        </w:rPr>
      </w:pPr>
    </w:p>
    <w:p w:rsidR="00A54DFE" w:rsidRPr="00E04A58" w:rsidRDefault="00A54DFE" w:rsidP="00A54DFE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6. «Результат «услуги»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6"/>
        <w:gridCol w:w="2273"/>
        <w:gridCol w:w="1696"/>
        <w:gridCol w:w="1701"/>
        <w:gridCol w:w="1560"/>
        <w:gridCol w:w="2126"/>
        <w:gridCol w:w="1276"/>
        <w:gridCol w:w="1396"/>
      </w:tblGrid>
      <w:tr w:rsidR="00A662D5" w:rsidRPr="00E04A58" w:rsidTr="00231F10">
        <w:tc>
          <w:tcPr>
            <w:tcW w:w="534" w:type="dxa"/>
            <w:vMerge w:val="restart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№ п/п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Документ/документы, являющиеся результатом «подуслуги»</w:t>
            </w:r>
          </w:p>
        </w:tc>
        <w:tc>
          <w:tcPr>
            <w:tcW w:w="2273" w:type="dxa"/>
            <w:vMerge w:val="restart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 xml:space="preserve">Требования к документу/документам, являющимся результатом </w:t>
            </w:r>
            <w:r w:rsidRPr="00E04A58">
              <w:rPr>
                <w:rFonts w:cs="Courier New"/>
                <w:b/>
                <w:sz w:val="16"/>
                <w:szCs w:val="16"/>
              </w:rPr>
              <w:lastRenderedPageBreak/>
              <w:t>«подуслуги»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lastRenderedPageBreak/>
              <w:t>Характеристика результата (положительный/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lastRenderedPageBreak/>
              <w:t>отрицательный)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lastRenderedPageBreak/>
              <w:t xml:space="preserve">Форма документа/ документов, являющимся результатом </w:t>
            </w:r>
            <w:r w:rsidRPr="00E04A58">
              <w:rPr>
                <w:rFonts w:cs="Courier New"/>
                <w:b/>
                <w:sz w:val="16"/>
                <w:szCs w:val="16"/>
              </w:rPr>
              <w:lastRenderedPageBreak/>
              <w:t>«подуслуги»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lastRenderedPageBreak/>
              <w:t xml:space="preserve">Образец документа/ документов, являющихся </w:t>
            </w:r>
            <w:r w:rsidRPr="00E04A58">
              <w:rPr>
                <w:rFonts w:cs="Courier New"/>
                <w:b/>
                <w:sz w:val="16"/>
                <w:szCs w:val="16"/>
              </w:rPr>
              <w:lastRenderedPageBreak/>
              <w:t>результатом «подуслуги»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lastRenderedPageBreak/>
              <w:t>Способ получения результата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A662D5" w:rsidRPr="00E04A58" w:rsidTr="00231F10">
        <w:tc>
          <w:tcPr>
            <w:tcW w:w="534" w:type="dxa"/>
            <w:vMerge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в органе</w:t>
            </w:r>
          </w:p>
        </w:tc>
        <w:tc>
          <w:tcPr>
            <w:tcW w:w="139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в МФЦ</w:t>
            </w:r>
          </w:p>
        </w:tc>
      </w:tr>
      <w:tr w:rsidR="00A662D5" w:rsidRPr="00E04A58" w:rsidTr="00231F10">
        <w:tc>
          <w:tcPr>
            <w:tcW w:w="534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2</w:t>
            </w:r>
          </w:p>
        </w:tc>
        <w:tc>
          <w:tcPr>
            <w:tcW w:w="2273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3</w:t>
            </w:r>
          </w:p>
        </w:tc>
        <w:tc>
          <w:tcPr>
            <w:tcW w:w="169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8</w:t>
            </w:r>
          </w:p>
        </w:tc>
        <w:tc>
          <w:tcPr>
            <w:tcW w:w="139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9</w:t>
            </w:r>
          </w:p>
        </w:tc>
      </w:tr>
      <w:tr w:rsidR="00A662D5" w:rsidRPr="00E04A58" w:rsidTr="00231F10">
        <w:tc>
          <w:tcPr>
            <w:tcW w:w="15538" w:type="dxa"/>
            <w:gridSpan w:val="9"/>
            <w:shd w:val="clear" w:color="auto" w:fill="auto"/>
          </w:tcPr>
          <w:p w:rsidR="00A662D5" w:rsidRPr="00E04A58" w:rsidRDefault="00A662D5" w:rsidP="00A662D5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A58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«подуслуги 1»: Принятие решения об установлении сервитута</w:t>
            </w:r>
          </w:p>
        </w:tc>
      </w:tr>
      <w:tr w:rsidR="00A662D5" w:rsidRPr="00E04A58" w:rsidTr="00231F10">
        <w:tc>
          <w:tcPr>
            <w:tcW w:w="534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Уведомление о возможности заключения соглашения об установлении сервитута в предложенных заявителем границах </w:t>
            </w:r>
          </w:p>
        </w:tc>
        <w:tc>
          <w:tcPr>
            <w:tcW w:w="2273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Приложение 7</w:t>
            </w:r>
          </w:p>
        </w:tc>
        <w:tc>
          <w:tcPr>
            <w:tcW w:w="212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в органе на бумажном носителе;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в МФЦ на бумажном носителе, полученном из органа;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по почте заказным письмом на бумажном носителе;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через личный кабинет Портала Воронежской области в виде электронного документа;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через личный кабинет Единого портала государственных и муниципальных услугв виде электронного документа</w:t>
            </w:r>
          </w:p>
        </w:tc>
        <w:tc>
          <w:tcPr>
            <w:tcW w:w="127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A662D5" w:rsidRPr="00E04A58" w:rsidTr="00231F10">
        <w:trPr>
          <w:trHeight w:val="3701"/>
        </w:trPr>
        <w:tc>
          <w:tcPr>
            <w:tcW w:w="534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A662D5" w:rsidRPr="00E04A58" w:rsidRDefault="00A662D5" w:rsidP="00A662D5">
            <w:pPr>
              <w:pStyle w:val="ConsPlusNormal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4A58">
              <w:rPr>
                <w:rFonts w:ascii="Times New Roman" w:hAnsi="Times New Roman" w:cs="Times New Roman"/>
                <w:sz w:val="16"/>
                <w:szCs w:val="16"/>
              </w:rPr>
      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Приложение 8</w:t>
            </w:r>
          </w:p>
        </w:tc>
        <w:tc>
          <w:tcPr>
            <w:tcW w:w="1560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в органе на бумажном носителе;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в МФЦ на бумажном носителе, полученном из органа;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по почте заказным письмом на бумажном носителе;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через личный кабинет Портала Воронежской области в виде электронного документа;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через личный кабинет Единого портала государственных и муниципальных услуг в виде электронного документа</w:t>
            </w:r>
          </w:p>
        </w:tc>
        <w:tc>
          <w:tcPr>
            <w:tcW w:w="127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A662D5" w:rsidRPr="00E04A58" w:rsidTr="00231F10">
        <w:trPr>
          <w:trHeight w:val="70"/>
        </w:trPr>
        <w:tc>
          <w:tcPr>
            <w:tcW w:w="534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Проект соглашения  об установлении сервитута в отношении земельного </w:t>
            </w:r>
            <w:r w:rsidRPr="00E04A58">
              <w:rPr>
                <w:rFonts w:cs="Courier New"/>
                <w:sz w:val="16"/>
                <w:szCs w:val="16"/>
              </w:rPr>
              <w:lastRenderedPageBreak/>
              <w:t>участка, находящегося в муниципальной собственности</w:t>
            </w:r>
          </w:p>
        </w:tc>
        <w:tc>
          <w:tcPr>
            <w:tcW w:w="2273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lastRenderedPageBreak/>
              <w:t>-</w:t>
            </w:r>
          </w:p>
        </w:tc>
        <w:tc>
          <w:tcPr>
            <w:tcW w:w="169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- в органе на бумажном </w:t>
            </w:r>
            <w:r w:rsidRPr="00E04A58">
              <w:rPr>
                <w:rFonts w:cs="Courier New"/>
                <w:sz w:val="16"/>
                <w:szCs w:val="16"/>
              </w:rPr>
              <w:lastRenderedPageBreak/>
              <w:t>носителе;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в МФЦ на бумажном носителе, полученном из органа;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по почте заказным письмом на бумажном носителе;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через личный кабинет Портала Воронежской области в виде электронного документа;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через личный кабинет Единого портала государственных и муниципальных услуг в виде электронного документа</w:t>
            </w:r>
          </w:p>
        </w:tc>
        <w:tc>
          <w:tcPr>
            <w:tcW w:w="127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lastRenderedPageBreak/>
              <w:t>-</w:t>
            </w:r>
          </w:p>
        </w:tc>
        <w:tc>
          <w:tcPr>
            <w:tcW w:w="139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30 календарных дней (после чего </w:t>
            </w:r>
            <w:r w:rsidRPr="00E04A58">
              <w:rPr>
                <w:rFonts w:cs="Courier New"/>
                <w:sz w:val="16"/>
                <w:szCs w:val="16"/>
              </w:rPr>
              <w:lastRenderedPageBreak/>
              <w:t>возвращаются в орган)</w:t>
            </w:r>
          </w:p>
        </w:tc>
      </w:tr>
      <w:tr w:rsidR="00A662D5" w:rsidRPr="00E04A58" w:rsidTr="00231F10">
        <w:tc>
          <w:tcPr>
            <w:tcW w:w="534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lastRenderedPageBreak/>
              <w:t>4.</w:t>
            </w:r>
          </w:p>
        </w:tc>
        <w:tc>
          <w:tcPr>
            <w:tcW w:w="297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Постановление администрации Бутурлиновского муниципального района об отказе в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2273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в органе на бумажном носителе;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в МФЦ на бумажном носителе, полученном из органа;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по почте заказным письмом на бумажном носителе;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через личный кабинет Портала Воронежской области в виде электронного документа;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через личный кабинет Единого портала государственных и муниципальных услуг в виде электронного документа</w:t>
            </w:r>
          </w:p>
        </w:tc>
        <w:tc>
          <w:tcPr>
            <w:tcW w:w="127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A662D5" w:rsidRPr="00E04A58" w:rsidTr="00231F10">
        <w:tc>
          <w:tcPr>
            <w:tcW w:w="15538" w:type="dxa"/>
            <w:gridSpan w:val="9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Наименование «подуслуги 2»:Заключение соглашения об установлении сервитута</w:t>
            </w:r>
          </w:p>
        </w:tc>
      </w:tr>
      <w:tr w:rsidR="00A662D5" w:rsidRPr="00E04A58" w:rsidTr="00231F10">
        <w:tc>
          <w:tcPr>
            <w:tcW w:w="534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Соглашение об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2273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в органе на бумажном носителе;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в МФЦ на бумажном носителе, полученном из органа;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lastRenderedPageBreak/>
              <w:t>- по почте заказным письмом на бумажном носителе;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через личный кабинет Портала Воронежской области в виде электронного документа;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через личный кабинет Единого портала государственных и муниципальных услуг в виде электронного документа</w:t>
            </w:r>
          </w:p>
        </w:tc>
        <w:tc>
          <w:tcPr>
            <w:tcW w:w="127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lastRenderedPageBreak/>
              <w:t>-</w:t>
            </w:r>
          </w:p>
        </w:tc>
        <w:tc>
          <w:tcPr>
            <w:tcW w:w="139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A662D5" w:rsidRPr="00E04A58" w:rsidTr="00231F10">
        <w:tc>
          <w:tcPr>
            <w:tcW w:w="15538" w:type="dxa"/>
            <w:gridSpan w:val="9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lastRenderedPageBreak/>
              <w:t>Наименование «подуслуги 3»: Исправление допущенных опечаток и ошибок</w:t>
            </w:r>
          </w:p>
        </w:tc>
      </w:tr>
      <w:tr w:rsidR="00A662D5" w:rsidRPr="00E04A58" w:rsidTr="00231F10">
        <w:tc>
          <w:tcPr>
            <w:tcW w:w="534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уведомление об исправление опечаток и ошибок, допущенных в уведомлении о возможности заключения соглашения, или предложении о заключении соглашения, или проекте соглашения;</w:t>
            </w:r>
          </w:p>
        </w:tc>
        <w:tc>
          <w:tcPr>
            <w:tcW w:w="2273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в органе на бумажном носителе;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в МФЦ на бумажном носителе, полученном из органа;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по почте заказным письмом на бумажном носителе</w:t>
            </w:r>
          </w:p>
        </w:tc>
        <w:tc>
          <w:tcPr>
            <w:tcW w:w="127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A662D5" w:rsidRPr="00E04A58" w:rsidTr="00231F10">
        <w:tc>
          <w:tcPr>
            <w:tcW w:w="534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уведомление об отказе в предоставлении муниципальной услуги по исправлению опечаток и ошибок, допущенных в уведомлении о возможности заключения соглашения, или предложении о заключении соглашения, или проекте соглашения</w:t>
            </w:r>
          </w:p>
        </w:tc>
        <w:tc>
          <w:tcPr>
            <w:tcW w:w="2273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в органе на бумажном носителе;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в МФЦ на бумажном носителе, полученном из органа;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по почте заказным письмом на бумажном носителе</w:t>
            </w:r>
          </w:p>
        </w:tc>
        <w:tc>
          <w:tcPr>
            <w:tcW w:w="127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</w:tbl>
    <w:p w:rsidR="00A662D5" w:rsidRPr="00E04A58" w:rsidRDefault="00A662D5" w:rsidP="00A54DFE">
      <w:pPr>
        <w:spacing w:after="0"/>
        <w:rPr>
          <w:b/>
          <w:sz w:val="20"/>
          <w:szCs w:val="28"/>
        </w:rPr>
      </w:pPr>
    </w:p>
    <w:p w:rsidR="00A54DFE" w:rsidRPr="00E04A58" w:rsidRDefault="00A54DFE" w:rsidP="00A54DFE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1"/>
        <w:gridCol w:w="34"/>
        <w:gridCol w:w="2268"/>
        <w:gridCol w:w="3544"/>
        <w:gridCol w:w="1701"/>
        <w:gridCol w:w="1843"/>
        <w:gridCol w:w="2268"/>
        <w:gridCol w:w="3118"/>
      </w:tblGrid>
      <w:tr w:rsidR="00A662D5" w:rsidRPr="00E04A58" w:rsidTr="00231F10">
        <w:tc>
          <w:tcPr>
            <w:tcW w:w="641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№ п/п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3544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1843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226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311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A662D5" w:rsidRPr="00E04A58" w:rsidTr="00231F10">
        <w:tc>
          <w:tcPr>
            <w:tcW w:w="641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1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7</w:t>
            </w:r>
          </w:p>
        </w:tc>
      </w:tr>
      <w:tr w:rsidR="00A662D5" w:rsidRPr="00E04A58" w:rsidTr="00231F10">
        <w:tc>
          <w:tcPr>
            <w:tcW w:w="15417" w:type="dxa"/>
            <w:gridSpan w:val="8"/>
            <w:shd w:val="clear" w:color="auto" w:fill="auto"/>
          </w:tcPr>
          <w:p w:rsidR="00A662D5" w:rsidRPr="00E04A58" w:rsidRDefault="00A662D5" w:rsidP="00A662D5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A58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«подуслуги 1»: Принятие решения об установлении сервитута</w:t>
            </w:r>
          </w:p>
          <w:p w:rsidR="00A662D5" w:rsidRPr="00E04A58" w:rsidRDefault="00A662D5" w:rsidP="00A662D5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A58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«подуслуги 2»: Заключение соглашения об установлении сервитута</w:t>
            </w:r>
          </w:p>
        </w:tc>
      </w:tr>
      <w:tr w:rsidR="00A662D5" w:rsidRPr="00E04A58" w:rsidTr="00231F10">
        <w:tc>
          <w:tcPr>
            <w:tcW w:w="15417" w:type="dxa"/>
            <w:gridSpan w:val="8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Административная процедура  1: Прием и регистрация заявления</w:t>
            </w:r>
          </w:p>
        </w:tc>
      </w:tr>
      <w:tr w:rsidR="00A662D5" w:rsidRPr="00E04A58" w:rsidTr="00231F10">
        <w:trPr>
          <w:trHeight w:val="6799"/>
        </w:trPr>
        <w:tc>
          <w:tcPr>
            <w:tcW w:w="641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lastRenderedPageBreak/>
              <w:t>1.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Прием и регистрация заявления </w:t>
            </w:r>
          </w:p>
        </w:tc>
        <w:tc>
          <w:tcPr>
            <w:tcW w:w="3544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    К заявлению должны быть приложены документы, указанные в пункте 2.6.1 Административного регламента.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  При личном обращении заявителя или уполномоченного представителя в управление либо в МФЦ специалист, ответственный за прием документов: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устанавливает предмет обращения, проверяет документ, удостоверяющий личность заявителя;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проверяет заявление на соответствие установленным требованиям;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выдает расписку в получении документов по установленной форме (приложение N 4 к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 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В случае отсутствия оснований, указанных в пункте 2.8.2 Административного регламента, специалист, уполномоченный на прием документов, регистрирует заявление с прилагаемым комплектом документов и </w:t>
            </w:r>
            <w:r w:rsidRPr="00E04A58">
              <w:rPr>
                <w:rFonts w:cs="Courier New"/>
                <w:sz w:val="16"/>
                <w:szCs w:val="16"/>
              </w:rPr>
              <w:lastRenderedPageBreak/>
              <w:t>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В случае наличия оснований, указанных в пункте 2.8.2 Административного регламента, специалист, уполномоченный на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- 3 рабочих дня со дня регистрации поступившего заявления.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  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Воронежской области.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При наличии оснований, указанных в пункте 2.8.2 Административного регламента, специалист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Воронежской области. Срок направления уведомления об отказе в приеме документов - не позднее рабочего дня, следующего за днем поступления </w:t>
            </w:r>
            <w:r w:rsidRPr="00E04A58">
              <w:rPr>
                <w:rFonts w:cs="Courier New"/>
                <w:sz w:val="16"/>
                <w:szCs w:val="16"/>
              </w:rPr>
              <w:lastRenderedPageBreak/>
              <w:t>заявления в управление.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 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порядке и в сроки, установленные заключенным соглашением о взаимодействии.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  При наличии оснований, указанных в пункте 2.8.2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      </w:t>
            </w:r>
          </w:p>
        </w:tc>
        <w:tc>
          <w:tcPr>
            <w:tcW w:w="1701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1843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226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МФУ (для копирования и сканирования документов);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- подключение к Платформе государственных сервисов (интегрированная с Единым порталом государственных и муниципальных услуг) </w:t>
            </w:r>
          </w:p>
        </w:tc>
        <w:tc>
          <w:tcPr>
            <w:tcW w:w="311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форма заявления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 (приложение 1);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- образец заявления 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(приложение 2);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форма расписки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 (приложение 3);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- образец  расписки 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(приложение 4);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</w:tr>
      <w:tr w:rsidR="00A662D5" w:rsidRPr="00E04A58" w:rsidTr="00231F10">
        <w:tc>
          <w:tcPr>
            <w:tcW w:w="15417" w:type="dxa"/>
            <w:gridSpan w:val="8"/>
            <w:shd w:val="clear" w:color="auto" w:fill="auto"/>
          </w:tcPr>
          <w:p w:rsidR="00A662D5" w:rsidRPr="00E04A58" w:rsidRDefault="00A662D5" w:rsidP="00A662D5">
            <w:pPr>
              <w:pStyle w:val="1"/>
              <w:autoSpaceDE w:val="0"/>
              <w:autoSpaceDN w:val="0"/>
              <w:adjustRightInd w:val="0"/>
              <w:spacing w:line="240" w:lineRule="auto"/>
              <w:jc w:val="left"/>
              <w:rPr>
                <w:rFonts w:cs="Courier New"/>
                <w:b w:val="0"/>
                <w:bCs/>
                <w:sz w:val="16"/>
                <w:szCs w:val="16"/>
                <w:lang w:val="ru-RU"/>
              </w:rPr>
            </w:pPr>
            <w:r w:rsidRPr="00E04A58">
              <w:rPr>
                <w:rFonts w:cs="Courier New"/>
                <w:sz w:val="16"/>
                <w:szCs w:val="16"/>
                <w:lang w:val="ru-RU"/>
              </w:rPr>
              <w:lastRenderedPageBreak/>
              <w:t>Административная процедура 2: Межведомственное информационное взаимодействие</w:t>
            </w:r>
          </w:p>
        </w:tc>
      </w:tr>
      <w:tr w:rsidR="00A662D5" w:rsidRPr="00E04A58" w:rsidTr="00231F10">
        <w:tc>
          <w:tcPr>
            <w:tcW w:w="641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Осуществление межведомственного взаимодействия </w:t>
            </w:r>
          </w:p>
        </w:tc>
        <w:tc>
          <w:tcPr>
            <w:tcW w:w="3544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     Основанием для начала административной процедуры является поступление заявления и прилагаемых к нему документов в отдел регистрации и распоряжения земельными участками.</w:t>
            </w:r>
          </w:p>
          <w:p w:rsidR="00A662D5" w:rsidRPr="00E04A58" w:rsidRDefault="00A662D5" w:rsidP="00A662D5">
            <w:pPr>
              <w:pStyle w:val="ConsPlusNormal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4A58">
              <w:rPr>
                <w:rFonts w:ascii="Times New Roman" w:hAnsi="Times New Roman" w:cs="Times New Roman"/>
                <w:sz w:val="16"/>
                <w:szCs w:val="16"/>
              </w:rPr>
              <w:t xml:space="preserve">    Специалист отдела устанавливает принадлежность земельного участка, в отношении которого поступило заявление о заключении соглашения об установлении сервитута, к собственности муниципального образования городской округ город Воронеж.</w:t>
            </w:r>
          </w:p>
          <w:p w:rsidR="00A662D5" w:rsidRPr="00E04A58" w:rsidRDefault="00A662D5" w:rsidP="00A662D5">
            <w:pPr>
              <w:pStyle w:val="ConsPlusNormal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4A58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направляет запросы в течение 1 календарного дня с момента поступления к нему заявления с приложенными документами. </w:t>
            </w:r>
          </w:p>
          <w:p w:rsidR="00A662D5" w:rsidRPr="00E04A58" w:rsidRDefault="00A662D5" w:rsidP="00A662D5">
            <w:pPr>
              <w:pStyle w:val="ConsPlusNormal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62D5" w:rsidRPr="00E04A58" w:rsidRDefault="00A662D5" w:rsidP="00A662D5">
            <w:pPr>
              <w:pStyle w:val="ConsPlusNormal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lastRenderedPageBreak/>
              <w:t>5 рабочих дней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специалист, ответственный за предоставление услуги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подключение к Платформе государственных сервисов (интегрированная с Единым порталом государственных и муниципальных услуг);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- техническое оборудование к </w:t>
            </w:r>
            <w:r w:rsidRPr="00E04A58">
              <w:rPr>
                <w:rFonts w:cs="Courier New"/>
                <w:sz w:val="16"/>
                <w:szCs w:val="16"/>
              </w:rPr>
              <w:lastRenderedPageBreak/>
              <w:t>СГИО;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ключ и сертификат ключа электронной подписи;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наличие электронной почты</w:t>
            </w:r>
          </w:p>
        </w:tc>
        <w:tc>
          <w:tcPr>
            <w:tcW w:w="311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lastRenderedPageBreak/>
              <w:t>-</w:t>
            </w:r>
          </w:p>
        </w:tc>
      </w:tr>
      <w:tr w:rsidR="00A662D5" w:rsidRPr="00E04A58" w:rsidTr="00231F10">
        <w:tc>
          <w:tcPr>
            <w:tcW w:w="15417" w:type="dxa"/>
            <w:gridSpan w:val="8"/>
            <w:shd w:val="clear" w:color="auto" w:fill="auto"/>
          </w:tcPr>
          <w:p w:rsidR="00A662D5" w:rsidRPr="00E04A58" w:rsidRDefault="00A662D5" w:rsidP="00A662D5">
            <w:pPr>
              <w:pStyle w:val="1"/>
              <w:autoSpaceDE w:val="0"/>
              <w:autoSpaceDN w:val="0"/>
              <w:adjustRightInd w:val="0"/>
              <w:spacing w:line="240" w:lineRule="auto"/>
              <w:jc w:val="left"/>
              <w:rPr>
                <w:rFonts w:cs="Courier New"/>
                <w:sz w:val="16"/>
                <w:szCs w:val="16"/>
                <w:lang w:val="ru-RU"/>
              </w:rPr>
            </w:pPr>
            <w:r w:rsidRPr="00E04A58">
              <w:rPr>
                <w:rFonts w:cs="Courier New"/>
                <w:sz w:val="16"/>
                <w:szCs w:val="16"/>
                <w:lang w:val="ru-RU"/>
              </w:rPr>
              <w:lastRenderedPageBreak/>
              <w:t>Административная процедура 3: Принятие решения о предоставлении (об отказе в предоставлении) муниципальной услуги</w:t>
            </w:r>
          </w:p>
          <w:p w:rsidR="00A662D5" w:rsidRPr="00E04A58" w:rsidRDefault="00A662D5" w:rsidP="00A662D5">
            <w:pPr>
              <w:pStyle w:val="1"/>
              <w:autoSpaceDE w:val="0"/>
              <w:autoSpaceDN w:val="0"/>
              <w:adjustRightInd w:val="0"/>
              <w:spacing w:line="240" w:lineRule="auto"/>
              <w:jc w:val="left"/>
              <w:rPr>
                <w:rFonts w:cs="Courier New"/>
                <w:b w:val="0"/>
                <w:bCs/>
                <w:sz w:val="16"/>
                <w:szCs w:val="16"/>
                <w:lang w:val="ru-RU"/>
              </w:rPr>
            </w:pPr>
          </w:p>
        </w:tc>
      </w:tr>
      <w:tr w:rsidR="00A662D5" w:rsidRPr="00E04A58" w:rsidTr="00231F10">
        <w:tc>
          <w:tcPr>
            <w:tcW w:w="641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Принятие решения</w:t>
            </w:r>
          </w:p>
        </w:tc>
        <w:tc>
          <w:tcPr>
            <w:tcW w:w="3544" w:type="dxa"/>
            <w:shd w:val="clear" w:color="auto" w:fill="auto"/>
          </w:tcPr>
          <w:p w:rsidR="00A662D5" w:rsidRPr="00E04A58" w:rsidRDefault="00A662D5" w:rsidP="00A662D5">
            <w:pPr>
              <w:pStyle w:val="ConsPlusNormal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4A58">
              <w:rPr>
                <w:rFonts w:ascii="Times New Roman" w:hAnsi="Times New Roman" w:cs="Times New Roman"/>
                <w:sz w:val="16"/>
                <w:szCs w:val="16"/>
              </w:rPr>
              <w:t xml:space="preserve">   Основанием для начала административной процедуры является наличие приложенных к заявлению об установлении сервитута документов, представленных заявителем самостоятельно, а также документов, полученных в рамках межведомственного взаимодействия</w:t>
            </w:r>
          </w:p>
          <w:p w:rsidR="00A662D5" w:rsidRPr="00E04A58" w:rsidRDefault="00A662D5" w:rsidP="00A662D5">
            <w:pPr>
              <w:pStyle w:val="ConsPlusNormal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4A58">
              <w:rPr>
                <w:rFonts w:ascii="Times New Roman" w:hAnsi="Times New Roman" w:cs="Times New Roman"/>
                <w:sz w:val="16"/>
                <w:szCs w:val="16"/>
              </w:rPr>
              <w:t>В рамках рассмотрения заявления об установлении сервитута и документов, предусмотренных подпунктами «б» – «г» пункта 2.6.1, пунктом 2.6.4 Административного регламента, осуществляется проверка наличия и правильности оформления представленных документов, а также осуществляется проверка на предмет отсутствия оснований, указанных в пункте 2.8.2 Административного регламента.</w:t>
            </w:r>
          </w:p>
          <w:p w:rsidR="00A662D5" w:rsidRPr="00E04A58" w:rsidRDefault="00A662D5" w:rsidP="00A662D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В случае наличия оснований, указанных в пункте 2.8.2 настоящего Административного регламента, специалист готовит отказ в предоставлении муниципальной услуги, оформленный письмом управления (по форме, указанной в приложении № 9 к настоящему Административному регламенту), и направляет заявителю в срок, указанный в пункте 2.8.3 Административного регламента.</w:t>
            </w:r>
          </w:p>
          <w:p w:rsidR="00A662D5" w:rsidRPr="00E04A58" w:rsidRDefault="00A662D5" w:rsidP="00A662D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В случае если заявление об установлении сервитута предусматривает установление сервитута в отношении части земельного участка, специалист отдела готовит проект уведомления о возможности заключения соглашения об установлении сервитута в предложенных заявителем границах. </w:t>
            </w:r>
          </w:p>
          <w:p w:rsidR="00A662D5" w:rsidRPr="00E04A58" w:rsidRDefault="00A662D5" w:rsidP="00A662D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Проект уведомления подписывается руководителем управления или заместителем руководителя управления, курирующим отдел.</w:t>
            </w:r>
          </w:p>
          <w:p w:rsidR="00A662D5" w:rsidRPr="00E04A58" w:rsidRDefault="00A662D5" w:rsidP="00A662D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Если в результате рассмотрения заявления установлена невозможность установления сервитута в предложенных заявителем границах и возможность установления сервитута в иных границах, специалист отдела обеспечивает подготовку схемы границ сервитута на кадастровом плане территории.</w:t>
            </w:r>
          </w:p>
          <w:p w:rsidR="00A662D5" w:rsidRPr="00E04A58" w:rsidRDefault="00A662D5" w:rsidP="00A662D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lastRenderedPageBreak/>
              <w:t xml:space="preserve">После подготовки схемы границ сервитута специалист отдела готовит проект предложения о заключении соглашения. </w:t>
            </w:r>
          </w:p>
          <w:p w:rsidR="00A662D5" w:rsidRPr="00E04A58" w:rsidRDefault="00A662D5" w:rsidP="00A662D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Проект предложения о заключении соглашения подписывается руководителем управления или заместителем руководителя управления, курирующим отдел. </w:t>
            </w:r>
          </w:p>
          <w:p w:rsidR="00A662D5" w:rsidRPr="00E04A58" w:rsidRDefault="00A662D5" w:rsidP="00A662D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Если заявление предусматривает установление сервитута в отношении всего земельного участка или заключение соглашения об установлении сервитута в отношении части земельного участка на срок до трех лет в случае, предусмотренном пунктом 4 статьи 39.25 ЗК РФ, специалист отдела готовит проект соглашения и направляет его для визирования соответствующим должностным лицам администрации. </w:t>
            </w:r>
          </w:p>
          <w:p w:rsidR="00A662D5" w:rsidRPr="00E04A58" w:rsidRDefault="00A662D5" w:rsidP="00A662D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Завизированный уполномоченными должностными лицами администрации проект соглашения подписывается руководителем управления или заместителем руководителя управления, курирующим отдел.</w:t>
            </w:r>
          </w:p>
          <w:p w:rsidR="00A662D5" w:rsidRPr="00E04A58" w:rsidRDefault="00A662D5" w:rsidP="00A662D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A662D5" w:rsidRPr="00E04A58" w:rsidRDefault="00A662D5" w:rsidP="00A662D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     Заявитель,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производится подготовка документов, содержащих необходимые сведения для осуществления государственного кадастрового учета сведений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участка, за исключением случаев, предусмотренных пунктом 4 статьи 39.25 ЗК РФ.</w:t>
            </w:r>
          </w:p>
        </w:tc>
        <w:tc>
          <w:tcPr>
            <w:tcW w:w="1701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lastRenderedPageBreak/>
              <w:t>18 календарных дней</w:t>
            </w:r>
          </w:p>
        </w:tc>
        <w:tc>
          <w:tcPr>
            <w:tcW w:w="1843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форма уведомления о возможности заключения соглашения (приложение 7);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</w:tr>
      <w:tr w:rsidR="00A662D5" w:rsidRPr="00E04A58" w:rsidTr="00231F10">
        <w:tc>
          <w:tcPr>
            <w:tcW w:w="15417" w:type="dxa"/>
            <w:gridSpan w:val="8"/>
            <w:shd w:val="clear" w:color="auto" w:fill="auto"/>
          </w:tcPr>
          <w:p w:rsidR="00A662D5" w:rsidRPr="00E04A58" w:rsidRDefault="00A662D5" w:rsidP="00A662D5">
            <w:pPr>
              <w:pStyle w:val="1"/>
              <w:autoSpaceDE w:val="0"/>
              <w:autoSpaceDN w:val="0"/>
              <w:adjustRightInd w:val="0"/>
              <w:spacing w:line="240" w:lineRule="auto"/>
              <w:jc w:val="left"/>
              <w:rPr>
                <w:rFonts w:cs="Courier New"/>
                <w:sz w:val="16"/>
                <w:szCs w:val="16"/>
                <w:lang w:val="ru-RU"/>
              </w:rPr>
            </w:pPr>
            <w:r w:rsidRPr="00E04A58">
              <w:rPr>
                <w:rFonts w:cs="Courier New"/>
                <w:sz w:val="16"/>
                <w:szCs w:val="16"/>
                <w:lang w:val="ru-RU"/>
              </w:rPr>
              <w:lastRenderedPageBreak/>
              <w:t>Административная процедура 4: Подготовка соглашения об установлении сервитута в отношении земельного участка, находящегося в муниципальной собственности</w:t>
            </w:r>
          </w:p>
        </w:tc>
      </w:tr>
      <w:tr w:rsidR="00A662D5" w:rsidRPr="00E04A58" w:rsidTr="00231F10">
        <w:tc>
          <w:tcPr>
            <w:tcW w:w="641" w:type="dxa"/>
            <w:shd w:val="clear" w:color="auto" w:fill="auto"/>
          </w:tcPr>
          <w:p w:rsidR="00A662D5" w:rsidRPr="00E04A58" w:rsidRDefault="00A662D5" w:rsidP="00A662D5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2302" w:type="dxa"/>
            <w:gridSpan w:val="2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Подготовка соглашения</w:t>
            </w:r>
          </w:p>
        </w:tc>
        <w:tc>
          <w:tcPr>
            <w:tcW w:w="3544" w:type="dxa"/>
            <w:shd w:val="clear" w:color="auto" w:fill="auto"/>
          </w:tcPr>
          <w:p w:rsidR="00A662D5" w:rsidRPr="00E04A58" w:rsidRDefault="00A662D5" w:rsidP="00A662D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Основанием для начала административной процедуры является наличие:</w:t>
            </w:r>
          </w:p>
          <w:p w:rsidR="00A662D5" w:rsidRPr="00E04A58" w:rsidRDefault="00A662D5" w:rsidP="00A662D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уведомления о возможности заключения соглашения об установлении сервитута в предложенных заявителем границах;</w:t>
            </w:r>
          </w:p>
          <w:p w:rsidR="00A662D5" w:rsidRPr="00E04A58" w:rsidRDefault="00A662D5" w:rsidP="00A662D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- предложения о заключении соглашения об установлении сервитута в иных границах с </w:t>
            </w:r>
            <w:r w:rsidRPr="00E04A58">
              <w:rPr>
                <w:rFonts w:cs="Courier New"/>
                <w:sz w:val="16"/>
                <w:szCs w:val="16"/>
              </w:rPr>
              <w:lastRenderedPageBreak/>
              <w:t>приложением схемы границ сервитута на кадастровом плане территории;</w:t>
            </w:r>
          </w:p>
          <w:p w:rsidR="00A662D5" w:rsidRPr="00E04A58" w:rsidRDefault="00A662D5" w:rsidP="00A662D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проекта соглашения об установлении сервитута в отношении земельного участка, находящегося в муниципальной собственности.</w:t>
            </w:r>
          </w:p>
          <w:p w:rsidR="00A662D5" w:rsidRPr="00E04A58" w:rsidRDefault="00A662D5" w:rsidP="00A662D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Заявитель,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производится подготовка документов, содержащих необходимые сведения для осуществления государственного кадастрового учета сведений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участка, за исключением случаев, предусмотренных пунктом 4 статьи 39.25 ЗК РФ.</w:t>
            </w:r>
          </w:p>
          <w:p w:rsidR="00A662D5" w:rsidRPr="00E04A58" w:rsidRDefault="00A662D5" w:rsidP="00A662D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После предоставления заявителем уведомления о государственном кадастровом учете частей земельного участка, в отношении которого устанавливается сервитут, специалист отдела:</w:t>
            </w:r>
          </w:p>
          <w:p w:rsidR="00A662D5" w:rsidRPr="00E04A58" w:rsidRDefault="00A662D5" w:rsidP="00A662D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в рамках межведомственного информационного взаимодействия (в том числе с использованием СМЭВ) запрашивает в Управлении Федеральной службы государственной регистрации, кадастра и картографии по Воронежской области выписку из ЕГРН об основных характеристиках и зарегистрированных правах на объект недвижимости;</w:t>
            </w:r>
          </w:p>
          <w:p w:rsidR="00A662D5" w:rsidRPr="00E04A58" w:rsidRDefault="00A662D5" w:rsidP="00A662D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после получения выписки из ЕГРН об основных характеристиках и зарегистрированных правах на объект недвижимости готовит проект соглашения об установлении сервитута и направляет его для визирования соответствующим должностным лицам администрации.</w:t>
            </w:r>
          </w:p>
          <w:p w:rsidR="00A662D5" w:rsidRPr="00E04A58" w:rsidRDefault="00A662D5" w:rsidP="00A662D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Максимальный срок исполнения административной процедуры – 28 дней со дня получения уведомления от заявителя о государственном кадастровом учете частей земельного участка, в отношении которого устанавливается сервитут.</w:t>
            </w:r>
          </w:p>
        </w:tc>
        <w:tc>
          <w:tcPr>
            <w:tcW w:w="1701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lastRenderedPageBreak/>
              <w:t>28 календарных дней</w:t>
            </w:r>
          </w:p>
        </w:tc>
        <w:tc>
          <w:tcPr>
            <w:tcW w:w="1843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форма предложения о заключении соглашения (приложение 8)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</w:tr>
      <w:tr w:rsidR="00A662D5" w:rsidRPr="00E04A58" w:rsidTr="00231F10">
        <w:tc>
          <w:tcPr>
            <w:tcW w:w="15417" w:type="dxa"/>
            <w:gridSpan w:val="8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lastRenderedPageBreak/>
              <w:t>Административная процедура 5: Предоставление результата муниципальной услуги</w:t>
            </w:r>
          </w:p>
        </w:tc>
      </w:tr>
      <w:tr w:rsidR="00A662D5" w:rsidRPr="00E04A58" w:rsidTr="00231F10">
        <w:tc>
          <w:tcPr>
            <w:tcW w:w="641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Направление (выдача) результата предоставления услуги</w:t>
            </w:r>
          </w:p>
        </w:tc>
        <w:tc>
          <w:tcPr>
            <w:tcW w:w="3544" w:type="dxa"/>
            <w:shd w:val="clear" w:color="auto" w:fill="auto"/>
          </w:tcPr>
          <w:p w:rsidR="00A662D5" w:rsidRPr="00E04A58" w:rsidRDefault="00A662D5" w:rsidP="00A662D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Основанием для начала выполнения административной процедуры является:</w:t>
            </w:r>
          </w:p>
          <w:p w:rsidR="00A662D5" w:rsidRPr="00E04A58" w:rsidRDefault="00A662D5" w:rsidP="00A662D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- подписанное уведомление о возможности заключения соглашения об установлении сервитута в предложенных заявителем границах; </w:t>
            </w:r>
          </w:p>
          <w:p w:rsidR="00A662D5" w:rsidRPr="00E04A58" w:rsidRDefault="00A662D5" w:rsidP="00A662D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подписанное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      </w:r>
          </w:p>
          <w:p w:rsidR="00A662D5" w:rsidRPr="00E04A58" w:rsidRDefault="00A662D5" w:rsidP="00A662D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- подписанный проект соглашения об установлении сервитута; </w:t>
            </w:r>
          </w:p>
          <w:p w:rsidR="00A662D5" w:rsidRPr="00E04A58" w:rsidRDefault="00A662D5" w:rsidP="00A662D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подписанный отказ в предоставлении муниципальной услуги.</w:t>
            </w:r>
          </w:p>
          <w:p w:rsidR="00A662D5" w:rsidRPr="00E04A58" w:rsidRDefault="00A662D5" w:rsidP="00A662D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Заявитель по его выбору вправе получить результат предоставления муниципальной услуги одним из следующих способов: </w:t>
            </w:r>
          </w:p>
          <w:p w:rsidR="00A662D5" w:rsidRPr="00E04A58" w:rsidRDefault="00A662D5" w:rsidP="00A662D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а) на бумажном носителе; </w:t>
            </w:r>
          </w:p>
          <w:p w:rsidR="00A662D5" w:rsidRPr="00E04A58" w:rsidRDefault="00A662D5" w:rsidP="00A662D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б) в форме электронного документа, подписанного с использованием усиленной квалифицированной электронной подписи руководителя управления или заместителя руководителя управления, курирующего отдел.</w:t>
            </w:r>
          </w:p>
        </w:tc>
        <w:tc>
          <w:tcPr>
            <w:tcW w:w="1701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2 календарных дня</w:t>
            </w:r>
          </w:p>
        </w:tc>
        <w:tc>
          <w:tcPr>
            <w:tcW w:w="1843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электронная почта управления;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подключение к Платформе государственных сервисов (интегрированная с Единым порталом государственных и муниципальных услуг)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усиленная квалифицированная электронной подпись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форма уведомления о возможности заключения соглашения (приложение 7);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форма предложения о заключении соглашения (приложение 8)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</w:tr>
      <w:tr w:rsidR="00A662D5" w:rsidRPr="00E04A58" w:rsidTr="00231F10">
        <w:tc>
          <w:tcPr>
            <w:tcW w:w="15417" w:type="dxa"/>
            <w:gridSpan w:val="8"/>
            <w:shd w:val="clear" w:color="auto" w:fill="auto"/>
          </w:tcPr>
          <w:p w:rsidR="00A662D5" w:rsidRPr="00E04A58" w:rsidRDefault="00A662D5" w:rsidP="00A662D5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A58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«подуслуги 3»: Исправление допущенных опечаток и ошибок</w:t>
            </w:r>
          </w:p>
        </w:tc>
      </w:tr>
      <w:tr w:rsidR="00A662D5" w:rsidRPr="00E04A58" w:rsidTr="00231F10">
        <w:tc>
          <w:tcPr>
            <w:tcW w:w="15417" w:type="dxa"/>
            <w:gridSpan w:val="8"/>
            <w:shd w:val="clear" w:color="auto" w:fill="auto"/>
          </w:tcPr>
          <w:p w:rsidR="00A662D5" w:rsidRPr="00E04A58" w:rsidRDefault="00A662D5" w:rsidP="00A662D5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4A58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Административная процедура 1:</w:t>
            </w:r>
            <w:r w:rsidRPr="00E04A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Прием запроса и (или) информации, необходимых для предоставления муниципальной услуги</w:t>
            </w:r>
          </w:p>
        </w:tc>
      </w:tr>
      <w:tr w:rsidR="00A662D5" w:rsidRPr="00E04A58" w:rsidTr="00231F10">
        <w:tc>
          <w:tcPr>
            <w:tcW w:w="675" w:type="dxa"/>
            <w:gridSpan w:val="2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Прием заявления и приложенных к нему документов</w:t>
            </w:r>
          </w:p>
        </w:tc>
        <w:tc>
          <w:tcPr>
            <w:tcW w:w="3544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Основанием для начала административной процедуры является поступление заявления об исправлении допущенных опечаток и ошибок в управление либо в МФЦ. 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В целях установления личности физическое лицо представляет в управление документ, предусмотренный подпунктом «б» пункта 2.6.1 настоящего Административного регламента. Представитель физического лица, обратившийся по доверенности, представляет в управление документы, предусмотренные подпунктами «б», «в» пункта 2.6.1 Административного регламента. 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В целях установления личности представителя юридического лица, полномочия которого подтверждены доверенностью, оформленной в соответствии с требованиями </w:t>
            </w:r>
            <w:r w:rsidRPr="00E04A58">
              <w:rPr>
                <w:rFonts w:cs="Courier New"/>
                <w:sz w:val="16"/>
                <w:szCs w:val="16"/>
              </w:rPr>
              <w:lastRenderedPageBreak/>
              <w:t xml:space="preserve">законодательства Российской Федерации, в управление представляются документы, предусмотренные подпунктами «б», «в» пункта 2.6.1 Административного регламента. 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управление представляется документ, предусмотренный подпунктом «б» пункта 2.6.1 Административного регламента.    </w:t>
            </w:r>
          </w:p>
        </w:tc>
        <w:tc>
          <w:tcPr>
            <w:tcW w:w="1701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lastRenderedPageBreak/>
              <w:t>1 календарный день</w:t>
            </w:r>
          </w:p>
        </w:tc>
        <w:tc>
          <w:tcPr>
            <w:tcW w:w="1843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МФУ (для копирования и сканирования документов);</w:t>
            </w:r>
          </w:p>
        </w:tc>
        <w:tc>
          <w:tcPr>
            <w:tcW w:w="311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форма заявления об исправлении ошибок (приложение 3);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образец заявления об исправлении ошибок (приложение 4);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форма расписки (приложение 5);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образец расписки (приложение 6)</w:t>
            </w:r>
          </w:p>
        </w:tc>
      </w:tr>
      <w:tr w:rsidR="00A662D5" w:rsidRPr="00E04A58" w:rsidTr="00231F10">
        <w:tc>
          <w:tcPr>
            <w:tcW w:w="15417" w:type="dxa"/>
            <w:gridSpan w:val="8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b/>
                <w:bCs/>
                <w:sz w:val="16"/>
                <w:szCs w:val="16"/>
              </w:rPr>
            </w:pPr>
            <w:r w:rsidRPr="00E04A58">
              <w:rPr>
                <w:rFonts w:cs="Courier New"/>
                <w:b/>
                <w:bCs/>
                <w:sz w:val="16"/>
                <w:szCs w:val="16"/>
              </w:rPr>
              <w:lastRenderedPageBreak/>
              <w:t>Административная процедура 2: Межведомственное информационное взаимодействие</w:t>
            </w:r>
          </w:p>
        </w:tc>
      </w:tr>
      <w:tr w:rsidR="00A662D5" w:rsidRPr="00E04A58" w:rsidTr="00231F10">
        <w:tc>
          <w:tcPr>
            <w:tcW w:w="675" w:type="dxa"/>
            <w:gridSpan w:val="2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Осуществление межведомственного взаимодействия</w:t>
            </w:r>
          </w:p>
        </w:tc>
        <w:tc>
          <w:tcPr>
            <w:tcW w:w="3544" w:type="dxa"/>
            <w:shd w:val="clear" w:color="auto" w:fill="auto"/>
          </w:tcPr>
          <w:p w:rsidR="00A662D5" w:rsidRPr="00E04A58" w:rsidRDefault="00A662D5" w:rsidP="00A662D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Основанием для начала административной процедуры является поступление заявления и прилагаемых к нему документов в отдел. </w:t>
            </w:r>
          </w:p>
          <w:p w:rsidR="00A662D5" w:rsidRPr="00E04A58" w:rsidRDefault="00A662D5" w:rsidP="00A662D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Начальник отдела определяет специалиста, ответственного за предоставление муниципальной услуги</w:t>
            </w:r>
          </w:p>
          <w:p w:rsidR="00A662D5" w:rsidRPr="00E04A58" w:rsidRDefault="00A662D5" w:rsidP="00A662D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Специалист проводит проверку заявления об исправлении допущенных опечаток и ошибок и прилагаемых документов на наличие и соответствие требованиям, установленным настоящим Административным регламентом, подготавливает и направляет запросы в рамках межведомственного взаимодействия (в том числе с использованием СМЭВ).</w:t>
            </w:r>
          </w:p>
        </w:tc>
        <w:tc>
          <w:tcPr>
            <w:tcW w:w="1701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5 рабочих дней</w:t>
            </w:r>
          </w:p>
        </w:tc>
        <w:tc>
          <w:tcPr>
            <w:tcW w:w="1843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техническое оборудование к СГИО;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ключ и сертификат ключа электронной подписи;</w:t>
            </w:r>
          </w:p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A662D5" w:rsidRPr="00E04A58" w:rsidTr="00231F10">
        <w:tc>
          <w:tcPr>
            <w:tcW w:w="15417" w:type="dxa"/>
            <w:gridSpan w:val="8"/>
            <w:shd w:val="clear" w:color="auto" w:fill="auto"/>
          </w:tcPr>
          <w:p w:rsidR="00A662D5" w:rsidRPr="00E04A58" w:rsidRDefault="00A662D5" w:rsidP="00A662D5">
            <w:pPr>
              <w:pStyle w:val="1"/>
              <w:autoSpaceDE w:val="0"/>
              <w:autoSpaceDN w:val="0"/>
              <w:adjustRightInd w:val="0"/>
              <w:spacing w:line="240" w:lineRule="auto"/>
              <w:jc w:val="left"/>
              <w:rPr>
                <w:rFonts w:cs="Courier New"/>
                <w:sz w:val="16"/>
                <w:szCs w:val="16"/>
                <w:lang w:val="ru-RU"/>
              </w:rPr>
            </w:pPr>
            <w:r w:rsidRPr="00E04A58">
              <w:rPr>
                <w:rFonts w:cs="Courier New"/>
                <w:sz w:val="16"/>
                <w:szCs w:val="16"/>
                <w:lang w:val="ru-RU"/>
              </w:rPr>
              <w:t>Административная процедура 3: Принятие решения о предоставлении (об отказе в предоставлении) муниципальной услуги</w:t>
            </w:r>
          </w:p>
        </w:tc>
      </w:tr>
      <w:tr w:rsidR="00A662D5" w:rsidRPr="00E04A58" w:rsidTr="00231F10">
        <w:tc>
          <w:tcPr>
            <w:tcW w:w="675" w:type="dxa"/>
            <w:gridSpan w:val="2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Рассмотрение заявления и приложенных к нему документов</w:t>
            </w:r>
          </w:p>
        </w:tc>
        <w:tc>
          <w:tcPr>
            <w:tcW w:w="3544" w:type="dxa"/>
            <w:shd w:val="clear" w:color="auto" w:fill="auto"/>
          </w:tcPr>
          <w:p w:rsidR="00A662D5" w:rsidRPr="00E04A58" w:rsidRDefault="00A662D5" w:rsidP="00A662D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Основанием для начала административной процедуры является наличие приложенных к заявлению  об исправлении допущенных опечаток и ошибок документов, представленных заявителем самостоятельно, а также документов, полученных в рамках межведомственного взаимодействия.</w:t>
            </w:r>
          </w:p>
          <w:p w:rsidR="00A662D5" w:rsidRPr="00E04A58" w:rsidRDefault="00A662D5" w:rsidP="00A662D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В рамках рассмотрения заявления об исправлении допущенных опечаток и ошибок осуществляется его проверка на предмет наличия (отсутствия) оснований для принятия решения об исправлении допущенных опечаток и ошибок. </w:t>
            </w:r>
          </w:p>
          <w:p w:rsidR="00A662D5" w:rsidRPr="00E04A58" w:rsidRDefault="00A662D5" w:rsidP="00A662D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Критериями принятия решения о предоставлении муниципальной услуги являются:</w:t>
            </w:r>
          </w:p>
          <w:p w:rsidR="00A662D5" w:rsidRPr="00E04A58" w:rsidRDefault="00A662D5" w:rsidP="00A662D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а) соответствие заявителя кругу лиц, указанных в подразделе 1.2 Административного </w:t>
            </w:r>
            <w:r w:rsidRPr="00E04A58">
              <w:rPr>
                <w:rFonts w:cs="Courier New"/>
                <w:sz w:val="16"/>
                <w:szCs w:val="16"/>
              </w:rPr>
              <w:lastRenderedPageBreak/>
              <w:t>регламента;</w:t>
            </w:r>
          </w:p>
          <w:p w:rsidR="00A662D5" w:rsidRPr="00E04A58" w:rsidRDefault="00A662D5" w:rsidP="00A662D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б) наличие допущенных опечаток и ошибок в уведомлении о возможности заключения соглашения, или предложении о заключении соглашения, или проекте соглашения, или отказе в установлении сервитута.</w:t>
            </w:r>
          </w:p>
          <w:p w:rsidR="00A662D5" w:rsidRPr="00E04A58" w:rsidRDefault="00A662D5" w:rsidP="00A662D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Критериями принятия решения об отказе в предоставлении муниципальной услуги являются:</w:t>
            </w:r>
          </w:p>
          <w:p w:rsidR="00A662D5" w:rsidRPr="00E04A58" w:rsidRDefault="00A662D5" w:rsidP="00A662D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а) несоответствие заявителя кругу лиц, указанных в подразделе 1.2 Административного регламента;</w:t>
            </w:r>
          </w:p>
          <w:p w:rsidR="00A662D5" w:rsidRPr="00E04A58" w:rsidRDefault="00A662D5" w:rsidP="00A662D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б) отсутствие допущенных опечаток и ошибок в уведомлении о возможности заключения соглашения, или предложении о заключении соглашения, или проекте соглашения, или отказе в установлении сервитута.</w:t>
            </w:r>
          </w:p>
          <w:p w:rsidR="00A662D5" w:rsidRPr="00E04A58" w:rsidRDefault="00A662D5" w:rsidP="00A662D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По результатам проверки документов специалист подготавливает проект соответствующего документа с исправленными опечатками и ошибками.</w:t>
            </w:r>
          </w:p>
          <w:p w:rsidR="00A662D5" w:rsidRPr="00E04A58" w:rsidRDefault="00A662D5" w:rsidP="00A662D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Результатом административной процедуры является соответственно:</w:t>
            </w:r>
          </w:p>
          <w:p w:rsidR="00A662D5" w:rsidRPr="00E04A58" w:rsidRDefault="00A662D5" w:rsidP="00A662D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- подписанное руководителем управления или заместителем руководителя управления, курирующим отдел, уведомление об исправлении допущенных опечаток и ошибок в уведомлении о возможности заключения соглашения об установлении сервитута в предложенных заявителем границах; </w:t>
            </w:r>
          </w:p>
          <w:p w:rsidR="00A662D5" w:rsidRPr="00E04A58" w:rsidRDefault="00A662D5" w:rsidP="00A662D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подписанное руководителем управления или заместителем руководителя управления, курирующим отдел, уведомление об исправлении допущенных опечаток и ошибок в предложении  о заключении соглашения об установлении сервитута;</w:t>
            </w:r>
          </w:p>
          <w:p w:rsidR="00A662D5" w:rsidRPr="00E04A58" w:rsidRDefault="00A662D5" w:rsidP="00A662D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подписанное руководителем управления или заместителем руководителя управления, курирующим отдел, дополнительное соглашение об исправлении опечаток и ошибок к проекту соглашения об установлении сервитута;</w:t>
            </w:r>
          </w:p>
          <w:p w:rsidR="00A662D5" w:rsidRPr="00E04A58" w:rsidRDefault="00A662D5" w:rsidP="00A662D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- подписанный руководителем управления или заместителем руководителя управления, курирующим отдел, отказ в исправлении </w:t>
            </w:r>
            <w:r w:rsidRPr="00E04A58">
              <w:rPr>
                <w:rFonts w:cs="Courier New"/>
                <w:sz w:val="16"/>
                <w:szCs w:val="16"/>
              </w:rPr>
              <w:lastRenderedPageBreak/>
              <w:t xml:space="preserve">допущенных опечаток и ошибок в уведомлении о возможности заключения соглашения, или предложении о заключении соглашения, или проекте соглашения. </w:t>
            </w:r>
          </w:p>
        </w:tc>
        <w:tc>
          <w:tcPr>
            <w:tcW w:w="1701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lastRenderedPageBreak/>
              <w:t>7 рабочих дней</w:t>
            </w:r>
          </w:p>
        </w:tc>
        <w:tc>
          <w:tcPr>
            <w:tcW w:w="1843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- </w:t>
            </w:r>
          </w:p>
        </w:tc>
        <w:tc>
          <w:tcPr>
            <w:tcW w:w="311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- </w:t>
            </w:r>
          </w:p>
        </w:tc>
      </w:tr>
      <w:tr w:rsidR="00A662D5" w:rsidRPr="00E04A58" w:rsidTr="00231F10">
        <w:tc>
          <w:tcPr>
            <w:tcW w:w="15417" w:type="dxa"/>
            <w:gridSpan w:val="8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b/>
                <w:bCs/>
                <w:sz w:val="16"/>
                <w:szCs w:val="16"/>
              </w:rPr>
            </w:pPr>
            <w:r w:rsidRPr="00E04A58">
              <w:rPr>
                <w:rFonts w:cs="Courier New"/>
                <w:b/>
                <w:bCs/>
                <w:sz w:val="16"/>
                <w:szCs w:val="16"/>
              </w:rPr>
              <w:lastRenderedPageBreak/>
              <w:t>Административная процедура 4: Предоставление результата муниципальной услуги</w:t>
            </w:r>
          </w:p>
        </w:tc>
      </w:tr>
      <w:tr w:rsidR="00A662D5" w:rsidRPr="00E04A58" w:rsidTr="00231F10">
        <w:tc>
          <w:tcPr>
            <w:tcW w:w="675" w:type="dxa"/>
            <w:gridSpan w:val="2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Направление (выдача) результата предоставления услуги</w:t>
            </w:r>
          </w:p>
        </w:tc>
        <w:tc>
          <w:tcPr>
            <w:tcW w:w="3544" w:type="dxa"/>
            <w:shd w:val="clear" w:color="auto" w:fill="auto"/>
          </w:tcPr>
          <w:p w:rsidR="00A662D5" w:rsidRPr="00E04A58" w:rsidRDefault="00A662D5" w:rsidP="00A662D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Основанием для начала выполнения административной процедуры является наличие подписанного документа – результата муниципальной услуги с исправленными опечатками и ошибками</w:t>
            </w:r>
          </w:p>
          <w:p w:rsidR="00A662D5" w:rsidRPr="00E04A58" w:rsidRDefault="00A662D5" w:rsidP="00A662D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 xml:space="preserve">Заявитель (представитель заявителя) по его выбору вправе получить результат предоставления муниципальной услуги одним из следующих способов: </w:t>
            </w:r>
          </w:p>
          <w:p w:rsidR="00A662D5" w:rsidRPr="00E04A58" w:rsidRDefault="00A662D5" w:rsidP="00A662D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 на бумажном носителе посредством выдачи лично заявителю (представителю заявителя);</w:t>
            </w:r>
          </w:p>
          <w:p w:rsidR="00A662D5" w:rsidRPr="00E04A58" w:rsidRDefault="00A662D5" w:rsidP="00A662D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на бумажном носителе посредством выдачи лично заявителю (представителю заявителя) в МФЦ под расписку;</w:t>
            </w:r>
          </w:p>
          <w:p w:rsidR="00A662D5" w:rsidRPr="00E04A58" w:rsidRDefault="00A662D5" w:rsidP="00A662D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на бумажном носителе посредством почтового отправления по указанному в заявлении почтовому адресу.</w:t>
            </w:r>
          </w:p>
        </w:tc>
        <w:tc>
          <w:tcPr>
            <w:tcW w:w="1701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1 рабочий день</w:t>
            </w:r>
          </w:p>
        </w:tc>
        <w:tc>
          <w:tcPr>
            <w:tcW w:w="1843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A662D5" w:rsidRPr="00E04A58" w:rsidRDefault="00A662D5" w:rsidP="00A662D5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</w:tr>
    </w:tbl>
    <w:p w:rsidR="00A662D5" w:rsidRPr="00E04A58" w:rsidRDefault="00A662D5" w:rsidP="00A54DFE">
      <w:pPr>
        <w:spacing w:after="0"/>
        <w:rPr>
          <w:b/>
          <w:sz w:val="20"/>
          <w:szCs w:val="28"/>
        </w:rPr>
      </w:pPr>
    </w:p>
    <w:p w:rsidR="00A54DFE" w:rsidRPr="00E04A58" w:rsidRDefault="00A54DFE" w:rsidP="00A54DFE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627"/>
        <w:gridCol w:w="2342"/>
        <w:gridCol w:w="1843"/>
        <w:gridCol w:w="2835"/>
        <w:gridCol w:w="3119"/>
      </w:tblGrid>
      <w:tr w:rsidR="00A662D5" w:rsidRPr="00E04A58" w:rsidTr="00231F10">
        <w:tc>
          <w:tcPr>
            <w:tcW w:w="3510" w:type="dxa"/>
            <w:shd w:val="clear" w:color="auto" w:fill="auto"/>
          </w:tcPr>
          <w:p w:rsidR="00A662D5" w:rsidRPr="00E04A58" w:rsidRDefault="00A662D5" w:rsidP="00231F10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1627" w:type="dxa"/>
            <w:shd w:val="clear" w:color="auto" w:fill="auto"/>
          </w:tcPr>
          <w:p w:rsidR="00A662D5" w:rsidRPr="00E04A58" w:rsidRDefault="00A662D5" w:rsidP="00231F10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Способ записи на прием в орган</w:t>
            </w:r>
          </w:p>
        </w:tc>
        <w:tc>
          <w:tcPr>
            <w:tcW w:w="2342" w:type="dxa"/>
            <w:shd w:val="clear" w:color="auto" w:fill="auto"/>
          </w:tcPr>
          <w:p w:rsidR="00A662D5" w:rsidRPr="00E04A58" w:rsidRDefault="00A662D5" w:rsidP="00231F10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Способ приема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1843" w:type="dxa"/>
            <w:shd w:val="clear" w:color="auto" w:fill="auto"/>
          </w:tcPr>
          <w:p w:rsidR="00A662D5" w:rsidRPr="00E04A58" w:rsidRDefault="00A662D5" w:rsidP="00231F10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2835" w:type="dxa"/>
            <w:shd w:val="clear" w:color="auto" w:fill="auto"/>
          </w:tcPr>
          <w:p w:rsidR="00A662D5" w:rsidRPr="00E04A58" w:rsidRDefault="00A662D5" w:rsidP="00231F10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119" w:type="dxa"/>
            <w:shd w:val="clear" w:color="auto" w:fill="auto"/>
          </w:tcPr>
          <w:p w:rsidR="00A662D5" w:rsidRPr="00E04A58" w:rsidRDefault="00A662D5" w:rsidP="00231F10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A662D5" w:rsidRPr="00E04A58" w:rsidTr="00231F10">
        <w:tc>
          <w:tcPr>
            <w:tcW w:w="3510" w:type="dxa"/>
            <w:shd w:val="clear" w:color="auto" w:fill="auto"/>
          </w:tcPr>
          <w:p w:rsidR="00A662D5" w:rsidRPr="00E04A58" w:rsidRDefault="00A662D5" w:rsidP="00231F10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A662D5" w:rsidRPr="00E04A58" w:rsidRDefault="00A662D5" w:rsidP="00231F10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2</w:t>
            </w:r>
          </w:p>
        </w:tc>
        <w:tc>
          <w:tcPr>
            <w:tcW w:w="2342" w:type="dxa"/>
            <w:shd w:val="clear" w:color="auto" w:fill="auto"/>
          </w:tcPr>
          <w:p w:rsidR="00A662D5" w:rsidRPr="00E04A58" w:rsidRDefault="00A662D5" w:rsidP="00231F10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662D5" w:rsidRPr="00E04A58" w:rsidRDefault="00A662D5" w:rsidP="00231F10">
            <w:pPr>
              <w:autoSpaceDE w:val="0"/>
              <w:autoSpaceDN w:val="0"/>
              <w:adjustRightInd w:val="0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662D5" w:rsidRPr="00E04A58" w:rsidRDefault="00A662D5" w:rsidP="00231F10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A662D5" w:rsidRPr="00E04A58" w:rsidRDefault="00A662D5" w:rsidP="00231F10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6</w:t>
            </w:r>
          </w:p>
        </w:tc>
      </w:tr>
      <w:tr w:rsidR="00A662D5" w:rsidRPr="00E04A58" w:rsidTr="00231F10">
        <w:tc>
          <w:tcPr>
            <w:tcW w:w="15276" w:type="dxa"/>
            <w:gridSpan w:val="6"/>
            <w:shd w:val="clear" w:color="auto" w:fill="auto"/>
          </w:tcPr>
          <w:p w:rsidR="00A662D5" w:rsidRPr="00E04A58" w:rsidRDefault="00A662D5" w:rsidP="00231F10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A58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«подуслуги 1»: Принятие решения об установлении сервитута</w:t>
            </w:r>
          </w:p>
        </w:tc>
      </w:tr>
      <w:tr w:rsidR="00A662D5" w:rsidRPr="00E04A58" w:rsidTr="00231F10">
        <w:tc>
          <w:tcPr>
            <w:tcW w:w="3510" w:type="dxa"/>
            <w:shd w:val="clear" w:color="auto" w:fill="auto"/>
          </w:tcPr>
          <w:p w:rsidR="00A662D5" w:rsidRPr="00E04A58" w:rsidRDefault="00A662D5" w:rsidP="00231F10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официальный сайт органа;</w:t>
            </w:r>
          </w:p>
          <w:p w:rsidR="00A662D5" w:rsidRPr="00E04A58" w:rsidRDefault="00A662D5" w:rsidP="00231F10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Единый портал государственных и муниципальных услуг;</w:t>
            </w:r>
          </w:p>
          <w:p w:rsidR="00A662D5" w:rsidRPr="00E04A58" w:rsidRDefault="00A662D5" w:rsidP="00231F10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Портал Воронежской области;</w:t>
            </w:r>
          </w:p>
          <w:p w:rsidR="00A662D5" w:rsidRPr="00E04A58" w:rsidRDefault="00A662D5" w:rsidP="00231F10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электронная почта</w:t>
            </w:r>
          </w:p>
        </w:tc>
        <w:tc>
          <w:tcPr>
            <w:tcW w:w="1627" w:type="dxa"/>
            <w:shd w:val="clear" w:color="auto" w:fill="auto"/>
          </w:tcPr>
          <w:p w:rsidR="00A662D5" w:rsidRPr="00E04A58" w:rsidRDefault="00A662D5" w:rsidP="00231F10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342" w:type="dxa"/>
            <w:shd w:val="clear" w:color="auto" w:fill="auto"/>
          </w:tcPr>
          <w:p w:rsidR="00A662D5" w:rsidRPr="00E04A58" w:rsidRDefault="00A662D5" w:rsidP="00231F10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shd w:val="clear" w:color="auto" w:fill="auto"/>
          </w:tcPr>
          <w:p w:rsidR="00A662D5" w:rsidRPr="00E04A58" w:rsidRDefault="00A662D5" w:rsidP="00231F10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A662D5" w:rsidRPr="00E04A58" w:rsidRDefault="00A662D5" w:rsidP="00231F10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личный кабинет заявителя на Портале Воронежской области;</w:t>
            </w:r>
          </w:p>
          <w:p w:rsidR="00A662D5" w:rsidRPr="00E04A58" w:rsidRDefault="00A662D5" w:rsidP="00231F10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электронная почта</w:t>
            </w:r>
          </w:p>
        </w:tc>
        <w:tc>
          <w:tcPr>
            <w:tcW w:w="3119" w:type="dxa"/>
            <w:shd w:val="clear" w:color="auto" w:fill="auto"/>
          </w:tcPr>
          <w:p w:rsidR="00A662D5" w:rsidRPr="00E04A58" w:rsidRDefault="00A662D5" w:rsidP="00231F10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официальный сайт органа;</w:t>
            </w:r>
          </w:p>
          <w:p w:rsidR="00A662D5" w:rsidRPr="00E04A58" w:rsidRDefault="00A662D5" w:rsidP="00231F10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Единый портал государственных и муниципальных услуг</w:t>
            </w:r>
          </w:p>
          <w:p w:rsidR="00A662D5" w:rsidRPr="00E04A58" w:rsidRDefault="00A662D5" w:rsidP="00231F10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Портал Воронежской области</w:t>
            </w:r>
          </w:p>
        </w:tc>
      </w:tr>
      <w:tr w:rsidR="00A662D5" w:rsidRPr="00E04A58" w:rsidTr="00231F10">
        <w:tc>
          <w:tcPr>
            <w:tcW w:w="15276" w:type="dxa"/>
            <w:gridSpan w:val="6"/>
            <w:shd w:val="clear" w:color="auto" w:fill="auto"/>
          </w:tcPr>
          <w:p w:rsidR="00A662D5" w:rsidRPr="00E04A58" w:rsidRDefault="00A662D5" w:rsidP="00231F10">
            <w:pPr>
              <w:autoSpaceDE w:val="0"/>
              <w:autoSpaceDN w:val="0"/>
              <w:adjustRightInd w:val="0"/>
              <w:rPr>
                <w:rFonts w:cs="Courier New"/>
                <w:b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lastRenderedPageBreak/>
              <w:t>Наименование «подуслуги 2»: Заключение соглашения об установлении сервитута</w:t>
            </w:r>
          </w:p>
        </w:tc>
      </w:tr>
      <w:tr w:rsidR="00A662D5" w:rsidRPr="00E04A58" w:rsidTr="00231F10">
        <w:tc>
          <w:tcPr>
            <w:tcW w:w="3510" w:type="dxa"/>
            <w:shd w:val="clear" w:color="auto" w:fill="auto"/>
          </w:tcPr>
          <w:p w:rsidR="00A662D5" w:rsidRPr="00E04A58" w:rsidRDefault="00A662D5" w:rsidP="00231F10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официальный сайт органа;</w:t>
            </w:r>
          </w:p>
          <w:p w:rsidR="00A662D5" w:rsidRPr="00E04A58" w:rsidRDefault="00A662D5" w:rsidP="00231F10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Единый портал государственных и муниципальных услуг;</w:t>
            </w:r>
          </w:p>
          <w:p w:rsidR="00A662D5" w:rsidRPr="00E04A58" w:rsidRDefault="00A662D5" w:rsidP="00231F10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Портал Воронежской области;</w:t>
            </w:r>
          </w:p>
          <w:p w:rsidR="00A662D5" w:rsidRPr="00E04A58" w:rsidRDefault="00A662D5" w:rsidP="00231F10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электронная почта</w:t>
            </w:r>
          </w:p>
        </w:tc>
        <w:tc>
          <w:tcPr>
            <w:tcW w:w="1627" w:type="dxa"/>
            <w:shd w:val="clear" w:color="auto" w:fill="auto"/>
          </w:tcPr>
          <w:p w:rsidR="00A662D5" w:rsidRPr="00E04A58" w:rsidRDefault="00A662D5" w:rsidP="00231F10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342" w:type="dxa"/>
            <w:shd w:val="clear" w:color="auto" w:fill="auto"/>
          </w:tcPr>
          <w:p w:rsidR="00A662D5" w:rsidRPr="00E04A58" w:rsidRDefault="00A662D5" w:rsidP="00231F10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shd w:val="clear" w:color="auto" w:fill="auto"/>
          </w:tcPr>
          <w:p w:rsidR="00A662D5" w:rsidRPr="00E04A58" w:rsidRDefault="00A662D5" w:rsidP="00231F10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A662D5" w:rsidRPr="00E04A58" w:rsidRDefault="00A662D5" w:rsidP="00231F10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личный кабинет заявителя на Портале Воронежской области;</w:t>
            </w:r>
          </w:p>
          <w:p w:rsidR="00A662D5" w:rsidRPr="00E04A58" w:rsidRDefault="00A662D5" w:rsidP="00231F10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электронная почта</w:t>
            </w:r>
          </w:p>
        </w:tc>
        <w:tc>
          <w:tcPr>
            <w:tcW w:w="3119" w:type="dxa"/>
            <w:shd w:val="clear" w:color="auto" w:fill="auto"/>
          </w:tcPr>
          <w:p w:rsidR="00A662D5" w:rsidRPr="00E04A58" w:rsidRDefault="00A662D5" w:rsidP="00231F10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официальный сайт органа;</w:t>
            </w:r>
          </w:p>
          <w:p w:rsidR="00A662D5" w:rsidRPr="00E04A58" w:rsidRDefault="00A662D5" w:rsidP="00231F10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Единый портал государственных и муниципальных услуг</w:t>
            </w:r>
          </w:p>
          <w:p w:rsidR="00A662D5" w:rsidRPr="00E04A58" w:rsidRDefault="00A662D5" w:rsidP="00231F10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Портал Воронежской области</w:t>
            </w:r>
          </w:p>
        </w:tc>
      </w:tr>
      <w:tr w:rsidR="00A662D5" w:rsidRPr="00E04A58" w:rsidTr="00231F10">
        <w:tc>
          <w:tcPr>
            <w:tcW w:w="15276" w:type="dxa"/>
            <w:gridSpan w:val="6"/>
            <w:shd w:val="clear" w:color="auto" w:fill="auto"/>
          </w:tcPr>
          <w:p w:rsidR="00A662D5" w:rsidRPr="00E04A58" w:rsidRDefault="00A662D5" w:rsidP="00231F10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b/>
                <w:sz w:val="16"/>
                <w:szCs w:val="16"/>
              </w:rPr>
              <w:t>Наименование «подуслуги 3»: Исправление допущенных опечаток и ошибок</w:t>
            </w:r>
          </w:p>
        </w:tc>
      </w:tr>
      <w:tr w:rsidR="00A662D5" w:rsidRPr="00E04A58" w:rsidTr="00231F10">
        <w:tc>
          <w:tcPr>
            <w:tcW w:w="3510" w:type="dxa"/>
            <w:shd w:val="clear" w:color="auto" w:fill="auto"/>
          </w:tcPr>
          <w:p w:rsidR="00A662D5" w:rsidRPr="00E04A58" w:rsidRDefault="00A662D5" w:rsidP="00231F10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официальный сайт органа;</w:t>
            </w:r>
          </w:p>
          <w:p w:rsidR="00A662D5" w:rsidRPr="00E04A58" w:rsidRDefault="00A662D5" w:rsidP="00231F10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Единый портал государственных и муниципальных услуг;</w:t>
            </w:r>
          </w:p>
          <w:p w:rsidR="00A662D5" w:rsidRPr="00E04A58" w:rsidRDefault="00A662D5" w:rsidP="00231F10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Портал Воронежской области;</w:t>
            </w:r>
          </w:p>
          <w:p w:rsidR="00A662D5" w:rsidRPr="00E04A58" w:rsidRDefault="00A662D5" w:rsidP="00231F10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электронная почта</w:t>
            </w:r>
          </w:p>
        </w:tc>
        <w:tc>
          <w:tcPr>
            <w:tcW w:w="1627" w:type="dxa"/>
            <w:shd w:val="clear" w:color="auto" w:fill="auto"/>
          </w:tcPr>
          <w:p w:rsidR="00A662D5" w:rsidRPr="00E04A58" w:rsidRDefault="00A662D5" w:rsidP="00231F10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342" w:type="dxa"/>
            <w:shd w:val="clear" w:color="auto" w:fill="auto"/>
          </w:tcPr>
          <w:p w:rsidR="00A662D5" w:rsidRPr="00E04A58" w:rsidRDefault="00A662D5" w:rsidP="00231F10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shd w:val="clear" w:color="auto" w:fill="auto"/>
          </w:tcPr>
          <w:p w:rsidR="00A662D5" w:rsidRPr="00E04A58" w:rsidRDefault="00A662D5" w:rsidP="00231F10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A662D5" w:rsidRPr="00E04A58" w:rsidRDefault="00A662D5" w:rsidP="00231F10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личный кабинет заявителя на Портале Воронежской области;</w:t>
            </w:r>
          </w:p>
          <w:p w:rsidR="00A662D5" w:rsidRPr="00E04A58" w:rsidRDefault="00A662D5" w:rsidP="00231F10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электронная почта</w:t>
            </w:r>
          </w:p>
        </w:tc>
        <w:tc>
          <w:tcPr>
            <w:tcW w:w="3119" w:type="dxa"/>
            <w:shd w:val="clear" w:color="auto" w:fill="auto"/>
          </w:tcPr>
          <w:p w:rsidR="00A662D5" w:rsidRPr="00E04A58" w:rsidRDefault="00A662D5" w:rsidP="00231F10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официальный сайт органа;</w:t>
            </w:r>
          </w:p>
          <w:p w:rsidR="00A662D5" w:rsidRPr="00E04A58" w:rsidRDefault="00A662D5" w:rsidP="00231F10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Единый портал государственных и муниципальных услуг</w:t>
            </w:r>
          </w:p>
          <w:p w:rsidR="00A662D5" w:rsidRPr="00E04A58" w:rsidRDefault="00A662D5" w:rsidP="00231F10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E04A58">
              <w:rPr>
                <w:rFonts w:cs="Courier New"/>
                <w:sz w:val="16"/>
                <w:szCs w:val="16"/>
              </w:rPr>
              <w:t>- Портал Воронежской области</w:t>
            </w:r>
          </w:p>
        </w:tc>
      </w:tr>
    </w:tbl>
    <w:p w:rsidR="00CD0A31" w:rsidRPr="00E04A58" w:rsidRDefault="00CD0A31" w:rsidP="00A067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B3666" w:rsidRPr="00E04A58" w:rsidRDefault="000B3666" w:rsidP="00A067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B3666" w:rsidRPr="00E04A58" w:rsidRDefault="000B3666" w:rsidP="00A067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CD0A31" w:rsidRPr="00E04A58" w:rsidRDefault="00CD0A31" w:rsidP="00A067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A662D5" w:rsidRPr="00E04A58" w:rsidRDefault="00A662D5" w:rsidP="00CD0A3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A662D5" w:rsidRPr="00E04A58" w:rsidRDefault="00A662D5" w:rsidP="00CD0A3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A662D5" w:rsidRPr="00E04A58" w:rsidRDefault="00A662D5" w:rsidP="00CD0A3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A662D5" w:rsidRPr="00E04A58" w:rsidRDefault="00A662D5" w:rsidP="00CD0A3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A662D5" w:rsidRPr="00E04A58" w:rsidRDefault="00A662D5" w:rsidP="00CD0A3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A662D5" w:rsidRPr="00E04A58" w:rsidRDefault="00A662D5" w:rsidP="00CD0A3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A662D5" w:rsidRPr="00E04A58" w:rsidRDefault="00A662D5" w:rsidP="00CD0A3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A662D5" w:rsidRPr="00E04A58" w:rsidRDefault="00A662D5" w:rsidP="00CD0A3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A662D5" w:rsidRPr="00E04A58" w:rsidRDefault="00A662D5" w:rsidP="00CD0A3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A662D5" w:rsidRPr="00E04A58" w:rsidRDefault="00A662D5" w:rsidP="00CD0A3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A662D5" w:rsidRPr="00E04A58" w:rsidRDefault="00A662D5" w:rsidP="00CD0A3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A662D5" w:rsidRPr="00E04A58" w:rsidRDefault="00A662D5" w:rsidP="00CD0A3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A662D5" w:rsidRPr="00E04A58" w:rsidRDefault="00A662D5" w:rsidP="00CD0A3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A662D5" w:rsidRPr="00E04A58" w:rsidRDefault="00A662D5" w:rsidP="00CD0A3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A662D5" w:rsidRPr="00E04A58" w:rsidRDefault="00A662D5" w:rsidP="00CD0A3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A662D5" w:rsidRPr="00E04A58" w:rsidRDefault="00A662D5" w:rsidP="00CD0A3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A662D5" w:rsidRPr="00E04A58" w:rsidRDefault="00A662D5" w:rsidP="00CD0A3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A662D5" w:rsidRPr="00E04A58" w:rsidRDefault="00A662D5" w:rsidP="00CD0A3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A662D5" w:rsidRPr="00E04A58" w:rsidRDefault="00A662D5" w:rsidP="00CD0A3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A662D5" w:rsidRPr="00E04A58" w:rsidRDefault="00A662D5" w:rsidP="00CD0A3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A662D5" w:rsidRPr="00E04A58" w:rsidRDefault="00A662D5" w:rsidP="00CD0A3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A662D5" w:rsidRPr="00E04A58" w:rsidRDefault="00A662D5" w:rsidP="00CD0A3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A662D5" w:rsidRPr="00E04A58" w:rsidRDefault="00A662D5" w:rsidP="00CD0A3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A662D5" w:rsidRPr="00E04A58" w:rsidRDefault="00A662D5" w:rsidP="00A662D5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  <w:r w:rsidRPr="00E04A58">
        <w:rPr>
          <w:b/>
          <w:szCs w:val="24"/>
        </w:rPr>
        <w:lastRenderedPageBreak/>
        <w:t>Приложение № 1</w:t>
      </w:r>
    </w:p>
    <w:p w:rsidR="00A662D5" w:rsidRPr="00E04A58" w:rsidRDefault="00A662D5" w:rsidP="00A662D5">
      <w:pPr>
        <w:autoSpaceDE w:val="0"/>
        <w:autoSpaceDN w:val="0"/>
        <w:adjustRightInd w:val="0"/>
        <w:ind w:firstLine="709"/>
        <w:jc w:val="right"/>
        <w:rPr>
          <w:b/>
          <w:szCs w:val="24"/>
        </w:rPr>
      </w:pPr>
      <w:r w:rsidRPr="00E04A58">
        <w:rPr>
          <w:b/>
          <w:szCs w:val="24"/>
        </w:rPr>
        <w:t>к технологической схеме</w:t>
      </w:r>
    </w:p>
    <w:p w:rsidR="00A662D5" w:rsidRPr="00E04A58" w:rsidRDefault="00A662D5" w:rsidP="00A662D5">
      <w:pPr>
        <w:jc w:val="center"/>
        <w:rPr>
          <w:szCs w:val="24"/>
        </w:rPr>
      </w:pPr>
      <w:r w:rsidRPr="00E04A58">
        <w:rPr>
          <w:szCs w:val="24"/>
        </w:rPr>
        <w:t>Форма заявления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F91917" w:rsidRPr="00E04A58" w:rsidRDefault="00A662D5" w:rsidP="00A662D5">
      <w:pPr>
        <w:autoSpaceDE w:val="0"/>
        <w:autoSpaceDN w:val="0"/>
        <w:adjustRightInd w:val="0"/>
        <w:jc w:val="right"/>
        <w:rPr>
          <w:szCs w:val="24"/>
        </w:rPr>
      </w:pPr>
      <w:r w:rsidRPr="00E04A58">
        <w:rPr>
          <w:szCs w:val="24"/>
        </w:rPr>
        <w:t>Главе</w:t>
      </w:r>
      <w:r w:rsidR="00F91917" w:rsidRPr="00E04A58">
        <w:rPr>
          <w:szCs w:val="24"/>
        </w:rPr>
        <w:t xml:space="preserve"> Берёзовского сельского поселения</w:t>
      </w:r>
      <w:r w:rsidRPr="00E04A58">
        <w:rPr>
          <w:szCs w:val="24"/>
        </w:rPr>
        <w:t xml:space="preserve"> </w:t>
      </w:r>
    </w:p>
    <w:p w:rsidR="00A662D5" w:rsidRPr="00E04A58" w:rsidRDefault="00A662D5" w:rsidP="00A662D5">
      <w:pPr>
        <w:autoSpaceDE w:val="0"/>
        <w:autoSpaceDN w:val="0"/>
        <w:adjustRightInd w:val="0"/>
        <w:jc w:val="right"/>
        <w:rPr>
          <w:szCs w:val="24"/>
        </w:rPr>
      </w:pPr>
      <w:r w:rsidRPr="00E04A58">
        <w:rPr>
          <w:szCs w:val="24"/>
        </w:rPr>
        <w:t>Бутурлиновского муниципального района</w:t>
      </w:r>
    </w:p>
    <w:p w:rsidR="00A662D5" w:rsidRPr="00E04A58" w:rsidRDefault="00A662D5" w:rsidP="00A662D5">
      <w:pPr>
        <w:autoSpaceDE w:val="0"/>
        <w:autoSpaceDN w:val="0"/>
        <w:adjustRightInd w:val="0"/>
        <w:jc w:val="right"/>
        <w:rPr>
          <w:szCs w:val="24"/>
        </w:rPr>
      </w:pPr>
      <w:r w:rsidRPr="00E04A58">
        <w:rPr>
          <w:szCs w:val="24"/>
        </w:rPr>
        <w:t xml:space="preserve">                               _______________________________</w:t>
      </w:r>
    </w:p>
    <w:p w:rsidR="00A662D5" w:rsidRPr="00E04A58" w:rsidRDefault="00A662D5" w:rsidP="00A662D5">
      <w:pPr>
        <w:autoSpaceDE w:val="0"/>
        <w:autoSpaceDN w:val="0"/>
        <w:adjustRightInd w:val="0"/>
        <w:jc w:val="right"/>
        <w:rPr>
          <w:szCs w:val="24"/>
        </w:rPr>
      </w:pPr>
      <w:r w:rsidRPr="00E04A58">
        <w:rPr>
          <w:szCs w:val="24"/>
        </w:rPr>
        <w:t xml:space="preserve">                                  (наименование, место нахождения, ОГРН,</w:t>
      </w:r>
    </w:p>
    <w:p w:rsidR="00A662D5" w:rsidRPr="00E04A58" w:rsidRDefault="00A662D5" w:rsidP="00A662D5">
      <w:pPr>
        <w:autoSpaceDE w:val="0"/>
        <w:autoSpaceDN w:val="0"/>
        <w:adjustRightInd w:val="0"/>
        <w:jc w:val="right"/>
        <w:rPr>
          <w:szCs w:val="24"/>
        </w:rPr>
      </w:pPr>
      <w:r w:rsidRPr="00E04A58">
        <w:rPr>
          <w:szCs w:val="24"/>
        </w:rPr>
        <w:t xml:space="preserve">                                  ИНН заявителя - юридического лица) </w:t>
      </w:r>
      <w:hyperlink w:anchor="Par51" w:history="1">
        <w:r w:rsidRPr="00E04A58">
          <w:rPr>
            <w:color w:val="0000FF"/>
            <w:szCs w:val="24"/>
          </w:rPr>
          <w:t>&lt;1&gt;</w:t>
        </w:r>
      </w:hyperlink>
    </w:p>
    <w:p w:rsidR="00A662D5" w:rsidRPr="00E04A58" w:rsidRDefault="00A662D5" w:rsidP="00A662D5">
      <w:pPr>
        <w:autoSpaceDE w:val="0"/>
        <w:autoSpaceDN w:val="0"/>
        <w:adjustRightInd w:val="0"/>
        <w:jc w:val="right"/>
        <w:rPr>
          <w:szCs w:val="24"/>
        </w:rPr>
      </w:pPr>
      <w:r w:rsidRPr="00E04A58">
        <w:rPr>
          <w:szCs w:val="24"/>
        </w:rPr>
        <w:t xml:space="preserve">                               _______________________________</w:t>
      </w:r>
    </w:p>
    <w:p w:rsidR="00A662D5" w:rsidRPr="00E04A58" w:rsidRDefault="00A662D5" w:rsidP="00A662D5">
      <w:pPr>
        <w:autoSpaceDE w:val="0"/>
        <w:autoSpaceDN w:val="0"/>
        <w:adjustRightInd w:val="0"/>
        <w:jc w:val="right"/>
        <w:rPr>
          <w:szCs w:val="24"/>
        </w:rPr>
      </w:pPr>
      <w:r w:rsidRPr="00E04A58">
        <w:rPr>
          <w:szCs w:val="24"/>
        </w:rPr>
        <w:t xml:space="preserve">                                   (Ф.И.О. заявителя - физического лица,</w:t>
      </w:r>
    </w:p>
    <w:p w:rsidR="00A662D5" w:rsidRPr="00E04A58" w:rsidRDefault="00A662D5" w:rsidP="00A662D5">
      <w:pPr>
        <w:autoSpaceDE w:val="0"/>
        <w:autoSpaceDN w:val="0"/>
        <w:adjustRightInd w:val="0"/>
        <w:jc w:val="right"/>
        <w:rPr>
          <w:szCs w:val="24"/>
        </w:rPr>
      </w:pPr>
      <w:r w:rsidRPr="00E04A58">
        <w:rPr>
          <w:szCs w:val="24"/>
        </w:rPr>
        <w:t xml:space="preserve">                               _______________________________</w:t>
      </w:r>
    </w:p>
    <w:p w:rsidR="00A662D5" w:rsidRPr="00E04A58" w:rsidRDefault="00A662D5" w:rsidP="00A662D5">
      <w:pPr>
        <w:autoSpaceDE w:val="0"/>
        <w:autoSpaceDN w:val="0"/>
        <w:adjustRightInd w:val="0"/>
        <w:jc w:val="right"/>
        <w:rPr>
          <w:szCs w:val="24"/>
        </w:rPr>
      </w:pPr>
      <w:r w:rsidRPr="00E04A58">
        <w:rPr>
          <w:szCs w:val="24"/>
        </w:rPr>
        <w:t xml:space="preserve">                                   паспортные данные, место жительства)</w:t>
      </w:r>
    </w:p>
    <w:p w:rsidR="00A662D5" w:rsidRPr="00E04A58" w:rsidRDefault="00A662D5" w:rsidP="00A662D5">
      <w:pPr>
        <w:autoSpaceDE w:val="0"/>
        <w:autoSpaceDN w:val="0"/>
        <w:adjustRightInd w:val="0"/>
        <w:jc w:val="right"/>
        <w:rPr>
          <w:szCs w:val="24"/>
        </w:rPr>
      </w:pPr>
      <w:r w:rsidRPr="00E04A58">
        <w:rPr>
          <w:szCs w:val="24"/>
        </w:rPr>
        <w:t xml:space="preserve">                               _______________________________</w:t>
      </w:r>
    </w:p>
    <w:p w:rsidR="00A662D5" w:rsidRPr="00E04A58" w:rsidRDefault="00A662D5" w:rsidP="00A662D5">
      <w:pPr>
        <w:autoSpaceDE w:val="0"/>
        <w:autoSpaceDN w:val="0"/>
        <w:adjustRightInd w:val="0"/>
        <w:jc w:val="right"/>
        <w:rPr>
          <w:szCs w:val="24"/>
        </w:rPr>
      </w:pPr>
      <w:r w:rsidRPr="00E04A58">
        <w:rPr>
          <w:szCs w:val="24"/>
        </w:rPr>
        <w:t xml:space="preserve">                               _______________________________</w:t>
      </w:r>
    </w:p>
    <w:p w:rsidR="00A662D5" w:rsidRPr="00E04A58" w:rsidRDefault="00A662D5" w:rsidP="00A662D5">
      <w:pPr>
        <w:autoSpaceDE w:val="0"/>
        <w:autoSpaceDN w:val="0"/>
        <w:adjustRightInd w:val="0"/>
        <w:jc w:val="right"/>
        <w:rPr>
          <w:szCs w:val="24"/>
        </w:rPr>
      </w:pPr>
      <w:r w:rsidRPr="00E04A58">
        <w:rPr>
          <w:szCs w:val="24"/>
        </w:rPr>
        <w:t xml:space="preserve">                                      (почтовый адрес и (или) адрес</w:t>
      </w:r>
    </w:p>
    <w:p w:rsidR="00A662D5" w:rsidRPr="00E04A58" w:rsidRDefault="00A662D5" w:rsidP="00A662D5">
      <w:pPr>
        <w:autoSpaceDE w:val="0"/>
        <w:autoSpaceDN w:val="0"/>
        <w:adjustRightInd w:val="0"/>
        <w:jc w:val="right"/>
        <w:rPr>
          <w:szCs w:val="24"/>
        </w:rPr>
      </w:pPr>
      <w:r w:rsidRPr="00E04A58">
        <w:rPr>
          <w:szCs w:val="24"/>
        </w:rPr>
        <w:t xml:space="preserve">                                      электронной почты, телефон) </w:t>
      </w:r>
      <w:hyperlink w:anchor="Par52" w:history="1">
        <w:r w:rsidRPr="00E04A58">
          <w:rPr>
            <w:color w:val="0000FF"/>
            <w:szCs w:val="24"/>
          </w:rPr>
          <w:t>&lt;2&gt;</w:t>
        </w:r>
      </w:hyperlink>
    </w:p>
    <w:p w:rsidR="00A662D5" w:rsidRPr="00E04A58" w:rsidRDefault="00A662D5" w:rsidP="00A662D5">
      <w:pPr>
        <w:autoSpaceDE w:val="0"/>
        <w:autoSpaceDN w:val="0"/>
        <w:adjustRightInd w:val="0"/>
        <w:jc w:val="right"/>
        <w:rPr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jc w:val="center"/>
        <w:rPr>
          <w:szCs w:val="24"/>
        </w:rPr>
      </w:pPr>
      <w:r w:rsidRPr="00E04A58">
        <w:rPr>
          <w:szCs w:val="24"/>
        </w:rPr>
        <w:t>Заявление</w:t>
      </w:r>
    </w:p>
    <w:p w:rsidR="00A662D5" w:rsidRPr="00E04A58" w:rsidRDefault="00A662D5" w:rsidP="00A662D5">
      <w:pPr>
        <w:autoSpaceDE w:val="0"/>
        <w:autoSpaceDN w:val="0"/>
        <w:adjustRightInd w:val="0"/>
        <w:jc w:val="center"/>
        <w:rPr>
          <w:szCs w:val="24"/>
        </w:rPr>
      </w:pPr>
      <w:r w:rsidRPr="00E04A58">
        <w:rPr>
          <w:szCs w:val="24"/>
        </w:rPr>
        <w:t>о заключении соглашения об установлении сервитута</w:t>
      </w:r>
    </w:p>
    <w:p w:rsidR="00A662D5" w:rsidRPr="00E04A58" w:rsidRDefault="00A662D5" w:rsidP="00A662D5">
      <w:pPr>
        <w:autoSpaceDE w:val="0"/>
        <w:autoSpaceDN w:val="0"/>
        <w:adjustRightInd w:val="0"/>
        <w:jc w:val="center"/>
        <w:rPr>
          <w:szCs w:val="24"/>
        </w:rPr>
      </w:pPr>
      <w:r w:rsidRPr="00E04A58">
        <w:rPr>
          <w:szCs w:val="24"/>
        </w:rPr>
        <w:lastRenderedPageBreak/>
        <w:t>в отношении земельного участка, находящегося</w:t>
      </w:r>
    </w:p>
    <w:p w:rsidR="00A662D5" w:rsidRPr="00E04A58" w:rsidRDefault="00A662D5" w:rsidP="00A662D5">
      <w:pPr>
        <w:autoSpaceDE w:val="0"/>
        <w:autoSpaceDN w:val="0"/>
        <w:adjustRightInd w:val="0"/>
        <w:jc w:val="center"/>
        <w:rPr>
          <w:szCs w:val="24"/>
        </w:rPr>
      </w:pPr>
      <w:r w:rsidRPr="00E04A58">
        <w:rPr>
          <w:szCs w:val="24"/>
        </w:rPr>
        <w:t>в муниципальной собственности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E04A58">
        <w:rPr>
          <w:szCs w:val="24"/>
        </w:rPr>
        <w:t xml:space="preserve">На основании </w:t>
      </w:r>
      <w:hyperlink r:id="rId8" w:history="1">
        <w:r w:rsidRPr="00E04A58">
          <w:rPr>
            <w:szCs w:val="24"/>
          </w:rPr>
          <w:t>ст. 274</w:t>
        </w:r>
      </w:hyperlink>
      <w:r w:rsidRPr="00E04A58">
        <w:rPr>
          <w:szCs w:val="24"/>
        </w:rPr>
        <w:t xml:space="preserve"> Гражданского кодекса Российской Федерации, </w:t>
      </w:r>
      <w:hyperlink r:id="rId9" w:history="1">
        <w:r w:rsidRPr="00E04A58">
          <w:rPr>
            <w:szCs w:val="24"/>
          </w:rPr>
          <w:t>ст.  39.23</w:t>
        </w:r>
      </w:hyperlink>
      <w:r w:rsidRPr="00E04A58">
        <w:rPr>
          <w:szCs w:val="24"/>
        </w:rPr>
        <w:t xml:space="preserve"> Земельного кодекса Российской Федерации прошу заключить соглашение об установлении сервитута в отношении земельного участка, находящегося в муниципальной собственности, расположенного по адресу: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>__________________________,  кадастровый N или учетный N земельного участка_______________________________.</w:t>
      </w:r>
    </w:p>
    <w:p w:rsidR="00A662D5" w:rsidRPr="00E04A58" w:rsidRDefault="00A662D5" w:rsidP="00A662D5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E04A58">
        <w:rPr>
          <w:szCs w:val="24"/>
        </w:rPr>
        <w:t>Цель установления сервитута: __________________________________.</w:t>
      </w:r>
    </w:p>
    <w:p w:rsidR="00A662D5" w:rsidRPr="00E04A58" w:rsidRDefault="00A662D5" w:rsidP="00A662D5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E04A58">
        <w:rPr>
          <w:szCs w:val="24"/>
        </w:rPr>
        <w:t>Срок установления сервитута:__________________________________.</w:t>
      </w:r>
    </w:p>
    <w:p w:rsidR="00A662D5" w:rsidRPr="00E04A58" w:rsidRDefault="00A662D5" w:rsidP="00A662D5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E04A58">
        <w:rPr>
          <w:szCs w:val="24"/>
        </w:rPr>
        <w:t>Результат рассмотрения заявления прошу выдать мне лично (или уполномоченному представителю)/выслать по почте/направить по электронной почте/предоставить в электронном виде (в личном кабинете на портале услуг) (нужное подчеркнуть).</w:t>
      </w:r>
    </w:p>
    <w:p w:rsidR="00A662D5" w:rsidRPr="00E04A58" w:rsidRDefault="00A662D5" w:rsidP="00A662D5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E04A58">
        <w:rPr>
          <w:szCs w:val="24"/>
        </w:rPr>
        <w:t>Приложения (указывается список прилагаемых к заявлению документов):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>_________________________________________________________________________________________________________________________________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 xml:space="preserve">    _______________________    _______________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 xml:space="preserve">                 (подпись)                                          (Ф.И.О.)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 xml:space="preserve">    М.П.</w:t>
      </w:r>
    </w:p>
    <w:p w:rsidR="00A662D5" w:rsidRPr="00E04A58" w:rsidRDefault="00A662D5" w:rsidP="00A662D5">
      <w:pPr>
        <w:jc w:val="right"/>
        <w:rPr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E04A58">
        <w:rPr>
          <w:szCs w:val="24"/>
        </w:rPr>
        <w:t xml:space="preserve">В соответствии с требованиями Федерального </w:t>
      </w:r>
      <w:hyperlink r:id="rId10" w:history="1">
        <w:r w:rsidRPr="00E04A58">
          <w:rPr>
            <w:szCs w:val="24"/>
          </w:rPr>
          <w:t>закона</w:t>
        </w:r>
      </w:hyperlink>
      <w:r w:rsidRPr="00E04A58">
        <w:rPr>
          <w:szCs w:val="24"/>
        </w:rPr>
        <w:t xml:space="preserve"> от 27.07.2006 N  152-ФЗ "О персональных данных" даю согласие на сбор, систематизацию, накопление, хранение, уточнение (обновление, изменение), использование,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lastRenderedPageBreak/>
        <w:t>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 xml:space="preserve">    "____" __________ 20___ г. __________________________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 xml:space="preserve">                                                                      (подпись)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 xml:space="preserve">    --------------------------------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bookmarkStart w:id="0" w:name="Par51"/>
      <w:bookmarkEnd w:id="0"/>
      <w:r w:rsidRPr="00E04A58">
        <w:rPr>
          <w:szCs w:val="24"/>
        </w:rPr>
        <w:t>&lt;1&gt; Сведения указываются, если они отсутствуют на бланке заявителя.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bookmarkStart w:id="1" w:name="Par52"/>
      <w:bookmarkEnd w:id="1"/>
      <w:r w:rsidRPr="00E04A58">
        <w:rPr>
          <w:szCs w:val="24"/>
        </w:rPr>
        <w:t>&lt;2&gt; Сведения указываются, если они отсутствуют на бланке заявителя.</w:t>
      </w:r>
    </w:p>
    <w:p w:rsidR="00A662D5" w:rsidRPr="00E04A58" w:rsidRDefault="00A662D5" w:rsidP="00A662D5">
      <w:pPr>
        <w:jc w:val="right"/>
        <w:rPr>
          <w:szCs w:val="24"/>
        </w:rPr>
      </w:pPr>
    </w:p>
    <w:p w:rsidR="00A662D5" w:rsidRPr="00E04A58" w:rsidRDefault="00A662D5" w:rsidP="00A662D5">
      <w:pPr>
        <w:jc w:val="right"/>
        <w:rPr>
          <w:szCs w:val="24"/>
        </w:rPr>
      </w:pPr>
    </w:p>
    <w:p w:rsidR="00A662D5" w:rsidRPr="00E04A58" w:rsidRDefault="00A662D5" w:rsidP="00A662D5">
      <w:pPr>
        <w:jc w:val="right"/>
        <w:rPr>
          <w:szCs w:val="24"/>
        </w:rPr>
      </w:pPr>
    </w:p>
    <w:p w:rsidR="00A662D5" w:rsidRPr="00E04A58" w:rsidRDefault="00A662D5" w:rsidP="00A662D5">
      <w:pPr>
        <w:jc w:val="right"/>
        <w:rPr>
          <w:szCs w:val="24"/>
        </w:rPr>
      </w:pPr>
    </w:p>
    <w:p w:rsidR="00A662D5" w:rsidRPr="00E04A58" w:rsidRDefault="00A662D5" w:rsidP="00A662D5">
      <w:pPr>
        <w:jc w:val="right"/>
        <w:rPr>
          <w:szCs w:val="24"/>
        </w:rPr>
      </w:pPr>
    </w:p>
    <w:p w:rsidR="00A662D5" w:rsidRPr="00E04A58" w:rsidRDefault="00A662D5" w:rsidP="00A662D5">
      <w:pPr>
        <w:jc w:val="right"/>
        <w:rPr>
          <w:szCs w:val="24"/>
        </w:rPr>
      </w:pPr>
    </w:p>
    <w:p w:rsidR="00A662D5" w:rsidRPr="00E04A58" w:rsidRDefault="00A662D5" w:rsidP="00A662D5">
      <w:pPr>
        <w:jc w:val="right"/>
        <w:rPr>
          <w:szCs w:val="24"/>
        </w:rPr>
      </w:pPr>
    </w:p>
    <w:p w:rsidR="00A662D5" w:rsidRPr="00E04A58" w:rsidRDefault="00A662D5" w:rsidP="00A662D5">
      <w:pPr>
        <w:jc w:val="right"/>
        <w:rPr>
          <w:szCs w:val="24"/>
        </w:rPr>
      </w:pPr>
    </w:p>
    <w:p w:rsidR="00A662D5" w:rsidRPr="00E04A58" w:rsidRDefault="00A662D5" w:rsidP="00A662D5">
      <w:pPr>
        <w:jc w:val="right"/>
        <w:rPr>
          <w:szCs w:val="24"/>
        </w:rPr>
      </w:pPr>
    </w:p>
    <w:p w:rsidR="00A662D5" w:rsidRPr="00E04A58" w:rsidRDefault="00A662D5" w:rsidP="00A662D5">
      <w:pPr>
        <w:jc w:val="right"/>
      </w:pPr>
    </w:p>
    <w:p w:rsidR="00A662D5" w:rsidRPr="00E04A58" w:rsidRDefault="00A662D5" w:rsidP="00A662D5">
      <w:pPr>
        <w:autoSpaceDE w:val="0"/>
        <w:autoSpaceDN w:val="0"/>
        <w:adjustRightInd w:val="0"/>
        <w:outlineLvl w:val="0"/>
      </w:pPr>
    </w:p>
    <w:p w:rsidR="00A662D5" w:rsidRPr="00E04A58" w:rsidRDefault="00A662D5" w:rsidP="00A662D5">
      <w:pPr>
        <w:autoSpaceDE w:val="0"/>
        <w:autoSpaceDN w:val="0"/>
        <w:adjustRightInd w:val="0"/>
        <w:jc w:val="right"/>
        <w:outlineLvl w:val="0"/>
        <w:rPr>
          <w:b/>
          <w:szCs w:val="24"/>
        </w:rPr>
      </w:pPr>
      <w:r w:rsidRPr="00E04A58">
        <w:rPr>
          <w:b/>
          <w:szCs w:val="24"/>
        </w:rPr>
        <w:lastRenderedPageBreak/>
        <w:t>Приложение № 2</w:t>
      </w:r>
    </w:p>
    <w:p w:rsidR="00A662D5" w:rsidRPr="00E04A58" w:rsidRDefault="00A662D5" w:rsidP="00A662D5">
      <w:pPr>
        <w:autoSpaceDE w:val="0"/>
        <w:autoSpaceDN w:val="0"/>
        <w:adjustRightInd w:val="0"/>
        <w:ind w:firstLine="709"/>
        <w:jc w:val="right"/>
        <w:rPr>
          <w:b/>
          <w:szCs w:val="24"/>
        </w:rPr>
      </w:pPr>
      <w:r w:rsidRPr="00E04A58">
        <w:rPr>
          <w:b/>
          <w:szCs w:val="24"/>
        </w:rPr>
        <w:t>к технологической схеме</w:t>
      </w:r>
    </w:p>
    <w:p w:rsidR="00A662D5" w:rsidRPr="00E04A58" w:rsidRDefault="00A662D5" w:rsidP="00A662D5">
      <w:pPr>
        <w:jc w:val="right"/>
        <w:rPr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jc w:val="right"/>
        <w:rPr>
          <w:szCs w:val="24"/>
        </w:rPr>
      </w:pPr>
      <w:r w:rsidRPr="00E04A58">
        <w:rPr>
          <w:szCs w:val="24"/>
        </w:rPr>
        <w:t>Образец заявления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F91917" w:rsidRPr="00E04A58" w:rsidRDefault="00A662D5" w:rsidP="00A662D5">
      <w:pPr>
        <w:autoSpaceDE w:val="0"/>
        <w:autoSpaceDN w:val="0"/>
        <w:adjustRightInd w:val="0"/>
        <w:jc w:val="right"/>
        <w:rPr>
          <w:szCs w:val="24"/>
        </w:rPr>
      </w:pPr>
      <w:r w:rsidRPr="00E04A58">
        <w:rPr>
          <w:szCs w:val="24"/>
        </w:rPr>
        <w:t xml:space="preserve">Главе </w:t>
      </w:r>
      <w:r w:rsidR="00F91917" w:rsidRPr="00E04A58">
        <w:rPr>
          <w:szCs w:val="24"/>
        </w:rPr>
        <w:t>Берёзовского сельского поселения</w:t>
      </w:r>
    </w:p>
    <w:p w:rsidR="00A662D5" w:rsidRPr="00E04A58" w:rsidRDefault="00A662D5" w:rsidP="00A662D5">
      <w:pPr>
        <w:autoSpaceDE w:val="0"/>
        <w:autoSpaceDN w:val="0"/>
        <w:adjustRightInd w:val="0"/>
        <w:jc w:val="right"/>
        <w:rPr>
          <w:szCs w:val="24"/>
        </w:rPr>
      </w:pPr>
      <w:r w:rsidRPr="00E04A58">
        <w:rPr>
          <w:szCs w:val="24"/>
        </w:rPr>
        <w:t>Бутурлиновского муниципального района</w:t>
      </w:r>
    </w:p>
    <w:p w:rsidR="00A662D5" w:rsidRPr="00E04A58" w:rsidRDefault="00A662D5" w:rsidP="00A662D5">
      <w:pPr>
        <w:autoSpaceDE w:val="0"/>
        <w:autoSpaceDN w:val="0"/>
        <w:adjustRightInd w:val="0"/>
        <w:jc w:val="right"/>
        <w:rPr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jc w:val="right"/>
        <w:rPr>
          <w:i/>
          <w:color w:val="0033CC"/>
          <w:szCs w:val="24"/>
          <w:u w:val="single"/>
        </w:rPr>
      </w:pPr>
      <w:r w:rsidRPr="00E04A58">
        <w:rPr>
          <w:i/>
          <w:color w:val="0033CC"/>
          <w:szCs w:val="24"/>
          <w:u w:val="single"/>
        </w:rPr>
        <w:t xml:space="preserve">ООО «ВЕГА» </w:t>
      </w:r>
    </w:p>
    <w:p w:rsidR="00A662D5" w:rsidRPr="00E04A58" w:rsidRDefault="00A662D5" w:rsidP="00A662D5">
      <w:pPr>
        <w:autoSpaceDE w:val="0"/>
        <w:autoSpaceDN w:val="0"/>
        <w:adjustRightInd w:val="0"/>
        <w:jc w:val="right"/>
        <w:rPr>
          <w:i/>
          <w:color w:val="0033CC"/>
          <w:szCs w:val="24"/>
          <w:u w:val="single"/>
        </w:rPr>
      </w:pPr>
      <w:r w:rsidRPr="00E04A58">
        <w:rPr>
          <w:i/>
          <w:color w:val="0033CC"/>
          <w:szCs w:val="24"/>
          <w:u w:val="single"/>
        </w:rPr>
        <w:t xml:space="preserve">394500, г. Бутурлиновка, ул. Красная, 29,  </w:t>
      </w:r>
    </w:p>
    <w:p w:rsidR="00A662D5" w:rsidRPr="00E04A58" w:rsidRDefault="00A662D5" w:rsidP="00A662D5">
      <w:pPr>
        <w:autoSpaceDE w:val="0"/>
        <w:autoSpaceDN w:val="0"/>
        <w:adjustRightInd w:val="0"/>
        <w:jc w:val="right"/>
        <w:rPr>
          <w:color w:val="0033CC"/>
          <w:szCs w:val="24"/>
          <w:u w:val="single"/>
        </w:rPr>
      </w:pPr>
      <w:r w:rsidRPr="00E04A58">
        <w:rPr>
          <w:i/>
          <w:color w:val="0033CC"/>
          <w:szCs w:val="24"/>
          <w:u w:val="single"/>
        </w:rPr>
        <w:t>ИНН 3664000335, ОГРН 1023601560136</w:t>
      </w:r>
    </w:p>
    <w:p w:rsidR="00A662D5" w:rsidRPr="00E04A58" w:rsidRDefault="00A662D5" w:rsidP="00A662D5">
      <w:pPr>
        <w:autoSpaceDE w:val="0"/>
        <w:autoSpaceDN w:val="0"/>
        <w:adjustRightInd w:val="0"/>
        <w:jc w:val="right"/>
        <w:rPr>
          <w:szCs w:val="24"/>
        </w:rPr>
      </w:pPr>
      <w:r w:rsidRPr="00E04A58">
        <w:rPr>
          <w:szCs w:val="24"/>
        </w:rPr>
        <w:t xml:space="preserve">                                  (наименование, место нахождения, ОГРН,</w:t>
      </w:r>
    </w:p>
    <w:p w:rsidR="00A662D5" w:rsidRPr="00E04A58" w:rsidRDefault="00A662D5" w:rsidP="00A662D5">
      <w:pPr>
        <w:autoSpaceDE w:val="0"/>
        <w:autoSpaceDN w:val="0"/>
        <w:adjustRightInd w:val="0"/>
        <w:jc w:val="right"/>
        <w:rPr>
          <w:szCs w:val="24"/>
        </w:rPr>
      </w:pPr>
      <w:r w:rsidRPr="00E04A58">
        <w:rPr>
          <w:szCs w:val="24"/>
        </w:rPr>
        <w:t xml:space="preserve">                                  ИНН заявителя - юридического лица) </w:t>
      </w:r>
      <w:hyperlink w:anchor="Par51" w:history="1">
        <w:r w:rsidRPr="00E04A58">
          <w:rPr>
            <w:szCs w:val="24"/>
          </w:rPr>
          <w:t>&lt;1&gt;</w:t>
        </w:r>
      </w:hyperlink>
    </w:p>
    <w:p w:rsidR="00A662D5" w:rsidRPr="00E04A58" w:rsidRDefault="00A662D5" w:rsidP="00A662D5">
      <w:pPr>
        <w:autoSpaceDE w:val="0"/>
        <w:autoSpaceDN w:val="0"/>
        <w:adjustRightInd w:val="0"/>
        <w:jc w:val="right"/>
        <w:rPr>
          <w:szCs w:val="24"/>
        </w:rPr>
      </w:pPr>
      <w:r w:rsidRPr="00E04A58">
        <w:rPr>
          <w:szCs w:val="24"/>
        </w:rPr>
        <w:t xml:space="preserve">                               ____________________________________</w:t>
      </w:r>
    </w:p>
    <w:p w:rsidR="00A662D5" w:rsidRPr="00E04A58" w:rsidRDefault="00A662D5" w:rsidP="00A662D5">
      <w:pPr>
        <w:autoSpaceDE w:val="0"/>
        <w:autoSpaceDN w:val="0"/>
        <w:adjustRightInd w:val="0"/>
        <w:jc w:val="right"/>
        <w:rPr>
          <w:szCs w:val="24"/>
        </w:rPr>
      </w:pPr>
      <w:r w:rsidRPr="00E04A58">
        <w:rPr>
          <w:szCs w:val="24"/>
        </w:rPr>
        <w:t xml:space="preserve">                                   (Ф.И.О. заявителя - физического лица,</w:t>
      </w:r>
    </w:p>
    <w:p w:rsidR="00A662D5" w:rsidRPr="00E04A58" w:rsidRDefault="00A662D5" w:rsidP="00A662D5">
      <w:pPr>
        <w:autoSpaceDE w:val="0"/>
        <w:autoSpaceDN w:val="0"/>
        <w:adjustRightInd w:val="0"/>
        <w:jc w:val="right"/>
        <w:rPr>
          <w:szCs w:val="24"/>
        </w:rPr>
      </w:pPr>
      <w:r w:rsidRPr="00E04A58">
        <w:rPr>
          <w:szCs w:val="24"/>
        </w:rPr>
        <w:t xml:space="preserve">                               ____________________________________</w:t>
      </w:r>
    </w:p>
    <w:p w:rsidR="00A662D5" w:rsidRPr="00E04A58" w:rsidRDefault="00A662D5" w:rsidP="00A662D5">
      <w:pPr>
        <w:autoSpaceDE w:val="0"/>
        <w:autoSpaceDN w:val="0"/>
        <w:adjustRightInd w:val="0"/>
        <w:jc w:val="right"/>
        <w:rPr>
          <w:szCs w:val="24"/>
        </w:rPr>
      </w:pPr>
      <w:r w:rsidRPr="00E04A58">
        <w:rPr>
          <w:szCs w:val="24"/>
        </w:rPr>
        <w:t xml:space="preserve">                                   паспортные данные, место жительства)</w:t>
      </w:r>
    </w:p>
    <w:p w:rsidR="00A662D5" w:rsidRPr="00E04A58" w:rsidRDefault="00A662D5" w:rsidP="00A662D5">
      <w:pPr>
        <w:autoSpaceDE w:val="0"/>
        <w:autoSpaceDN w:val="0"/>
        <w:adjustRightInd w:val="0"/>
        <w:jc w:val="right"/>
        <w:rPr>
          <w:szCs w:val="24"/>
        </w:rPr>
      </w:pPr>
      <w:r w:rsidRPr="00E04A58">
        <w:rPr>
          <w:szCs w:val="24"/>
        </w:rPr>
        <w:t xml:space="preserve">                               ____________________________________</w:t>
      </w:r>
    </w:p>
    <w:p w:rsidR="00A662D5" w:rsidRPr="00E04A58" w:rsidRDefault="00A662D5" w:rsidP="00A662D5">
      <w:pPr>
        <w:autoSpaceDE w:val="0"/>
        <w:autoSpaceDN w:val="0"/>
        <w:adjustRightInd w:val="0"/>
        <w:jc w:val="right"/>
        <w:rPr>
          <w:szCs w:val="24"/>
        </w:rPr>
      </w:pPr>
      <w:r w:rsidRPr="00E04A58">
        <w:rPr>
          <w:szCs w:val="24"/>
        </w:rPr>
        <w:t xml:space="preserve">                               ____________________________________</w:t>
      </w:r>
    </w:p>
    <w:p w:rsidR="00A662D5" w:rsidRPr="00E04A58" w:rsidRDefault="00A662D5" w:rsidP="00A662D5">
      <w:pPr>
        <w:autoSpaceDE w:val="0"/>
        <w:autoSpaceDN w:val="0"/>
        <w:adjustRightInd w:val="0"/>
        <w:jc w:val="right"/>
        <w:rPr>
          <w:szCs w:val="24"/>
        </w:rPr>
      </w:pPr>
      <w:r w:rsidRPr="00E04A58">
        <w:rPr>
          <w:szCs w:val="24"/>
        </w:rPr>
        <w:t xml:space="preserve">                                      (почтовый адрес и (или) адрес</w:t>
      </w:r>
    </w:p>
    <w:p w:rsidR="00A662D5" w:rsidRPr="00E04A58" w:rsidRDefault="00A662D5" w:rsidP="00A662D5">
      <w:pPr>
        <w:autoSpaceDE w:val="0"/>
        <w:autoSpaceDN w:val="0"/>
        <w:adjustRightInd w:val="0"/>
        <w:jc w:val="right"/>
        <w:rPr>
          <w:szCs w:val="24"/>
        </w:rPr>
      </w:pPr>
      <w:r w:rsidRPr="00E04A58">
        <w:rPr>
          <w:szCs w:val="24"/>
        </w:rPr>
        <w:lastRenderedPageBreak/>
        <w:t xml:space="preserve">                                      электронной почты, телефон) </w:t>
      </w:r>
      <w:hyperlink w:anchor="Par52" w:history="1">
        <w:r w:rsidRPr="00E04A58">
          <w:rPr>
            <w:szCs w:val="24"/>
          </w:rPr>
          <w:t>&lt;2&gt;</w:t>
        </w:r>
      </w:hyperlink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jc w:val="center"/>
        <w:rPr>
          <w:szCs w:val="24"/>
        </w:rPr>
      </w:pPr>
      <w:r w:rsidRPr="00E04A58">
        <w:rPr>
          <w:szCs w:val="24"/>
        </w:rPr>
        <w:t>Заявление</w:t>
      </w:r>
    </w:p>
    <w:p w:rsidR="00A662D5" w:rsidRPr="00E04A58" w:rsidRDefault="00A662D5" w:rsidP="00A662D5">
      <w:pPr>
        <w:autoSpaceDE w:val="0"/>
        <w:autoSpaceDN w:val="0"/>
        <w:adjustRightInd w:val="0"/>
        <w:jc w:val="center"/>
        <w:rPr>
          <w:szCs w:val="24"/>
        </w:rPr>
      </w:pPr>
      <w:r w:rsidRPr="00E04A58">
        <w:rPr>
          <w:szCs w:val="24"/>
        </w:rPr>
        <w:t>о заключении соглашения об установлении сервитута</w:t>
      </w:r>
    </w:p>
    <w:p w:rsidR="00A662D5" w:rsidRPr="00E04A58" w:rsidRDefault="00A662D5" w:rsidP="00A662D5">
      <w:pPr>
        <w:autoSpaceDE w:val="0"/>
        <w:autoSpaceDN w:val="0"/>
        <w:adjustRightInd w:val="0"/>
        <w:jc w:val="center"/>
        <w:rPr>
          <w:szCs w:val="24"/>
        </w:rPr>
      </w:pPr>
      <w:r w:rsidRPr="00E04A58">
        <w:rPr>
          <w:szCs w:val="24"/>
        </w:rPr>
        <w:t>в отношении земельного участка, находящегося</w:t>
      </w:r>
    </w:p>
    <w:p w:rsidR="00A662D5" w:rsidRPr="00E04A58" w:rsidRDefault="00A662D5" w:rsidP="00A662D5">
      <w:pPr>
        <w:autoSpaceDE w:val="0"/>
        <w:autoSpaceDN w:val="0"/>
        <w:adjustRightInd w:val="0"/>
        <w:jc w:val="center"/>
        <w:rPr>
          <w:szCs w:val="24"/>
        </w:rPr>
      </w:pPr>
      <w:r w:rsidRPr="00E04A58">
        <w:rPr>
          <w:szCs w:val="24"/>
        </w:rPr>
        <w:t>в муниципальной собственности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E04A58">
        <w:rPr>
          <w:szCs w:val="24"/>
        </w:rPr>
        <w:t xml:space="preserve">На основании </w:t>
      </w:r>
      <w:hyperlink r:id="rId11" w:history="1">
        <w:r w:rsidRPr="00E04A58">
          <w:rPr>
            <w:szCs w:val="24"/>
          </w:rPr>
          <w:t>ст. 274</w:t>
        </w:r>
      </w:hyperlink>
      <w:r w:rsidRPr="00E04A58">
        <w:rPr>
          <w:szCs w:val="24"/>
        </w:rPr>
        <w:t xml:space="preserve"> Гражданского кодекса Российской Федерации, </w:t>
      </w:r>
      <w:hyperlink r:id="rId12" w:history="1">
        <w:r w:rsidRPr="00E04A58">
          <w:rPr>
            <w:szCs w:val="24"/>
          </w:rPr>
          <w:t>ст.  39.23</w:t>
        </w:r>
      </w:hyperlink>
      <w:r w:rsidRPr="00E04A58">
        <w:rPr>
          <w:szCs w:val="24"/>
        </w:rPr>
        <w:t xml:space="preserve"> Земельного кодекса Российской Федерации прошу заключить соглашение об установлении сервитута в отношении земельного участка, находящегося в муниципальной собственности, расположенного по адресу: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i/>
          <w:color w:val="0000FF"/>
          <w:szCs w:val="24"/>
          <w:u w:val="single"/>
        </w:rPr>
        <w:t>г. Бутурлиновка, ул. Октябрьская, 27</w:t>
      </w:r>
      <w:r w:rsidRPr="00E04A58">
        <w:rPr>
          <w:szCs w:val="24"/>
        </w:rPr>
        <w:t xml:space="preserve">, кадастровый N или учетный N земельного участка </w:t>
      </w:r>
      <w:r w:rsidRPr="00E04A58">
        <w:rPr>
          <w:i/>
          <w:color w:val="0000FF"/>
          <w:szCs w:val="24"/>
          <w:u w:val="single"/>
        </w:rPr>
        <w:t>36:34:0405053:98</w:t>
      </w:r>
      <w:r w:rsidRPr="00E04A58">
        <w:rPr>
          <w:szCs w:val="24"/>
        </w:rPr>
        <w:t>.</w:t>
      </w:r>
    </w:p>
    <w:p w:rsidR="00A662D5" w:rsidRPr="00E04A58" w:rsidRDefault="00A662D5" w:rsidP="00A662D5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E04A58">
        <w:rPr>
          <w:szCs w:val="24"/>
        </w:rPr>
        <w:t xml:space="preserve">Цель установления сервитута: </w:t>
      </w:r>
      <w:r w:rsidRPr="00E04A58">
        <w:rPr>
          <w:i/>
          <w:color w:val="0000FF"/>
          <w:szCs w:val="24"/>
          <w:u w:val="single"/>
        </w:rPr>
        <w:t>для размещения линейных объектов</w:t>
      </w:r>
      <w:r w:rsidRPr="00E04A58">
        <w:rPr>
          <w:szCs w:val="24"/>
        </w:rPr>
        <w:t>.</w:t>
      </w:r>
    </w:p>
    <w:p w:rsidR="00A662D5" w:rsidRPr="00E04A58" w:rsidRDefault="00A662D5" w:rsidP="00A662D5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E04A58">
        <w:rPr>
          <w:szCs w:val="24"/>
        </w:rPr>
        <w:t>Срок установления сервитута:</w:t>
      </w:r>
      <w:r w:rsidRPr="00E04A58">
        <w:rPr>
          <w:i/>
          <w:color w:val="0000FF"/>
          <w:szCs w:val="24"/>
        </w:rPr>
        <w:t>2 года</w:t>
      </w:r>
      <w:r w:rsidRPr="00E04A58">
        <w:rPr>
          <w:szCs w:val="24"/>
        </w:rPr>
        <w:t>.</w:t>
      </w:r>
    </w:p>
    <w:p w:rsidR="00A662D5" w:rsidRPr="00E04A58" w:rsidRDefault="00A662D5" w:rsidP="00A662D5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E04A58">
        <w:rPr>
          <w:szCs w:val="24"/>
        </w:rPr>
        <w:t>Результат рассмотрения заявления прошу выдать мне лично (или уполномоченному представителю)/</w:t>
      </w:r>
      <w:r w:rsidRPr="00E04A58">
        <w:rPr>
          <w:i/>
          <w:color w:val="0000FF"/>
          <w:szCs w:val="24"/>
          <w:u w:val="single"/>
        </w:rPr>
        <w:t>выслать по почте</w:t>
      </w:r>
      <w:r w:rsidRPr="00E04A58">
        <w:rPr>
          <w:szCs w:val="24"/>
        </w:rPr>
        <w:t>/направить по электронной почте/предоставить в электронном виде (в личном кабинете на портале услуг) (нужное подчеркнуть).</w:t>
      </w:r>
    </w:p>
    <w:p w:rsidR="00A662D5" w:rsidRPr="00E04A58" w:rsidRDefault="00A662D5" w:rsidP="00A662D5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E04A58">
        <w:rPr>
          <w:szCs w:val="24"/>
        </w:rPr>
        <w:t>Приложения (указывается список прилагаемых к заявлению документов):</w:t>
      </w:r>
    </w:p>
    <w:p w:rsidR="00A662D5" w:rsidRPr="00E04A58" w:rsidRDefault="00A662D5" w:rsidP="00A662D5">
      <w:pPr>
        <w:autoSpaceDE w:val="0"/>
        <w:autoSpaceDN w:val="0"/>
        <w:adjustRightInd w:val="0"/>
        <w:ind w:firstLine="540"/>
        <w:jc w:val="both"/>
        <w:rPr>
          <w:i/>
          <w:color w:val="0000FF"/>
          <w:szCs w:val="24"/>
          <w:u w:val="single"/>
        </w:rPr>
      </w:pPr>
      <w:r w:rsidRPr="00E04A58">
        <w:rPr>
          <w:i/>
          <w:color w:val="0000FF"/>
          <w:szCs w:val="24"/>
          <w:u w:val="single"/>
        </w:rPr>
        <w:t>1) копия паспорта представителя;</w:t>
      </w:r>
    </w:p>
    <w:p w:rsidR="00A662D5" w:rsidRPr="00E04A58" w:rsidRDefault="00A662D5" w:rsidP="00A662D5">
      <w:pPr>
        <w:autoSpaceDE w:val="0"/>
        <w:autoSpaceDN w:val="0"/>
        <w:adjustRightInd w:val="0"/>
        <w:ind w:firstLine="540"/>
        <w:jc w:val="both"/>
        <w:rPr>
          <w:i/>
          <w:color w:val="0000FF"/>
          <w:szCs w:val="24"/>
          <w:u w:val="single"/>
        </w:rPr>
      </w:pPr>
      <w:r w:rsidRPr="00E04A58">
        <w:rPr>
          <w:i/>
          <w:color w:val="0000FF"/>
          <w:szCs w:val="24"/>
          <w:u w:val="single"/>
        </w:rPr>
        <w:t>2) копия доверенности представителя заявителя;</w:t>
      </w:r>
    </w:p>
    <w:p w:rsidR="00A662D5" w:rsidRPr="00E04A58" w:rsidRDefault="00A662D5" w:rsidP="00A662D5">
      <w:pPr>
        <w:autoSpaceDE w:val="0"/>
        <w:autoSpaceDN w:val="0"/>
        <w:adjustRightInd w:val="0"/>
        <w:ind w:firstLine="540"/>
        <w:jc w:val="both"/>
        <w:rPr>
          <w:i/>
          <w:color w:val="0000FF"/>
          <w:szCs w:val="24"/>
          <w:u w:val="single"/>
        </w:rPr>
      </w:pPr>
      <w:r w:rsidRPr="00E04A58">
        <w:rPr>
          <w:i/>
          <w:color w:val="0000FF"/>
          <w:szCs w:val="24"/>
          <w:u w:val="single"/>
        </w:rPr>
        <w:t>4) схема границ сервитута на кадастровом плане территории;</w:t>
      </w:r>
    </w:p>
    <w:p w:rsidR="00A662D5" w:rsidRPr="00E04A58" w:rsidRDefault="00A662D5" w:rsidP="00A662D5">
      <w:pPr>
        <w:autoSpaceDE w:val="0"/>
        <w:autoSpaceDN w:val="0"/>
        <w:adjustRightInd w:val="0"/>
        <w:ind w:firstLine="540"/>
        <w:jc w:val="both"/>
        <w:rPr>
          <w:i/>
          <w:color w:val="0000FF"/>
          <w:szCs w:val="24"/>
          <w:u w:val="single"/>
        </w:rPr>
      </w:pPr>
      <w:r w:rsidRPr="00E04A58">
        <w:rPr>
          <w:i/>
          <w:color w:val="0000FF"/>
          <w:szCs w:val="24"/>
          <w:u w:val="single"/>
        </w:rPr>
        <w:t>5) выписка из Единого государственного реестра юридических лиц.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 xml:space="preserve">    _______</w:t>
      </w:r>
      <w:r w:rsidRPr="00E04A58">
        <w:rPr>
          <w:i/>
          <w:color w:val="0000FF"/>
          <w:szCs w:val="24"/>
          <w:u w:val="single"/>
        </w:rPr>
        <w:t>Подпись</w:t>
      </w:r>
      <w:r w:rsidRPr="00E04A58">
        <w:rPr>
          <w:szCs w:val="24"/>
        </w:rPr>
        <w:t>___________    ___</w:t>
      </w:r>
      <w:r w:rsidRPr="00E04A58">
        <w:rPr>
          <w:i/>
          <w:color w:val="0000FF"/>
          <w:szCs w:val="24"/>
          <w:u w:val="single"/>
        </w:rPr>
        <w:t>Иванов И.И.</w:t>
      </w:r>
      <w:r w:rsidRPr="00E04A58">
        <w:rPr>
          <w:i/>
          <w:color w:val="0000FF"/>
          <w:szCs w:val="24"/>
        </w:rPr>
        <w:t>__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lastRenderedPageBreak/>
        <w:t xml:space="preserve">          (подпись)               (Ф.И.О.)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 xml:space="preserve">    М.П.  </w:t>
      </w:r>
      <w:r w:rsidRPr="00E04A58">
        <w:rPr>
          <w:i/>
          <w:color w:val="0000FF"/>
          <w:szCs w:val="24"/>
        </w:rPr>
        <w:t>Печать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E04A58">
        <w:rPr>
          <w:szCs w:val="24"/>
        </w:rPr>
        <w:t xml:space="preserve">В соответствии с требованиями Федерального </w:t>
      </w:r>
      <w:hyperlink r:id="rId13" w:history="1">
        <w:r w:rsidRPr="00E04A58">
          <w:rPr>
            <w:szCs w:val="24"/>
          </w:rPr>
          <w:t>закона</w:t>
        </w:r>
      </w:hyperlink>
      <w:r w:rsidRPr="00E04A58">
        <w:rPr>
          <w:szCs w:val="24"/>
        </w:rPr>
        <w:t xml:space="preserve"> от 27.07.2006 N  152-ФЗ "О персональных данных" даю согласие на сбор, систематизацию,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>накопление, хранение, уточнение (обновление, изменение), использование,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>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 xml:space="preserve">    "_</w:t>
      </w:r>
      <w:r w:rsidRPr="00E04A58">
        <w:rPr>
          <w:i/>
          <w:color w:val="0000FF"/>
          <w:szCs w:val="24"/>
          <w:u w:val="single"/>
        </w:rPr>
        <w:t>29</w:t>
      </w:r>
      <w:r w:rsidRPr="00E04A58">
        <w:rPr>
          <w:szCs w:val="24"/>
        </w:rPr>
        <w:t>_" _</w:t>
      </w:r>
      <w:r w:rsidRPr="00E04A58">
        <w:rPr>
          <w:i/>
          <w:color w:val="0000FF"/>
          <w:szCs w:val="24"/>
          <w:u w:val="single"/>
        </w:rPr>
        <w:t>февраля</w:t>
      </w:r>
      <w:r w:rsidRPr="00E04A58">
        <w:rPr>
          <w:szCs w:val="24"/>
        </w:rPr>
        <w:t>___</w:t>
      </w:r>
      <w:r w:rsidRPr="00E04A58">
        <w:rPr>
          <w:i/>
          <w:color w:val="0000FF"/>
          <w:szCs w:val="24"/>
          <w:u w:val="single"/>
        </w:rPr>
        <w:t>2024</w:t>
      </w:r>
      <w:r w:rsidRPr="00E04A58">
        <w:rPr>
          <w:szCs w:val="24"/>
        </w:rPr>
        <w:t xml:space="preserve"> г. </w:t>
      </w:r>
      <w:r w:rsidRPr="00E04A58">
        <w:rPr>
          <w:i/>
          <w:color w:val="0000FF"/>
          <w:szCs w:val="24"/>
          <w:u w:val="single"/>
        </w:rPr>
        <w:t>Иванов И.И.</w:t>
      </w:r>
      <w:r w:rsidRPr="00E04A58">
        <w:rPr>
          <w:i/>
          <w:color w:val="0000FF"/>
          <w:szCs w:val="24"/>
        </w:rPr>
        <w:t>__</w:t>
      </w:r>
      <w:r w:rsidRPr="00E04A58">
        <w:rPr>
          <w:i/>
          <w:szCs w:val="24"/>
        </w:rPr>
        <w:t>__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>(подпись)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 xml:space="preserve">    --------------------------------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>&lt;1&gt; Сведения указываются, если они отсутствуют на бланке заявителя.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>&lt;2&gt; Сведения указываются, если они отсутствуют на бланке заявителя.</w:t>
      </w:r>
    </w:p>
    <w:p w:rsidR="00A662D5" w:rsidRPr="00E04A58" w:rsidRDefault="00A662D5" w:rsidP="00A662D5">
      <w:pPr>
        <w:jc w:val="right"/>
        <w:rPr>
          <w:szCs w:val="24"/>
        </w:rPr>
      </w:pPr>
    </w:p>
    <w:p w:rsidR="00A662D5" w:rsidRPr="00E04A58" w:rsidRDefault="00A662D5" w:rsidP="00A662D5"/>
    <w:p w:rsidR="00A662D5" w:rsidRPr="00E04A58" w:rsidRDefault="00A662D5" w:rsidP="00A662D5"/>
    <w:p w:rsidR="00A662D5" w:rsidRPr="00E04A58" w:rsidRDefault="00A662D5" w:rsidP="00A662D5"/>
    <w:p w:rsidR="00A662D5" w:rsidRPr="00E04A58" w:rsidRDefault="00A662D5" w:rsidP="00A662D5"/>
    <w:p w:rsidR="00A662D5" w:rsidRPr="00E04A58" w:rsidRDefault="00A662D5" w:rsidP="00A662D5"/>
    <w:p w:rsidR="00A662D5" w:rsidRPr="00E04A58" w:rsidRDefault="00A662D5" w:rsidP="00A662D5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  <w:r w:rsidRPr="00E04A58">
        <w:rPr>
          <w:b/>
          <w:szCs w:val="24"/>
        </w:rPr>
        <w:lastRenderedPageBreak/>
        <w:t>Приложение № 3</w:t>
      </w:r>
    </w:p>
    <w:p w:rsidR="00A662D5" w:rsidRPr="00E04A58" w:rsidRDefault="00A662D5" w:rsidP="00A662D5">
      <w:pPr>
        <w:autoSpaceDE w:val="0"/>
        <w:autoSpaceDN w:val="0"/>
        <w:adjustRightInd w:val="0"/>
        <w:ind w:firstLine="709"/>
        <w:jc w:val="right"/>
        <w:rPr>
          <w:b/>
          <w:szCs w:val="24"/>
        </w:rPr>
      </w:pPr>
      <w:r w:rsidRPr="00E04A58">
        <w:rPr>
          <w:b/>
          <w:szCs w:val="24"/>
        </w:rPr>
        <w:t>к технологической схеме</w:t>
      </w:r>
    </w:p>
    <w:p w:rsidR="00A662D5" w:rsidRPr="00E04A58" w:rsidRDefault="00A662D5" w:rsidP="00A662D5">
      <w:pPr>
        <w:jc w:val="right"/>
        <w:rPr>
          <w:szCs w:val="24"/>
        </w:rPr>
      </w:pPr>
    </w:p>
    <w:p w:rsidR="00A662D5" w:rsidRPr="00E04A58" w:rsidRDefault="00A662D5" w:rsidP="00A662D5">
      <w:pPr>
        <w:jc w:val="right"/>
        <w:rPr>
          <w:szCs w:val="24"/>
        </w:rPr>
      </w:pPr>
      <w:r w:rsidRPr="00E04A58">
        <w:rPr>
          <w:szCs w:val="24"/>
        </w:rPr>
        <w:t>Форма</w:t>
      </w:r>
    </w:p>
    <w:p w:rsidR="00A662D5" w:rsidRPr="00E04A58" w:rsidRDefault="00A662D5" w:rsidP="00A662D5">
      <w:pPr>
        <w:pStyle w:val="af3"/>
        <w:jc w:val="center"/>
        <w:rPr>
          <w:sz w:val="24"/>
          <w:szCs w:val="24"/>
        </w:rPr>
      </w:pPr>
      <w:r w:rsidRPr="00E04A58">
        <w:rPr>
          <w:sz w:val="24"/>
          <w:szCs w:val="24"/>
        </w:rPr>
        <w:t>ЗАЯВЛЕНИЕ</w:t>
      </w:r>
    </w:p>
    <w:p w:rsidR="00A662D5" w:rsidRPr="00E04A58" w:rsidRDefault="00A662D5" w:rsidP="00A662D5">
      <w:pPr>
        <w:pStyle w:val="af3"/>
        <w:jc w:val="center"/>
        <w:rPr>
          <w:sz w:val="24"/>
          <w:szCs w:val="24"/>
        </w:rPr>
      </w:pPr>
      <w:r w:rsidRPr="00E04A58">
        <w:rPr>
          <w:sz w:val="24"/>
          <w:szCs w:val="24"/>
        </w:rPr>
        <w:t>об исправлении допущенных опечаток и ошибок</w:t>
      </w:r>
    </w:p>
    <w:p w:rsidR="00A662D5" w:rsidRPr="00E04A58" w:rsidRDefault="00A662D5" w:rsidP="00A662D5">
      <w:pPr>
        <w:pStyle w:val="af3"/>
        <w:jc w:val="center"/>
        <w:rPr>
          <w:sz w:val="24"/>
          <w:szCs w:val="24"/>
        </w:rPr>
      </w:pPr>
    </w:p>
    <w:p w:rsidR="00A662D5" w:rsidRPr="00E04A58" w:rsidRDefault="00A662D5" w:rsidP="00A662D5">
      <w:pPr>
        <w:suppressAutoHyphens/>
        <w:autoSpaceDE w:val="0"/>
        <w:autoSpaceDN w:val="0"/>
        <w:jc w:val="right"/>
        <w:rPr>
          <w:color w:val="000000"/>
          <w:szCs w:val="24"/>
          <w:lang w:bidi="ru-RU"/>
        </w:rPr>
      </w:pPr>
      <w:r w:rsidRPr="00E04A58">
        <w:rPr>
          <w:color w:val="000000"/>
          <w:szCs w:val="24"/>
          <w:lang w:bidi="ru-RU"/>
        </w:rPr>
        <w:t>«__» __________ 20___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53"/>
      </w:tblGrid>
      <w:tr w:rsidR="00A662D5" w:rsidRPr="00E04A58" w:rsidTr="00231F10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A662D5" w:rsidRPr="00E04A58" w:rsidRDefault="00A662D5" w:rsidP="00231F10">
            <w:pPr>
              <w:suppressAutoHyphens/>
              <w:autoSpaceDE w:val="0"/>
              <w:autoSpaceDN w:val="0"/>
              <w:jc w:val="right"/>
              <w:rPr>
                <w:color w:val="000000"/>
                <w:szCs w:val="24"/>
                <w:lang w:bidi="ru-RU"/>
              </w:rPr>
            </w:pPr>
          </w:p>
        </w:tc>
      </w:tr>
      <w:tr w:rsidR="00A662D5" w:rsidRPr="00E04A58" w:rsidTr="00231F10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A662D5" w:rsidRPr="00E04A58" w:rsidRDefault="00A662D5" w:rsidP="00231F10">
            <w:pPr>
              <w:suppressAutoHyphens/>
              <w:autoSpaceDE w:val="0"/>
              <w:autoSpaceDN w:val="0"/>
              <w:jc w:val="right"/>
              <w:rPr>
                <w:color w:val="000000"/>
                <w:szCs w:val="24"/>
                <w:lang w:bidi="ru-RU"/>
              </w:rPr>
            </w:pPr>
          </w:p>
        </w:tc>
      </w:tr>
      <w:tr w:rsidR="00A662D5" w:rsidRPr="00E04A58" w:rsidTr="00231F10">
        <w:trPr>
          <w:trHeight w:val="639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A662D5" w:rsidRPr="00E04A58" w:rsidRDefault="00A662D5" w:rsidP="00231F10">
            <w:pPr>
              <w:suppressAutoHyphens/>
              <w:autoSpaceDE w:val="0"/>
              <w:autoSpaceDN w:val="0"/>
              <w:jc w:val="center"/>
              <w:rPr>
                <w:color w:val="000000"/>
                <w:szCs w:val="24"/>
                <w:lang w:bidi="ru-RU"/>
              </w:rPr>
            </w:pPr>
            <w:r w:rsidRPr="00E04A58">
              <w:rPr>
                <w:szCs w:val="24"/>
                <w:lang w:bidi="ru-RU"/>
              </w:rPr>
              <w:t>(наименование структурного подразделения администрации Бутурлиновского муниципального района, обеспечивающего организацию предоставления муниципальной услуги)</w:t>
            </w:r>
          </w:p>
        </w:tc>
      </w:tr>
    </w:tbl>
    <w:p w:rsidR="00A662D5" w:rsidRPr="00E04A58" w:rsidRDefault="00A662D5" w:rsidP="00A662D5">
      <w:pPr>
        <w:suppressAutoHyphens/>
        <w:autoSpaceDE w:val="0"/>
        <w:autoSpaceDN w:val="0"/>
        <w:adjustRightInd w:val="0"/>
        <w:rPr>
          <w:bCs/>
          <w:color w:val="000000"/>
          <w:szCs w:val="24"/>
        </w:rPr>
      </w:pPr>
    </w:p>
    <w:p w:rsidR="00A662D5" w:rsidRPr="00E04A58" w:rsidRDefault="00A662D5" w:rsidP="00A662D5">
      <w:pPr>
        <w:suppressAutoHyphens/>
        <w:autoSpaceDE w:val="0"/>
        <w:autoSpaceDN w:val="0"/>
        <w:adjustRightInd w:val="0"/>
        <w:jc w:val="center"/>
        <w:rPr>
          <w:bCs/>
          <w:color w:val="000000"/>
          <w:szCs w:val="24"/>
        </w:rPr>
      </w:pPr>
      <w:r w:rsidRPr="00E04A58">
        <w:rPr>
          <w:color w:val="000000"/>
          <w:szCs w:val="24"/>
        </w:rPr>
        <w:t>1. Сведения о заявителе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2"/>
        <w:gridCol w:w="6626"/>
        <w:gridCol w:w="7035"/>
      </w:tblGrid>
      <w:tr w:rsidR="00A662D5" w:rsidRPr="00E04A58" w:rsidTr="00231F10">
        <w:trPr>
          <w:trHeight w:val="553"/>
        </w:trPr>
        <w:tc>
          <w:tcPr>
            <w:tcW w:w="551" w:type="pct"/>
          </w:tcPr>
          <w:p w:rsidR="00A662D5" w:rsidRPr="00E04A58" w:rsidRDefault="00A662D5" w:rsidP="00231F10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E04A58">
              <w:rPr>
                <w:rFonts w:eastAsia="Tahoma"/>
                <w:color w:val="000000"/>
                <w:szCs w:val="24"/>
                <w:lang w:bidi="ru-RU"/>
              </w:rPr>
              <w:t>1.1</w:t>
            </w:r>
          </w:p>
        </w:tc>
        <w:tc>
          <w:tcPr>
            <w:tcW w:w="4449" w:type="pct"/>
            <w:gridSpan w:val="2"/>
          </w:tcPr>
          <w:p w:rsidR="00A662D5" w:rsidRPr="00E04A58" w:rsidRDefault="00A662D5" w:rsidP="00231F10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E04A58">
              <w:rPr>
                <w:rFonts w:eastAsia="Tahoma"/>
                <w:color w:val="000000"/>
                <w:szCs w:val="24"/>
                <w:lang w:bidi="ru-RU"/>
              </w:rPr>
              <w:t>Сведения о физическом лице,</w:t>
            </w:r>
          </w:p>
          <w:p w:rsidR="00A662D5" w:rsidRPr="00E04A58" w:rsidRDefault="00A662D5" w:rsidP="00231F10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E04A58">
              <w:rPr>
                <w:rFonts w:eastAsia="Tahoma"/>
                <w:color w:val="000000"/>
                <w:szCs w:val="24"/>
                <w:lang w:bidi="ru-RU"/>
              </w:rPr>
              <w:t>в случае если заявителем является физическое лицо</w:t>
            </w:r>
          </w:p>
        </w:tc>
      </w:tr>
      <w:tr w:rsidR="00A662D5" w:rsidRPr="00E04A58" w:rsidTr="00231F10">
        <w:trPr>
          <w:trHeight w:val="566"/>
        </w:trPr>
        <w:tc>
          <w:tcPr>
            <w:tcW w:w="551" w:type="pct"/>
          </w:tcPr>
          <w:p w:rsidR="00A662D5" w:rsidRPr="00E04A58" w:rsidRDefault="00A662D5" w:rsidP="00231F10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E04A58">
              <w:rPr>
                <w:rFonts w:eastAsia="Tahoma"/>
                <w:color w:val="000000"/>
                <w:szCs w:val="24"/>
                <w:lang w:bidi="ru-RU"/>
              </w:rPr>
              <w:t>1.1.1</w:t>
            </w:r>
          </w:p>
        </w:tc>
        <w:tc>
          <w:tcPr>
            <w:tcW w:w="2158" w:type="pct"/>
          </w:tcPr>
          <w:p w:rsidR="00A662D5" w:rsidRPr="00E04A58" w:rsidRDefault="00A662D5" w:rsidP="00231F10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E04A58">
              <w:rPr>
                <w:rFonts w:eastAsia="Tahoma"/>
                <w:color w:val="000000"/>
                <w:szCs w:val="24"/>
                <w:lang w:bidi="ru-RU"/>
              </w:rPr>
              <w:t>Фамилия, имя, отчество (при наличии)</w:t>
            </w:r>
          </w:p>
        </w:tc>
        <w:tc>
          <w:tcPr>
            <w:tcW w:w="2291" w:type="pct"/>
          </w:tcPr>
          <w:p w:rsidR="00A662D5" w:rsidRPr="00E04A58" w:rsidRDefault="00A662D5" w:rsidP="00231F10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</w:p>
        </w:tc>
      </w:tr>
      <w:tr w:rsidR="00A662D5" w:rsidRPr="00E04A58" w:rsidTr="00231F10">
        <w:trPr>
          <w:trHeight w:val="753"/>
        </w:trPr>
        <w:tc>
          <w:tcPr>
            <w:tcW w:w="551" w:type="pct"/>
          </w:tcPr>
          <w:p w:rsidR="00A662D5" w:rsidRPr="00E04A58" w:rsidRDefault="00A662D5" w:rsidP="00231F10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E04A58">
              <w:rPr>
                <w:rFonts w:eastAsia="Tahoma"/>
                <w:color w:val="000000"/>
                <w:szCs w:val="24"/>
                <w:lang w:bidi="ru-RU"/>
              </w:rPr>
              <w:t>1.1.2</w:t>
            </w:r>
          </w:p>
        </w:tc>
        <w:tc>
          <w:tcPr>
            <w:tcW w:w="2158" w:type="pct"/>
          </w:tcPr>
          <w:p w:rsidR="00A662D5" w:rsidRPr="00E04A58" w:rsidRDefault="00A662D5" w:rsidP="00231F10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E04A58">
              <w:rPr>
                <w:rFonts w:eastAsia="Tahoma"/>
                <w:color w:val="000000"/>
                <w:szCs w:val="24"/>
                <w:lang w:bidi="ru-RU"/>
              </w:rPr>
              <w:t>Реквизиты документа, удостоверяющего личность (</w:t>
            </w:r>
            <w:r w:rsidRPr="00E04A58">
              <w:rPr>
                <w:color w:val="000000"/>
                <w:szCs w:val="24"/>
                <w:lang w:bidi="ru-RU"/>
              </w:rPr>
              <w:t xml:space="preserve">не указываются в </w:t>
            </w:r>
            <w:r w:rsidRPr="00E04A58">
              <w:rPr>
                <w:rFonts w:eastAsia="Tahoma"/>
                <w:color w:val="000000"/>
                <w:szCs w:val="24"/>
                <w:lang w:bidi="ru-RU"/>
              </w:rPr>
              <w:t>случае, если заявитель является индивидуальным предпринимателем)</w:t>
            </w:r>
          </w:p>
        </w:tc>
        <w:tc>
          <w:tcPr>
            <w:tcW w:w="2291" w:type="pct"/>
          </w:tcPr>
          <w:p w:rsidR="00A662D5" w:rsidRPr="00E04A58" w:rsidRDefault="00A662D5" w:rsidP="00231F10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</w:p>
        </w:tc>
      </w:tr>
      <w:tr w:rsidR="00A662D5" w:rsidRPr="00E04A58" w:rsidTr="00231F10">
        <w:trPr>
          <w:trHeight w:val="665"/>
        </w:trPr>
        <w:tc>
          <w:tcPr>
            <w:tcW w:w="551" w:type="pct"/>
          </w:tcPr>
          <w:p w:rsidR="00A662D5" w:rsidRPr="00E04A58" w:rsidRDefault="00A662D5" w:rsidP="00231F10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E04A58">
              <w:rPr>
                <w:rFonts w:eastAsia="Tahoma"/>
                <w:color w:val="000000"/>
                <w:szCs w:val="24"/>
                <w:lang w:bidi="ru-RU"/>
              </w:rPr>
              <w:t>1.1.3</w:t>
            </w:r>
          </w:p>
        </w:tc>
        <w:tc>
          <w:tcPr>
            <w:tcW w:w="2158" w:type="pct"/>
          </w:tcPr>
          <w:p w:rsidR="00A662D5" w:rsidRPr="00E04A58" w:rsidRDefault="00A662D5" w:rsidP="00231F10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E04A58">
              <w:rPr>
                <w:rFonts w:eastAsia="Tahoma"/>
                <w:color w:val="000000"/>
                <w:szCs w:val="24"/>
                <w:lang w:bidi="ru-RU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2291" w:type="pct"/>
          </w:tcPr>
          <w:p w:rsidR="00A662D5" w:rsidRPr="00E04A58" w:rsidRDefault="00A662D5" w:rsidP="00231F10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</w:p>
        </w:tc>
      </w:tr>
      <w:tr w:rsidR="00A662D5" w:rsidRPr="00E04A58" w:rsidTr="00231F10">
        <w:trPr>
          <w:trHeight w:val="547"/>
        </w:trPr>
        <w:tc>
          <w:tcPr>
            <w:tcW w:w="551" w:type="pct"/>
          </w:tcPr>
          <w:p w:rsidR="00A662D5" w:rsidRPr="00E04A58" w:rsidRDefault="00A662D5" w:rsidP="00231F10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E04A58">
              <w:rPr>
                <w:rFonts w:eastAsia="Tahoma"/>
                <w:color w:val="000000"/>
                <w:szCs w:val="24"/>
                <w:lang w:bidi="ru-RU"/>
              </w:rPr>
              <w:lastRenderedPageBreak/>
              <w:t>1.2</w:t>
            </w:r>
          </w:p>
        </w:tc>
        <w:tc>
          <w:tcPr>
            <w:tcW w:w="4449" w:type="pct"/>
            <w:gridSpan w:val="2"/>
          </w:tcPr>
          <w:p w:rsidR="00A662D5" w:rsidRPr="00E04A58" w:rsidRDefault="00A662D5" w:rsidP="00231F10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E04A58">
              <w:rPr>
                <w:rFonts w:eastAsia="Tahoma"/>
                <w:color w:val="000000"/>
                <w:szCs w:val="24"/>
                <w:lang w:bidi="ru-RU"/>
              </w:rPr>
              <w:t>Сведения о юридическом лице,</w:t>
            </w:r>
          </w:p>
          <w:p w:rsidR="00A662D5" w:rsidRPr="00E04A58" w:rsidRDefault="00A662D5" w:rsidP="00231F10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E04A58">
              <w:rPr>
                <w:rFonts w:eastAsia="Tahoma"/>
                <w:color w:val="000000"/>
                <w:szCs w:val="24"/>
                <w:lang w:bidi="ru-RU"/>
              </w:rPr>
              <w:t>в случае если заявителем является юридическое лицо</w:t>
            </w:r>
          </w:p>
        </w:tc>
      </w:tr>
      <w:tr w:rsidR="00A662D5" w:rsidRPr="00E04A58" w:rsidTr="00231F10">
        <w:trPr>
          <w:trHeight w:val="328"/>
        </w:trPr>
        <w:tc>
          <w:tcPr>
            <w:tcW w:w="551" w:type="pct"/>
          </w:tcPr>
          <w:p w:rsidR="00A662D5" w:rsidRPr="00E04A58" w:rsidRDefault="00A662D5" w:rsidP="00231F10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E04A58">
              <w:rPr>
                <w:rFonts w:eastAsia="Tahoma"/>
                <w:color w:val="000000"/>
                <w:szCs w:val="24"/>
                <w:lang w:bidi="ru-RU"/>
              </w:rPr>
              <w:t>1.2.1</w:t>
            </w:r>
          </w:p>
        </w:tc>
        <w:tc>
          <w:tcPr>
            <w:tcW w:w="2158" w:type="pct"/>
          </w:tcPr>
          <w:p w:rsidR="00A662D5" w:rsidRPr="00E04A58" w:rsidRDefault="00A662D5" w:rsidP="00231F10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E04A58">
              <w:rPr>
                <w:rFonts w:eastAsia="Tahoma"/>
                <w:color w:val="000000"/>
                <w:szCs w:val="24"/>
                <w:lang w:bidi="ru-RU"/>
              </w:rPr>
              <w:t>Полное наименование</w:t>
            </w:r>
          </w:p>
        </w:tc>
        <w:tc>
          <w:tcPr>
            <w:tcW w:w="2291" w:type="pct"/>
          </w:tcPr>
          <w:p w:rsidR="00A662D5" w:rsidRPr="00E04A58" w:rsidRDefault="00A662D5" w:rsidP="00231F10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</w:p>
        </w:tc>
      </w:tr>
      <w:tr w:rsidR="00A662D5" w:rsidRPr="00E04A58" w:rsidTr="00231F10">
        <w:trPr>
          <w:trHeight w:val="573"/>
        </w:trPr>
        <w:tc>
          <w:tcPr>
            <w:tcW w:w="551" w:type="pct"/>
          </w:tcPr>
          <w:p w:rsidR="00A662D5" w:rsidRPr="00E04A58" w:rsidRDefault="00A662D5" w:rsidP="00231F10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E04A58">
              <w:rPr>
                <w:rFonts w:eastAsia="Tahoma"/>
                <w:color w:val="000000"/>
                <w:szCs w:val="24"/>
                <w:lang w:bidi="ru-RU"/>
              </w:rPr>
              <w:t>1.2.2</w:t>
            </w:r>
          </w:p>
        </w:tc>
        <w:tc>
          <w:tcPr>
            <w:tcW w:w="2158" w:type="pct"/>
          </w:tcPr>
          <w:p w:rsidR="00A662D5" w:rsidRPr="00E04A58" w:rsidRDefault="00A662D5" w:rsidP="00231F10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E04A58">
              <w:rPr>
                <w:rFonts w:eastAsia="Tahoma"/>
                <w:color w:val="000000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2291" w:type="pct"/>
          </w:tcPr>
          <w:p w:rsidR="00A662D5" w:rsidRPr="00E04A58" w:rsidRDefault="00A662D5" w:rsidP="00231F10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</w:p>
        </w:tc>
      </w:tr>
      <w:tr w:rsidR="00A662D5" w:rsidRPr="00E04A58" w:rsidTr="00231F10">
        <w:trPr>
          <w:trHeight w:val="836"/>
        </w:trPr>
        <w:tc>
          <w:tcPr>
            <w:tcW w:w="551" w:type="pct"/>
            <w:tcBorders>
              <w:bottom w:val="single" w:sz="4" w:space="0" w:color="auto"/>
            </w:tcBorders>
          </w:tcPr>
          <w:p w:rsidR="00A662D5" w:rsidRPr="00E04A58" w:rsidRDefault="00A662D5" w:rsidP="00231F10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E04A58">
              <w:rPr>
                <w:rFonts w:eastAsia="Tahoma"/>
                <w:color w:val="000000"/>
                <w:szCs w:val="24"/>
                <w:lang w:bidi="ru-RU"/>
              </w:rPr>
              <w:t>1.2.3</w:t>
            </w:r>
          </w:p>
        </w:tc>
        <w:tc>
          <w:tcPr>
            <w:tcW w:w="2158" w:type="pct"/>
            <w:tcBorders>
              <w:bottom w:val="single" w:sz="4" w:space="0" w:color="auto"/>
            </w:tcBorders>
          </w:tcPr>
          <w:p w:rsidR="00A662D5" w:rsidRPr="00E04A58" w:rsidRDefault="00A662D5" w:rsidP="00231F10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E04A58">
              <w:rPr>
                <w:rFonts w:eastAsia="Tahoma"/>
                <w:color w:val="000000"/>
                <w:szCs w:val="24"/>
                <w:lang w:bidi="ru-RU"/>
              </w:rPr>
              <w:t xml:space="preserve">Идентификационный номер налогоплательщика </w:t>
            </w:r>
          </w:p>
        </w:tc>
        <w:tc>
          <w:tcPr>
            <w:tcW w:w="2291" w:type="pct"/>
            <w:tcBorders>
              <w:bottom w:val="single" w:sz="4" w:space="0" w:color="auto"/>
            </w:tcBorders>
          </w:tcPr>
          <w:p w:rsidR="00A662D5" w:rsidRPr="00E04A58" w:rsidRDefault="00A662D5" w:rsidP="00231F10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</w:p>
        </w:tc>
      </w:tr>
    </w:tbl>
    <w:p w:rsidR="00A662D5" w:rsidRPr="00E04A58" w:rsidRDefault="00A662D5" w:rsidP="00A662D5">
      <w:pPr>
        <w:suppressAutoHyphens/>
        <w:rPr>
          <w:color w:val="000000"/>
          <w:szCs w:val="24"/>
          <w:lang w:bidi="ru-RU"/>
        </w:rPr>
      </w:pPr>
    </w:p>
    <w:p w:rsidR="00A662D5" w:rsidRPr="00E04A58" w:rsidRDefault="00A662D5" w:rsidP="00A662D5">
      <w:pPr>
        <w:suppressAutoHyphens/>
        <w:jc w:val="center"/>
        <w:rPr>
          <w:vanish/>
          <w:szCs w:val="24"/>
        </w:rPr>
      </w:pPr>
      <w:r w:rsidRPr="00E04A58">
        <w:rPr>
          <w:szCs w:val="24"/>
          <w:lang w:bidi="ru-RU"/>
        </w:rPr>
        <w:t>2. Сведения о документе, содержащем опечатку (ошибку)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1"/>
        <w:gridCol w:w="2968"/>
        <w:gridCol w:w="2977"/>
        <w:gridCol w:w="2660"/>
      </w:tblGrid>
      <w:tr w:rsidR="00A662D5" w:rsidRPr="00E04A58" w:rsidTr="00231F10">
        <w:trPr>
          <w:trHeight w:val="717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A662D5" w:rsidRPr="00E04A58" w:rsidRDefault="00A662D5" w:rsidP="00231F10">
            <w:pPr>
              <w:suppressAutoHyphens/>
              <w:jc w:val="center"/>
              <w:rPr>
                <w:szCs w:val="24"/>
                <w:lang w:bidi="ru-RU"/>
              </w:rPr>
            </w:pPr>
            <w:r w:rsidRPr="00E04A58">
              <w:rPr>
                <w:szCs w:val="24"/>
                <w:lang w:bidi="ru-RU"/>
              </w:rPr>
              <w:t>№ п/п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A662D5" w:rsidRPr="00E04A58" w:rsidRDefault="00A662D5" w:rsidP="00231F10">
            <w:pPr>
              <w:suppressAutoHyphens/>
              <w:jc w:val="center"/>
              <w:rPr>
                <w:szCs w:val="24"/>
                <w:lang w:bidi="ru-RU"/>
              </w:rPr>
            </w:pPr>
            <w:r w:rsidRPr="00E04A58">
              <w:rPr>
                <w:szCs w:val="24"/>
                <w:lang w:bidi="ru-RU"/>
              </w:rPr>
              <w:t>Наименование документа (уведомление о возможности заключения соглашения, предложение о заключении соглашения, проект соглашения, решение об отказе в установлении сервитута)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662D5" w:rsidRPr="00E04A58" w:rsidRDefault="00A662D5" w:rsidP="00231F10">
            <w:pPr>
              <w:suppressAutoHyphens/>
              <w:jc w:val="center"/>
              <w:rPr>
                <w:szCs w:val="24"/>
                <w:lang w:bidi="ru-RU"/>
              </w:rPr>
            </w:pPr>
            <w:r w:rsidRPr="00E04A58">
              <w:rPr>
                <w:szCs w:val="24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A662D5" w:rsidRPr="00E04A58" w:rsidRDefault="00A662D5" w:rsidP="00231F10">
            <w:pPr>
              <w:suppressAutoHyphens/>
              <w:jc w:val="center"/>
              <w:rPr>
                <w:szCs w:val="24"/>
                <w:lang w:bidi="ru-RU"/>
              </w:rPr>
            </w:pPr>
            <w:r w:rsidRPr="00E04A58">
              <w:rPr>
                <w:szCs w:val="24"/>
                <w:lang w:bidi="ru-RU"/>
              </w:rPr>
              <w:t>Дата документа</w:t>
            </w:r>
          </w:p>
        </w:tc>
      </w:tr>
      <w:tr w:rsidR="00A662D5" w:rsidRPr="00E04A58" w:rsidTr="00231F10">
        <w:trPr>
          <w:trHeight w:val="289"/>
        </w:trPr>
        <w:tc>
          <w:tcPr>
            <w:tcW w:w="1001" w:type="dxa"/>
            <w:tcBorders>
              <w:bottom w:val="single" w:sz="4" w:space="0" w:color="auto"/>
            </w:tcBorders>
          </w:tcPr>
          <w:p w:rsidR="00A662D5" w:rsidRPr="00E04A58" w:rsidRDefault="00A662D5" w:rsidP="00231F10">
            <w:pPr>
              <w:suppressAutoHyphens/>
              <w:rPr>
                <w:szCs w:val="24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A662D5" w:rsidRPr="00E04A58" w:rsidRDefault="00A662D5" w:rsidP="00231F10">
            <w:pPr>
              <w:suppressAutoHyphens/>
              <w:rPr>
                <w:szCs w:val="24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662D5" w:rsidRPr="00E04A58" w:rsidRDefault="00A662D5" w:rsidP="00231F10">
            <w:pPr>
              <w:suppressAutoHyphens/>
              <w:rPr>
                <w:szCs w:val="24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A662D5" w:rsidRPr="00E04A58" w:rsidRDefault="00A662D5" w:rsidP="00231F10">
            <w:pPr>
              <w:suppressAutoHyphens/>
              <w:rPr>
                <w:szCs w:val="24"/>
                <w:lang w:bidi="ru-RU"/>
              </w:rPr>
            </w:pPr>
          </w:p>
        </w:tc>
      </w:tr>
    </w:tbl>
    <w:p w:rsidR="00A662D5" w:rsidRPr="00E04A58" w:rsidRDefault="00A662D5" w:rsidP="00A662D5">
      <w:pPr>
        <w:suppressAutoHyphens/>
        <w:jc w:val="center"/>
        <w:rPr>
          <w:szCs w:val="24"/>
          <w:lang w:bidi="ru-RU"/>
        </w:rPr>
      </w:pPr>
      <w:r w:rsidRPr="00E04A58">
        <w:rPr>
          <w:szCs w:val="24"/>
          <w:lang w:bidi="ru-RU"/>
        </w:rPr>
        <w:t>3. Обоснование для внесения исправлений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0"/>
        <w:gridCol w:w="4744"/>
        <w:gridCol w:w="4759"/>
        <w:gridCol w:w="4250"/>
      </w:tblGrid>
      <w:tr w:rsidR="00A662D5" w:rsidRPr="00E04A58" w:rsidTr="00231F10">
        <w:trPr>
          <w:trHeight w:val="2764"/>
        </w:trPr>
        <w:tc>
          <w:tcPr>
            <w:tcW w:w="521" w:type="pct"/>
          </w:tcPr>
          <w:p w:rsidR="00A662D5" w:rsidRPr="00E04A58" w:rsidRDefault="00A662D5" w:rsidP="00231F10">
            <w:pPr>
              <w:suppressAutoHyphens/>
              <w:jc w:val="center"/>
              <w:rPr>
                <w:szCs w:val="24"/>
                <w:lang w:bidi="ru-RU"/>
              </w:rPr>
            </w:pPr>
            <w:r w:rsidRPr="00E04A58">
              <w:rPr>
                <w:szCs w:val="24"/>
                <w:lang w:bidi="ru-RU"/>
              </w:rPr>
              <w:lastRenderedPageBreak/>
              <w:t>№ п/п</w:t>
            </w:r>
          </w:p>
        </w:tc>
        <w:tc>
          <w:tcPr>
            <w:tcW w:w="1545" w:type="pct"/>
          </w:tcPr>
          <w:p w:rsidR="00A662D5" w:rsidRPr="00E04A58" w:rsidRDefault="00A662D5" w:rsidP="00231F10">
            <w:pPr>
              <w:suppressAutoHyphens/>
              <w:jc w:val="center"/>
              <w:rPr>
                <w:szCs w:val="24"/>
                <w:lang w:bidi="ru-RU"/>
              </w:rPr>
            </w:pPr>
            <w:r w:rsidRPr="00E04A58">
              <w:rPr>
                <w:szCs w:val="24"/>
                <w:lang w:bidi="ru-RU"/>
              </w:rPr>
              <w:t>Данные (сведения), указанные в документе с опечаткой (ошибкой)</w:t>
            </w:r>
          </w:p>
        </w:tc>
        <w:tc>
          <w:tcPr>
            <w:tcW w:w="1550" w:type="pct"/>
          </w:tcPr>
          <w:p w:rsidR="00A662D5" w:rsidRPr="00E04A58" w:rsidRDefault="00A662D5" w:rsidP="00231F10">
            <w:pPr>
              <w:suppressAutoHyphens/>
              <w:jc w:val="center"/>
              <w:rPr>
                <w:szCs w:val="24"/>
                <w:lang w:bidi="ru-RU"/>
              </w:rPr>
            </w:pPr>
            <w:r w:rsidRPr="00E04A58">
              <w:rPr>
                <w:szCs w:val="24"/>
                <w:lang w:bidi="ru-RU"/>
              </w:rPr>
              <w:t>Правильные данные (сведения)</w:t>
            </w:r>
          </w:p>
        </w:tc>
        <w:tc>
          <w:tcPr>
            <w:tcW w:w="1385" w:type="pct"/>
          </w:tcPr>
          <w:p w:rsidR="00A662D5" w:rsidRPr="00E04A58" w:rsidRDefault="00A662D5" w:rsidP="00231F10">
            <w:pPr>
              <w:suppressAutoHyphens/>
              <w:jc w:val="center"/>
              <w:rPr>
                <w:szCs w:val="24"/>
                <w:lang w:bidi="ru-RU"/>
              </w:rPr>
            </w:pPr>
            <w:r w:rsidRPr="00E04A58">
              <w:rPr>
                <w:szCs w:val="24"/>
                <w:lang w:bidi="ru-RU"/>
              </w:rPr>
              <w:t xml:space="preserve">Обоснование с указанием реквизитов документа(ов), документации, на основании которых необходимо внести исправление </w:t>
            </w:r>
          </w:p>
        </w:tc>
      </w:tr>
      <w:tr w:rsidR="00A662D5" w:rsidRPr="00E04A58" w:rsidTr="00231F10">
        <w:trPr>
          <w:trHeight w:val="266"/>
        </w:trPr>
        <w:tc>
          <w:tcPr>
            <w:tcW w:w="521" w:type="pct"/>
            <w:tcBorders>
              <w:bottom w:val="single" w:sz="4" w:space="0" w:color="auto"/>
            </w:tcBorders>
          </w:tcPr>
          <w:p w:rsidR="00A662D5" w:rsidRPr="00E04A58" w:rsidRDefault="00A662D5" w:rsidP="00231F10">
            <w:pPr>
              <w:suppressAutoHyphens/>
              <w:rPr>
                <w:szCs w:val="24"/>
                <w:lang w:bidi="ru-RU"/>
              </w:rPr>
            </w:pPr>
          </w:p>
        </w:tc>
        <w:tc>
          <w:tcPr>
            <w:tcW w:w="1545" w:type="pct"/>
            <w:tcBorders>
              <w:bottom w:val="single" w:sz="4" w:space="0" w:color="auto"/>
            </w:tcBorders>
          </w:tcPr>
          <w:p w:rsidR="00A662D5" w:rsidRPr="00E04A58" w:rsidRDefault="00A662D5" w:rsidP="00231F10">
            <w:pPr>
              <w:suppressAutoHyphens/>
              <w:rPr>
                <w:szCs w:val="24"/>
                <w:lang w:bidi="ru-RU"/>
              </w:rPr>
            </w:pPr>
          </w:p>
        </w:tc>
        <w:tc>
          <w:tcPr>
            <w:tcW w:w="1550" w:type="pct"/>
            <w:tcBorders>
              <w:bottom w:val="single" w:sz="4" w:space="0" w:color="auto"/>
            </w:tcBorders>
          </w:tcPr>
          <w:p w:rsidR="00A662D5" w:rsidRPr="00E04A58" w:rsidRDefault="00A662D5" w:rsidP="00231F10">
            <w:pPr>
              <w:suppressAutoHyphens/>
              <w:rPr>
                <w:szCs w:val="24"/>
                <w:lang w:bidi="ru-RU"/>
              </w:rPr>
            </w:pPr>
          </w:p>
        </w:tc>
        <w:tc>
          <w:tcPr>
            <w:tcW w:w="1385" w:type="pct"/>
            <w:tcBorders>
              <w:bottom w:val="single" w:sz="4" w:space="0" w:color="auto"/>
            </w:tcBorders>
          </w:tcPr>
          <w:p w:rsidR="00A662D5" w:rsidRPr="00E04A58" w:rsidRDefault="00A662D5" w:rsidP="00231F10">
            <w:pPr>
              <w:suppressAutoHyphens/>
              <w:rPr>
                <w:szCs w:val="24"/>
                <w:lang w:bidi="ru-RU"/>
              </w:rPr>
            </w:pPr>
          </w:p>
        </w:tc>
      </w:tr>
    </w:tbl>
    <w:p w:rsidR="00A662D5" w:rsidRPr="00E04A58" w:rsidRDefault="00A662D5" w:rsidP="00A662D5">
      <w:pPr>
        <w:suppressAutoHyphens/>
        <w:rPr>
          <w:szCs w:val="24"/>
          <w:lang w:bidi="ru-RU"/>
        </w:rPr>
      </w:pPr>
    </w:p>
    <w:p w:rsidR="00A662D5" w:rsidRPr="00E04A58" w:rsidRDefault="00A662D5" w:rsidP="00A662D5">
      <w:pPr>
        <w:suppressAutoHyphens/>
        <w:spacing w:line="360" w:lineRule="auto"/>
        <w:ind w:firstLine="709"/>
        <w:jc w:val="both"/>
        <w:rPr>
          <w:color w:val="000000"/>
          <w:szCs w:val="24"/>
          <w:lang w:bidi="ru-RU"/>
        </w:rPr>
      </w:pPr>
      <w:r w:rsidRPr="00E04A58">
        <w:rPr>
          <w:color w:val="000000"/>
          <w:szCs w:val="24"/>
          <w:lang w:bidi="ru-RU"/>
        </w:rPr>
        <w:t>Прошу внести исправления в ________________________________________________________________________________________________________,содержащий опечатку (ошибку).</w:t>
      </w:r>
    </w:p>
    <w:p w:rsidR="00A662D5" w:rsidRPr="00E04A58" w:rsidRDefault="00A662D5" w:rsidP="00A662D5">
      <w:pPr>
        <w:suppressAutoHyphens/>
        <w:spacing w:line="360" w:lineRule="auto"/>
        <w:ind w:firstLine="709"/>
        <w:rPr>
          <w:color w:val="000000"/>
          <w:szCs w:val="24"/>
          <w:lang w:bidi="ru-RU"/>
        </w:rPr>
      </w:pPr>
      <w:r w:rsidRPr="00E04A58">
        <w:rPr>
          <w:color w:val="000000"/>
          <w:szCs w:val="24"/>
          <w:lang w:bidi="ru-RU"/>
        </w:rPr>
        <w:t xml:space="preserve">Приложение: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53"/>
      </w:tblGrid>
      <w:tr w:rsidR="00A662D5" w:rsidRPr="00E04A58" w:rsidTr="00231F10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A662D5" w:rsidRPr="00E04A58" w:rsidRDefault="00A662D5" w:rsidP="00231F10">
            <w:pPr>
              <w:suppressAutoHyphens/>
              <w:autoSpaceDE w:val="0"/>
              <w:autoSpaceDN w:val="0"/>
              <w:jc w:val="right"/>
              <w:rPr>
                <w:color w:val="000000"/>
                <w:szCs w:val="24"/>
                <w:lang w:bidi="ru-RU"/>
              </w:rPr>
            </w:pPr>
          </w:p>
        </w:tc>
      </w:tr>
      <w:tr w:rsidR="00A662D5" w:rsidRPr="00E04A58" w:rsidTr="00231F10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A662D5" w:rsidRPr="00E04A58" w:rsidRDefault="00A662D5" w:rsidP="00231F10">
            <w:pPr>
              <w:suppressAutoHyphens/>
              <w:autoSpaceDE w:val="0"/>
              <w:autoSpaceDN w:val="0"/>
              <w:jc w:val="right"/>
              <w:rPr>
                <w:color w:val="000000"/>
                <w:szCs w:val="24"/>
                <w:lang w:bidi="ru-RU"/>
              </w:rPr>
            </w:pPr>
          </w:p>
        </w:tc>
      </w:tr>
    </w:tbl>
    <w:p w:rsidR="00A662D5" w:rsidRPr="00E04A58" w:rsidRDefault="00A662D5" w:rsidP="00A662D5">
      <w:pPr>
        <w:suppressAutoHyphens/>
        <w:spacing w:line="360" w:lineRule="auto"/>
        <w:ind w:firstLine="709"/>
        <w:rPr>
          <w:color w:val="000000"/>
          <w:szCs w:val="24"/>
          <w:lang w:bidi="ru-RU"/>
        </w:rPr>
      </w:pPr>
    </w:p>
    <w:p w:rsidR="00A662D5" w:rsidRPr="00E04A58" w:rsidRDefault="00A662D5" w:rsidP="00A662D5">
      <w:pPr>
        <w:suppressAutoHyphens/>
        <w:spacing w:line="360" w:lineRule="auto"/>
        <w:ind w:firstLine="709"/>
        <w:rPr>
          <w:color w:val="000000"/>
          <w:szCs w:val="24"/>
          <w:lang w:bidi="ru-RU"/>
        </w:rPr>
      </w:pPr>
      <w:r w:rsidRPr="00E04A58">
        <w:rPr>
          <w:color w:val="000000"/>
          <w:szCs w:val="24"/>
          <w:lang w:bidi="ru-RU"/>
        </w:rPr>
        <w:t>Номер телефона и адрес электронной почты для связи: __________________________________________________________________.</w:t>
      </w:r>
    </w:p>
    <w:p w:rsidR="00A662D5" w:rsidRPr="00E04A58" w:rsidRDefault="00A662D5" w:rsidP="00A662D5">
      <w:pPr>
        <w:tabs>
          <w:tab w:val="left" w:pos="1968"/>
        </w:tabs>
        <w:suppressAutoHyphens/>
        <w:spacing w:line="360" w:lineRule="auto"/>
        <w:ind w:firstLine="709"/>
        <w:rPr>
          <w:color w:val="000000"/>
          <w:szCs w:val="24"/>
          <w:lang w:bidi="ru-RU"/>
        </w:rPr>
      </w:pPr>
      <w:r w:rsidRPr="00E04A58">
        <w:rPr>
          <w:color w:val="000000"/>
          <w:szCs w:val="24"/>
          <w:lang w:bidi="ru-RU"/>
        </w:rPr>
        <w:t>Результат предоставления муниципальной услуги прошу (указывается один из перечисленных способов):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39"/>
        <w:gridCol w:w="814"/>
      </w:tblGrid>
      <w:tr w:rsidR="00A662D5" w:rsidRPr="00E04A58" w:rsidTr="00231F10">
        <w:tc>
          <w:tcPr>
            <w:tcW w:w="4735" w:type="pct"/>
            <w:shd w:val="clear" w:color="auto" w:fill="auto"/>
          </w:tcPr>
          <w:p w:rsidR="00A662D5" w:rsidRPr="00E04A58" w:rsidRDefault="00A662D5" w:rsidP="00231F10">
            <w:pPr>
              <w:suppressAutoHyphens/>
              <w:autoSpaceDE w:val="0"/>
              <w:autoSpaceDN w:val="0"/>
              <w:jc w:val="both"/>
              <w:rPr>
                <w:color w:val="000000"/>
                <w:szCs w:val="24"/>
                <w:lang w:bidi="ru-RU"/>
              </w:rPr>
            </w:pPr>
            <w:r w:rsidRPr="00E04A58">
              <w:rPr>
                <w:color w:val="000000"/>
                <w:szCs w:val="24"/>
                <w:lang w:bidi="ru-RU"/>
              </w:rPr>
              <w:t>выдать на бумажном носителе при личном обращении в отдел по муниципальным имуществом и земельным ресурсам администрации Бутурлиновского муниципального района по адресу: 394500 г. Бутурлиновка пл. Воли, д.43</w:t>
            </w:r>
          </w:p>
        </w:tc>
        <w:tc>
          <w:tcPr>
            <w:tcW w:w="265" w:type="pct"/>
            <w:shd w:val="clear" w:color="auto" w:fill="auto"/>
          </w:tcPr>
          <w:p w:rsidR="00A662D5" w:rsidRPr="00E04A58" w:rsidRDefault="00A662D5" w:rsidP="00231F10">
            <w:pPr>
              <w:suppressAutoHyphens/>
              <w:autoSpaceDE w:val="0"/>
              <w:autoSpaceDN w:val="0"/>
              <w:rPr>
                <w:color w:val="000000"/>
                <w:szCs w:val="24"/>
                <w:lang w:bidi="ru-RU"/>
              </w:rPr>
            </w:pPr>
          </w:p>
        </w:tc>
      </w:tr>
      <w:tr w:rsidR="00A662D5" w:rsidRPr="00E04A58" w:rsidTr="00231F10">
        <w:tc>
          <w:tcPr>
            <w:tcW w:w="4735" w:type="pct"/>
            <w:shd w:val="clear" w:color="auto" w:fill="auto"/>
          </w:tcPr>
          <w:p w:rsidR="00A662D5" w:rsidRPr="00E04A58" w:rsidRDefault="00A662D5" w:rsidP="00231F10">
            <w:pPr>
              <w:suppressAutoHyphens/>
              <w:autoSpaceDE w:val="0"/>
              <w:autoSpaceDN w:val="0"/>
              <w:jc w:val="both"/>
              <w:rPr>
                <w:rFonts w:eastAsia="Tahoma"/>
                <w:color w:val="000000"/>
                <w:szCs w:val="24"/>
                <w:lang w:bidi="ru-RU"/>
              </w:rPr>
            </w:pPr>
            <w:r w:rsidRPr="00E04A58">
              <w:rPr>
                <w:rFonts w:eastAsia="Tahoma"/>
                <w:color w:val="000000"/>
                <w:szCs w:val="24"/>
                <w:lang w:bidi="ru-RU"/>
              </w:rPr>
              <w:t xml:space="preserve">выдать на бумажном носителе при личном обращении в МФЦ, расположенный по </w:t>
            </w:r>
            <w:r w:rsidRPr="00E04A58">
              <w:rPr>
                <w:rFonts w:eastAsia="Tahoma"/>
                <w:color w:val="000000"/>
                <w:szCs w:val="24"/>
                <w:lang w:bidi="ru-RU"/>
              </w:rPr>
              <w:lastRenderedPageBreak/>
              <w:t>адресу:___________________________________________________________________</w:t>
            </w:r>
          </w:p>
          <w:p w:rsidR="00A662D5" w:rsidRPr="00E04A58" w:rsidRDefault="00A662D5" w:rsidP="00231F10">
            <w:pPr>
              <w:suppressAutoHyphens/>
              <w:autoSpaceDE w:val="0"/>
              <w:autoSpaceDN w:val="0"/>
              <w:jc w:val="both"/>
              <w:rPr>
                <w:color w:val="000000"/>
                <w:szCs w:val="24"/>
                <w:lang w:bidi="ru-RU"/>
              </w:rPr>
            </w:pPr>
            <w:r w:rsidRPr="00E04A58">
              <w:rPr>
                <w:rFonts w:eastAsia="Tahoma"/>
                <w:color w:val="000000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265" w:type="pct"/>
            <w:shd w:val="clear" w:color="auto" w:fill="auto"/>
          </w:tcPr>
          <w:p w:rsidR="00A662D5" w:rsidRPr="00E04A58" w:rsidRDefault="00A662D5" w:rsidP="00231F10">
            <w:pPr>
              <w:suppressAutoHyphens/>
              <w:autoSpaceDE w:val="0"/>
              <w:autoSpaceDN w:val="0"/>
              <w:rPr>
                <w:color w:val="000000"/>
                <w:szCs w:val="24"/>
                <w:lang w:bidi="ru-RU"/>
              </w:rPr>
            </w:pPr>
          </w:p>
        </w:tc>
      </w:tr>
      <w:tr w:rsidR="00A662D5" w:rsidRPr="00E04A58" w:rsidTr="00231F10">
        <w:tc>
          <w:tcPr>
            <w:tcW w:w="4735" w:type="pct"/>
            <w:shd w:val="clear" w:color="auto" w:fill="auto"/>
          </w:tcPr>
          <w:p w:rsidR="00A662D5" w:rsidRPr="00E04A58" w:rsidRDefault="00A662D5" w:rsidP="00231F10">
            <w:pPr>
              <w:suppressAutoHyphens/>
              <w:autoSpaceDE w:val="0"/>
              <w:autoSpaceDN w:val="0"/>
              <w:rPr>
                <w:rFonts w:eastAsia="Tahoma"/>
                <w:color w:val="000000"/>
                <w:szCs w:val="24"/>
                <w:lang w:bidi="ru-RU"/>
              </w:rPr>
            </w:pPr>
            <w:r w:rsidRPr="00E04A58">
              <w:rPr>
                <w:rFonts w:eastAsia="Tahoma"/>
                <w:color w:val="000000"/>
                <w:szCs w:val="24"/>
                <w:lang w:bidi="ru-RU"/>
              </w:rPr>
              <w:lastRenderedPageBreak/>
              <w:t>направить на бумажном носителе на почтовый адрес: ___________________________</w:t>
            </w:r>
          </w:p>
          <w:p w:rsidR="00A662D5" w:rsidRPr="00E04A58" w:rsidRDefault="00A662D5" w:rsidP="00231F10">
            <w:pPr>
              <w:suppressAutoHyphens/>
              <w:autoSpaceDE w:val="0"/>
              <w:autoSpaceDN w:val="0"/>
              <w:rPr>
                <w:color w:val="000000"/>
                <w:szCs w:val="24"/>
                <w:lang w:bidi="ru-RU"/>
              </w:rPr>
            </w:pPr>
            <w:r w:rsidRPr="00E04A58">
              <w:rPr>
                <w:rFonts w:eastAsia="Tahoma"/>
                <w:color w:val="000000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265" w:type="pct"/>
            <w:shd w:val="clear" w:color="auto" w:fill="auto"/>
          </w:tcPr>
          <w:p w:rsidR="00A662D5" w:rsidRPr="00E04A58" w:rsidRDefault="00A662D5" w:rsidP="00231F10">
            <w:pPr>
              <w:suppressAutoHyphens/>
              <w:autoSpaceDE w:val="0"/>
              <w:autoSpaceDN w:val="0"/>
              <w:rPr>
                <w:color w:val="000000"/>
                <w:szCs w:val="24"/>
                <w:lang w:bidi="ru-RU"/>
              </w:rPr>
            </w:pPr>
          </w:p>
        </w:tc>
      </w:tr>
    </w:tbl>
    <w:p w:rsidR="00A662D5" w:rsidRPr="00E04A58" w:rsidRDefault="00A662D5" w:rsidP="00A662D5">
      <w:pPr>
        <w:suppressAutoHyphens/>
        <w:rPr>
          <w:vanish/>
          <w:szCs w:val="24"/>
        </w:rPr>
      </w:pPr>
    </w:p>
    <w:tbl>
      <w:tblPr>
        <w:tblW w:w="5062" w:type="pct"/>
        <w:tblCellMar>
          <w:left w:w="28" w:type="dxa"/>
          <w:right w:w="28" w:type="dxa"/>
        </w:tblCellMar>
        <w:tblLook w:val="0000"/>
      </w:tblPr>
      <w:tblGrid>
        <w:gridCol w:w="5282"/>
        <w:gridCol w:w="658"/>
        <w:gridCol w:w="9441"/>
      </w:tblGrid>
      <w:tr w:rsidR="00A662D5" w:rsidRPr="00E04A58" w:rsidTr="00231F10">
        <w:trPr>
          <w:trHeight w:val="29"/>
        </w:trPr>
        <w:tc>
          <w:tcPr>
            <w:tcW w:w="1717" w:type="pct"/>
            <w:tcBorders>
              <w:bottom w:val="single" w:sz="4" w:space="0" w:color="auto"/>
            </w:tcBorders>
            <w:vAlign w:val="bottom"/>
          </w:tcPr>
          <w:p w:rsidR="00A662D5" w:rsidRPr="00E04A58" w:rsidRDefault="00A662D5" w:rsidP="00231F10">
            <w:pPr>
              <w:suppressAutoHyphens/>
              <w:jc w:val="center"/>
              <w:rPr>
                <w:color w:val="000000"/>
                <w:szCs w:val="24"/>
                <w:lang w:bidi="ru-RU"/>
              </w:rPr>
            </w:pPr>
          </w:p>
        </w:tc>
        <w:tc>
          <w:tcPr>
            <w:tcW w:w="214" w:type="pct"/>
            <w:vAlign w:val="bottom"/>
          </w:tcPr>
          <w:p w:rsidR="00A662D5" w:rsidRPr="00E04A58" w:rsidRDefault="00A662D5" w:rsidP="00231F10">
            <w:pPr>
              <w:suppressAutoHyphens/>
              <w:rPr>
                <w:color w:val="000000"/>
                <w:szCs w:val="24"/>
                <w:lang w:bidi="ru-RU"/>
              </w:rPr>
            </w:pPr>
          </w:p>
        </w:tc>
        <w:tc>
          <w:tcPr>
            <w:tcW w:w="3069" w:type="pct"/>
            <w:tcBorders>
              <w:bottom w:val="single" w:sz="4" w:space="0" w:color="auto"/>
            </w:tcBorders>
            <w:vAlign w:val="bottom"/>
          </w:tcPr>
          <w:p w:rsidR="00A662D5" w:rsidRPr="00E04A58" w:rsidRDefault="00A662D5" w:rsidP="00231F10">
            <w:pPr>
              <w:suppressAutoHyphens/>
              <w:jc w:val="center"/>
              <w:rPr>
                <w:color w:val="000000"/>
                <w:szCs w:val="24"/>
                <w:lang w:bidi="ru-RU"/>
              </w:rPr>
            </w:pPr>
          </w:p>
        </w:tc>
      </w:tr>
      <w:tr w:rsidR="00A662D5" w:rsidRPr="00E04A58" w:rsidTr="00231F10">
        <w:trPr>
          <w:trHeight w:val="23"/>
        </w:trPr>
        <w:tc>
          <w:tcPr>
            <w:tcW w:w="1717" w:type="pct"/>
            <w:tcBorders>
              <w:top w:val="single" w:sz="4" w:space="0" w:color="auto"/>
            </w:tcBorders>
          </w:tcPr>
          <w:p w:rsidR="00A662D5" w:rsidRPr="00E04A58" w:rsidRDefault="00A662D5" w:rsidP="00231F10">
            <w:pPr>
              <w:suppressAutoHyphens/>
              <w:jc w:val="center"/>
              <w:rPr>
                <w:color w:val="000000"/>
                <w:szCs w:val="24"/>
                <w:lang w:bidi="ru-RU"/>
              </w:rPr>
            </w:pPr>
            <w:r w:rsidRPr="00E04A58">
              <w:rPr>
                <w:color w:val="000000"/>
                <w:szCs w:val="24"/>
                <w:lang w:bidi="ru-RU"/>
              </w:rPr>
              <w:t>(подпись)</w:t>
            </w:r>
          </w:p>
        </w:tc>
        <w:tc>
          <w:tcPr>
            <w:tcW w:w="214" w:type="pct"/>
          </w:tcPr>
          <w:p w:rsidR="00A662D5" w:rsidRPr="00E04A58" w:rsidRDefault="00A662D5" w:rsidP="00231F10">
            <w:pPr>
              <w:suppressAutoHyphens/>
              <w:rPr>
                <w:color w:val="000000"/>
                <w:szCs w:val="24"/>
                <w:lang w:bidi="ru-RU"/>
              </w:rPr>
            </w:pPr>
          </w:p>
        </w:tc>
        <w:tc>
          <w:tcPr>
            <w:tcW w:w="3069" w:type="pct"/>
            <w:tcBorders>
              <w:top w:val="single" w:sz="4" w:space="0" w:color="auto"/>
            </w:tcBorders>
          </w:tcPr>
          <w:p w:rsidR="00A662D5" w:rsidRPr="00E04A58" w:rsidRDefault="00A662D5" w:rsidP="00231F10">
            <w:pPr>
              <w:suppressAutoHyphens/>
              <w:jc w:val="center"/>
              <w:rPr>
                <w:color w:val="000000"/>
                <w:szCs w:val="24"/>
                <w:lang w:bidi="ru-RU"/>
              </w:rPr>
            </w:pPr>
            <w:r w:rsidRPr="00E04A58">
              <w:rPr>
                <w:color w:val="000000"/>
                <w:szCs w:val="24"/>
                <w:lang w:bidi="ru-RU"/>
              </w:rPr>
              <w:t>(фамилия, имя, отчество (при наличии))</w:t>
            </w:r>
          </w:p>
        </w:tc>
      </w:tr>
    </w:tbl>
    <w:p w:rsidR="00A662D5" w:rsidRPr="00E04A58" w:rsidRDefault="00A662D5" w:rsidP="00A662D5">
      <w:pPr>
        <w:suppressAutoHyphens/>
        <w:autoSpaceDE w:val="0"/>
        <w:autoSpaceDN w:val="0"/>
        <w:adjustRightInd w:val="0"/>
        <w:jc w:val="both"/>
        <w:rPr>
          <w:szCs w:val="24"/>
        </w:rPr>
      </w:pPr>
    </w:p>
    <w:p w:rsidR="00A662D5" w:rsidRPr="00E04A58" w:rsidRDefault="00A662D5" w:rsidP="00A662D5">
      <w:pPr>
        <w:jc w:val="right"/>
        <w:rPr>
          <w:szCs w:val="24"/>
        </w:rPr>
      </w:pPr>
    </w:p>
    <w:p w:rsidR="00A662D5" w:rsidRPr="00E04A58" w:rsidRDefault="00A662D5" w:rsidP="00A662D5">
      <w:pPr>
        <w:jc w:val="right"/>
        <w:rPr>
          <w:szCs w:val="24"/>
        </w:rPr>
      </w:pPr>
    </w:p>
    <w:p w:rsidR="00A662D5" w:rsidRPr="00E04A58" w:rsidRDefault="00A662D5" w:rsidP="00A662D5">
      <w:pPr>
        <w:jc w:val="right"/>
        <w:rPr>
          <w:szCs w:val="24"/>
        </w:rPr>
      </w:pPr>
    </w:p>
    <w:p w:rsidR="00A662D5" w:rsidRPr="00E04A58" w:rsidRDefault="00A662D5" w:rsidP="00A662D5">
      <w:pPr>
        <w:jc w:val="right"/>
        <w:rPr>
          <w:szCs w:val="24"/>
        </w:rPr>
      </w:pPr>
    </w:p>
    <w:p w:rsidR="00A662D5" w:rsidRPr="00E04A58" w:rsidRDefault="00A662D5" w:rsidP="00A662D5">
      <w:pPr>
        <w:jc w:val="right"/>
        <w:rPr>
          <w:szCs w:val="24"/>
        </w:rPr>
      </w:pPr>
    </w:p>
    <w:p w:rsidR="00A662D5" w:rsidRPr="00E04A58" w:rsidRDefault="00A662D5" w:rsidP="00A662D5">
      <w:pPr>
        <w:jc w:val="right"/>
        <w:rPr>
          <w:szCs w:val="24"/>
        </w:rPr>
      </w:pPr>
    </w:p>
    <w:p w:rsidR="00A662D5" w:rsidRPr="00E04A58" w:rsidRDefault="00A662D5" w:rsidP="00A662D5">
      <w:pPr>
        <w:jc w:val="right"/>
        <w:rPr>
          <w:szCs w:val="24"/>
        </w:rPr>
      </w:pPr>
    </w:p>
    <w:p w:rsidR="00A662D5" w:rsidRPr="00E04A58" w:rsidRDefault="00A662D5" w:rsidP="00A662D5">
      <w:pPr>
        <w:jc w:val="right"/>
        <w:rPr>
          <w:szCs w:val="24"/>
        </w:rPr>
      </w:pPr>
    </w:p>
    <w:p w:rsidR="00A662D5" w:rsidRPr="00E04A58" w:rsidRDefault="00A662D5" w:rsidP="00A662D5">
      <w:pPr>
        <w:jc w:val="right"/>
        <w:rPr>
          <w:szCs w:val="24"/>
        </w:rPr>
      </w:pPr>
    </w:p>
    <w:p w:rsidR="00A662D5" w:rsidRPr="00E04A58" w:rsidRDefault="00A662D5" w:rsidP="00A662D5">
      <w:pPr>
        <w:jc w:val="right"/>
        <w:rPr>
          <w:szCs w:val="24"/>
        </w:rPr>
      </w:pPr>
    </w:p>
    <w:p w:rsidR="00A662D5" w:rsidRPr="00E04A58" w:rsidRDefault="00A662D5" w:rsidP="00A662D5">
      <w:pPr>
        <w:jc w:val="right"/>
        <w:rPr>
          <w:szCs w:val="24"/>
        </w:rPr>
      </w:pPr>
    </w:p>
    <w:p w:rsidR="00A662D5" w:rsidRPr="00E04A58" w:rsidRDefault="00A662D5" w:rsidP="00A662D5">
      <w:pPr>
        <w:rPr>
          <w:szCs w:val="24"/>
        </w:rPr>
      </w:pPr>
    </w:p>
    <w:p w:rsidR="00A662D5" w:rsidRPr="00E04A58" w:rsidRDefault="00A662D5" w:rsidP="00A662D5">
      <w:pPr>
        <w:rPr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  <w:r w:rsidRPr="00E04A58">
        <w:rPr>
          <w:b/>
          <w:szCs w:val="24"/>
        </w:rPr>
        <w:lastRenderedPageBreak/>
        <w:t>Приложение № 4</w:t>
      </w:r>
    </w:p>
    <w:p w:rsidR="00A662D5" w:rsidRPr="00E04A58" w:rsidRDefault="00A662D5" w:rsidP="00A662D5">
      <w:pPr>
        <w:autoSpaceDE w:val="0"/>
        <w:autoSpaceDN w:val="0"/>
        <w:adjustRightInd w:val="0"/>
        <w:ind w:firstLine="709"/>
        <w:jc w:val="right"/>
        <w:rPr>
          <w:b/>
          <w:szCs w:val="24"/>
        </w:rPr>
      </w:pPr>
      <w:r w:rsidRPr="00E04A58">
        <w:rPr>
          <w:b/>
          <w:szCs w:val="24"/>
        </w:rPr>
        <w:t>к технологической схеме</w:t>
      </w:r>
    </w:p>
    <w:p w:rsidR="00A662D5" w:rsidRPr="00E04A58" w:rsidRDefault="00A662D5" w:rsidP="00A662D5">
      <w:pPr>
        <w:jc w:val="right"/>
        <w:rPr>
          <w:szCs w:val="24"/>
        </w:rPr>
      </w:pPr>
    </w:p>
    <w:p w:rsidR="00A662D5" w:rsidRPr="00E04A58" w:rsidRDefault="00A662D5" w:rsidP="00A662D5">
      <w:pPr>
        <w:jc w:val="right"/>
        <w:rPr>
          <w:szCs w:val="24"/>
        </w:rPr>
      </w:pPr>
    </w:p>
    <w:p w:rsidR="00A662D5" w:rsidRPr="00E04A58" w:rsidRDefault="00A662D5" w:rsidP="00A662D5">
      <w:pPr>
        <w:jc w:val="right"/>
        <w:rPr>
          <w:szCs w:val="24"/>
        </w:rPr>
      </w:pPr>
      <w:r w:rsidRPr="00E04A58">
        <w:rPr>
          <w:szCs w:val="24"/>
        </w:rPr>
        <w:t xml:space="preserve">Образец заявления </w:t>
      </w:r>
    </w:p>
    <w:p w:rsidR="00A662D5" w:rsidRPr="00E04A58" w:rsidRDefault="00A662D5" w:rsidP="00A662D5">
      <w:pPr>
        <w:jc w:val="right"/>
        <w:rPr>
          <w:szCs w:val="24"/>
        </w:rPr>
      </w:pPr>
    </w:p>
    <w:p w:rsidR="00A662D5" w:rsidRPr="00E04A58" w:rsidRDefault="00A662D5" w:rsidP="00A662D5">
      <w:pPr>
        <w:pStyle w:val="af3"/>
        <w:jc w:val="center"/>
        <w:rPr>
          <w:sz w:val="24"/>
          <w:szCs w:val="24"/>
        </w:rPr>
      </w:pPr>
      <w:r w:rsidRPr="00E04A58">
        <w:rPr>
          <w:sz w:val="24"/>
          <w:szCs w:val="24"/>
        </w:rPr>
        <w:t>ЗАЯВЛЕНИЕ</w:t>
      </w:r>
    </w:p>
    <w:p w:rsidR="00A662D5" w:rsidRPr="00E04A58" w:rsidRDefault="00A662D5" w:rsidP="00A662D5">
      <w:pPr>
        <w:pStyle w:val="af3"/>
        <w:jc w:val="center"/>
        <w:rPr>
          <w:sz w:val="24"/>
          <w:szCs w:val="24"/>
        </w:rPr>
      </w:pPr>
      <w:r w:rsidRPr="00E04A58">
        <w:rPr>
          <w:sz w:val="24"/>
          <w:szCs w:val="24"/>
        </w:rPr>
        <w:t>об исправлении допущенных опечаток и ошибок</w:t>
      </w:r>
    </w:p>
    <w:p w:rsidR="00A662D5" w:rsidRPr="00E04A58" w:rsidRDefault="00A662D5" w:rsidP="00A662D5">
      <w:pPr>
        <w:pStyle w:val="af3"/>
        <w:jc w:val="center"/>
        <w:rPr>
          <w:sz w:val="24"/>
          <w:szCs w:val="24"/>
        </w:rPr>
      </w:pPr>
    </w:p>
    <w:p w:rsidR="00A662D5" w:rsidRPr="00E04A58" w:rsidRDefault="00A662D5" w:rsidP="00A662D5">
      <w:pPr>
        <w:suppressAutoHyphens/>
        <w:autoSpaceDE w:val="0"/>
        <w:autoSpaceDN w:val="0"/>
        <w:jc w:val="right"/>
        <w:rPr>
          <w:i/>
          <w:color w:val="0000FF"/>
          <w:szCs w:val="24"/>
          <w:u w:val="single"/>
        </w:rPr>
      </w:pPr>
      <w:r w:rsidRPr="00E04A58">
        <w:rPr>
          <w:i/>
          <w:color w:val="0000FF"/>
          <w:szCs w:val="24"/>
          <w:u w:val="single"/>
        </w:rPr>
        <w:t>29 февраля 2024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53"/>
      </w:tblGrid>
      <w:tr w:rsidR="00A662D5" w:rsidRPr="00E04A58" w:rsidTr="00231F10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A662D5" w:rsidRPr="00E04A58" w:rsidRDefault="00A662D5" w:rsidP="00231F10">
            <w:pPr>
              <w:tabs>
                <w:tab w:val="left" w:pos="2040"/>
              </w:tabs>
              <w:suppressAutoHyphens/>
              <w:autoSpaceDE w:val="0"/>
              <w:autoSpaceDN w:val="0"/>
              <w:jc w:val="center"/>
              <w:rPr>
                <w:color w:val="000000"/>
                <w:szCs w:val="24"/>
                <w:lang w:bidi="ru-RU"/>
              </w:rPr>
            </w:pPr>
            <w:r w:rsidRPr="00E04A58">
              <w:rPr>
                <w:i/>
                <w:color w:val="0000FF"/>
                <w:szCs w:val="24"/>
                <w:u w:val="single"/>
              </w:rPr>
              <w:t>Отдел по управлению муниципальным имуществом и земельным ресурсам</w:t>
            </w:r>
          </w:p>
        </w:tc>
      </w:tr>
      <w:tr w:rsidR="00A662D5" w:rsidRPr="00E04A58" w:rsidTr="00231F10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A662D5" w:rsidRPr="00E04A58" w:rsidRDefault="00A662D5" w:rsidP="00231F10">
            <w:pPr>
              <w:suppressAutoHyphens/>
              <w:autoSpaceDE w:val="0"/>
              <w:autoSpaceDN w:val="0"/>
              <w:jc w:val="right"/>
              <w:rPr>
                <w:color w:val="000000"/>
                <w:szCs w:val="24"/>
                <w:lang w:bidi="ru-RU"/>
              </w:rPr>
            </w:pPr>
          </w:p>
        </w:tc>
      </w:tr>
      <w:tr w:rsidR="00A662D5" w:rsidRPr="00E04A58" w:rsidTr="00231F10">
        <w:trPr>
          <w:trHeight w:val="639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A662D5" w:rsidRPr="00E04A58" w:rsidRDefault="00A662D5" w:rsidP="00231F10">
            <w:pPr>
              <w:suppressAutoHyphens/>
              <w:autoSpaceDE w:val="0"/>
              <w:autoSpaceDN w:val="0"/>
              <w:jc w:val="center"/>
              <w:rPr>
                <w:color w:val="000000"/>
                <w:szCs w:val="24"/>
                <w:lang w:bidi="ru-RU"/>
              </w:rPr>
            </w:pPr>
            <w:r w:rsidRPr="00E04A58">
              <w:rPr>
                <w:szCs w:val="24"/>
                <w:lang w:bidi="ru-RU"/>
              </w:rPr>
              <w:t xml:space="preserve">(наименование структурного подразделения администрации </w:t>
            </w:r>
            <w:r w:rsidR="000C58C6" w:rsidRPr="00E04A58">
              <w:rPr>
                <w:szCs w:val="24"/>
              </w:rPr>
              <w:t>Берёзовского сельского поселения</w:t>
            </w:r>
            <w:r w:rsidR="000C58C6" w:rsidRPr="00E04A58">
              <w:rPr>
                <w:sz w:val="16"/>
                <w:szCs w:val="16"/>
              </w:rPr>
              <w:t xml:space="preserve"> </w:t>
            </w:r>
            <w:r w:rsidRPr="00E04A58">
              <w:rPr>
                <w:szCs w:val="24"/>
                <w:lang w:bidi="ru-RU"/>
              </w:rPr>
              <w:t>Бутурлиновского муниципального района, обеспечивающего организацию предоставления муниципальной услуги)</w:t>
            </w:r>
          </w:p>
        </w:tc>
      </w:tr>
    </w:tbl>
    <w:p w:rsidR="00A662D5" w:rsidRPr="00E04A58" w:rsidRDefault="00A662D5" w:rsidP="00A662D5">
      <w:pPr>
        <w:suppressAutoHyphens/>
        <w:autoSpaceDE w:val="0"/>
        <w:autoSpaceDN w:val="0"/>
        <w:adjustRightInd w:val="0"/>
        <w:rPr>
          <w:bCs/>
          <w:color w:val="000000"/>
          <w:szCs w:val="24"/>
        </w:rPr>
      </w:pPr>
    </w:p>
    <w:p w:rsidR="00A662D5" w:rsidRPr="00E04A58" w:rsidRDefault="00A662D5" w:rsidP="00A662D5">
      <w:pPr>
        <w:suppressAutoHyphens/>
        <w:autoSpaceDE w:val="0"/>
        <w:autoSpaceDN w:val="0"/>
        <w:adjustRightInd w:val="0"/>
        <w:jc w:val="center"/>
        <w:rPr>
          <w:bCs/>
          <w:color w:val="000000"/>
          <w:szCs w:val="24"/>
        </w:rPr>
      </w:pPr>
      <w:r w:rsidRPr="00E04A58">
        <w:rPr>
          <w:color w:val="000000"/>
          <w:szCs w:val="24"/>
        </w:rPr>
        <w:t>1. Сведения о заявителе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2"/>
        <w:gridCol w:w="6626"/>
        <w:gridCol w:w="7035"/>
      </w:tblGrid>
      <w:tr w:rsidR="00A662D5" w:rsidRPr="00E04A58" w:rsidTr="00231F10">
        <w:trPr>
          <w:trHeight w:val="553"/>
        </w:trPr>
        <w:tc>
          <w:tcPr>
            <w:tcW w:w="551" w:type="pct"/>
          </w:tcPr>
          <w:p w:rsidR="00A662D5" w:rsidRPr="00E04A58" w:rsidRDefault="00A662D5" w:rsidP="00231F10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E04A58">
              <w:rPr>
                <w:rFonts w:eastAsia="Tahoma"/>
                <w:color w:val="000000"/>
                <w:szCs w:val="24"/>
                <w:lang w:bidi="ru-RU"/>
              </w:rPr>
              <w:t>1.1</w:t>
            </w:r>
          </w:p>
        </w:tc>
        <w:tc>
          <w:tcPr>
            <w:tcW w:w="4449" w:type="pct"/>
            <w:gridSpan w:val="2"/>
          </w:tcPr>
          <w:p w:rsidR="00A662D5" w:rsidRPr="00E04A58" w:rsidRDefault="00A662D5" w:rsidP="00231F10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E04A58">
              <w:rPr>
                <w:rFonts w:eastAsia="Tahoma"/>
                <w:color w:val="000000"/>
                <w:szCs w:val="24"/>
                <w:lang w:bidi="ru-RU"/>
              </w:rPr>
              <w:t>Сведения о физическом лице,</w:t>
            </w:r>
          </w:p>
          <w:p w:rsidR="00A662D5" w:rsidRPr="00E04A58" w:rsidRDefault="00A662D5" w:rsidP="00231F10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E04A58">
              <w:rPr>
                <w:rFonts w:eastAsia="Tahoma"/>
                <w:color w:val="000000"/>
                <w:szCs w:val="24"/>
                <w:lang w:bidi="ru-RU"/>
              </w:rPr>
              <w:t>в случае если заявителем является физическое лицо</w:t>
            </w:r>
          </w:p>
        </w:tc>
      </w:tr>
      <w:tr w:rsidR="00A662D5" w:rsidRPr="00E04A58" w:rsidTr="00231F10">
        <w:trPr>
          <w:trHeight w:val="566"/>
        </w:trPr>
        <w:tc>
          <w:tcPr>
            <w:tcW w:w="551" w:type="pct"/>
          </w:tcPr>
          <w:p w:rsidR="00A662D5" w:rsidRPr="00E04A58" w:rsidRDefault="00A662D5" w:rsidP="00231F10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E04A58">
              <w:rPr>
                <w:rFonts w:eastAsia="Tahoma"/>
                <w:color w:val="000000"/>
                <w:szCs w:val="24"/>
                <w:lang w:bidi="ru-RU"/>
              </w:rPr>
              <w:t>1.1.1</w:t>
            </w:r>
          </w:p>
        </w:tc>
        <w:tc>
          <w:tcPr>
            <w:tcW w:w="2158" w:type="pct"/>
          </w:tcPr>
          <w:p w:rsidR="00A662D5" w:rsidRPr="00E04A58" w:rsidRDefault="00A662D5" w:rsidP="00231F10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E04A58">
              <w:rPr>
                <w:rFonts w:eastAsia="Tahoma"/>
                <w:color w:val="000000"/>
                <w:szCs w:val="24"/>
                <w:lang w:bidi="ru-RU"/>
              </w:rPr>
              <w:t>Фамилия, имя, отчество (при наличии)</w:t>
            </w:r>
          </w:p>
        </w:tc>
        <w:tc>
          <w:tcPr>
            <w:tcW w:w="2291" w:type="pct"/>
          </w:tcPr>
          <w:p w:rsidR="00A662D5" w:rsidRPr="00E04A58" w:rsidRDefault="00A662D5" w:rsidP="00231F10">
            <w:pPr>
              <w:tabs>
                <w:tab w:val="left" w:pos="2040"/>
              </w:tabs>
              <w:suppressAutoHyphens/>
              <w:autoSpaceDE w:val="0"/>
              <w:autoSpaceDN w:val="0"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E04A58">
              <w:rPr>
                <w:i/>
                <w:color w:val="0000FF"/>
                <w:szCs w:val="24"/>
                <w:u w:val="single"/>
              </w:rPr>
              <w:t>Иванов Иван Иванович</w:t>
            </w:r>
          </w:p>
        </w:tc>
      </w:tr>
      <w:tr w:rsidR="00A662D5" w:rsidRPr="00E04A58" w:rsidTr="00231F10">
        <w:trPr>
          <w:trHeight w:val="753"/>
        </w:trPr>
        <w:tc>
          <w:tcPr>
            <w:tcW w:w="551" w:type="pct"/>
          </w:tcPr>
          <w:p w:rsidR="00A662D5" w:rsidRPr="00E04A58" w:rsidRDefault="00A662D5" w:rsidP="00231F10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E04A58">
              <w:rPr>
                <w:rFonts w:eastAsia="Tahoma"/>
                <w:color w:val="000000"/>
                <w:szCs w:val="24"/>
                <w:lang w:bidi="ru-RU"/>
              </w:rPr>
              <w:t>1.1.2</w:t>
            </w:r>
          </w:p>
        </w:tc>
        <w:tc>
          <w:tcPr>
            <w:tcW w:w="2158" w:type="pct"/>
          </w:tcPr>
          <w:p w:rsidR="00A662D5" w:rsidRPr="00E04A58" w:rsidRDefault="00A662D5" w:rsidP="00231F10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E04A58">
              <w:rPr>
                <w:rFonts w:eastAsia="Tahoma"/>
                <w:color w:val="000000"/>
                <w:szCs w:val="24"/>
                <w:lang w:bidi="ru-RU"/>
              </w:rPr>
              <w:t>Реквизиты документа, удостоверяющего личность (</w:t>
            </w:r>
            <w:r w:rsidRPr="00E04A58">
              <w:rPr>
                <w:color w:val="000000"/>
                <w:szCs w:val="24"/>
                <w:lang w:bidi="ru-RU"/>
              </w:rPr>
              <w:t xml:space="preserve">не указываются в </w:t>
            </w:r>
            <w:r w:rsidRPr="00E04A58">
              <w:rPr>
                <w:rFonts w:eastAsia="Tahoma"/>
                <w:color w:val="000000"/>
                <w:szCs w:val="24"/>
                <w:lang w:bidi="ru-RU"/>
              </w:rPr>
              <w:t>случае, если заявитель является индивидуальным предпринимателем)</w:t>
            </w:r>
          </w:p>
        </w:tc>
        <w:tc>
          <w:tcPr>
            <w:tcW w:w="2291" w:type="pct"/>
          </w:tcPr>
          <w:p w:rsidR="00A662D5" w:rsidRPr="00E04A58" w:rsidRDefault="00A662D5" w:rsidP="00231F10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</w:p>
        </w:tc>
      </w:tr>
      <w:tr w:rsidR="00A662D5" w:rsidRPr="00E04A58" w:rsidTr="00231F10">
        <w:trPr>
          <w:trHeight w:val="665"/>
        </w:trPr>
        <w:tc>
          <w:tcPr>
            <w:tcW w:w="551" w:type="pct"/>
          </w:tcPr>
          <w:p w:rsidR="00A662D5" w:rsidRPr="00E04A58" w:rsidRDefault="00A662D5" w:rsidP="00231F10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E04A58">
              <w:rPr>
                <w:rFonts w:eastAsia="Tahoma"/>
                <w:color w:val="000000"/>
                <w:szCs w:val="24"/>
                <w:lang w:bidi="ru-RU"/>
              </w:rPr>
              <w:lastRenderedPageBreak/>
              <w:t>1.1.3</w:t>
            </w:r>
          </w:p>
        </w:tc>
        <w:tc>
          <w:tcPr>
            <w:tcW w:w="2158" w:type="pct"/>
          </w:tcPr>
          <w:p w:rsidR="00A662D5" w:rsidRPr="00E04A58" w:rsidRDefault="00A662D5" w:rsidP="00231F10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E04A58">
              <w:rPr>
                <w:rFonts w:eastAsia="Tahoma"/>
                <w:color w:val="000000"/>
                <w:szCs w:val="24"/>
                <w:lang w:bidi="ru-RU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2291" w:type="pct"/>
          </w:tcPr>
          <w:p w:rsidR="00A662D5" w:rsidRPr="00E04A58" w:rsidRDefault="00A662D5" w:rsidP="00231F10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</w:p>
        </w:tc>
      </w:tr>
      <w:tr w:rsidR="00A662D5" w:rsidRPr="00E04A58" w:rsidTr="00231F10">
        <w:trPr>
          <w:trHeight w:val="547"/>
        </w:trPr>
        <w:tc>
          <w:tcPr>
            <w:tcW w:w="551" w:type="pct"/>
          </w:tcPr>
          <w:p w:rsidR="00A662D5" w:rsidRPr="00E04A58" w:rsidRDefault="00A662D5" w:rsidP="00231F10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E04A58">
              <w:rPr>
                <w:rFonts w:eastAsia="Tahoma"/>
                <w:color w:val="000000"/>
                <w:szCs w:val="24"/>
                <w:lang w:bidi="ru-RU"/>
              </w:rPr>
              <w:t>1.2</w:t>
            </w:r>
          </w:p>
        </w:tc>
        <w:tc>
          <w:tcPr>
            <w:tcW w:w="4449" w:type="pct"/>
            <w:gridSpan w:val="2"/>
          </w:tcPr>
          <w:p w:rsidR="00A662D5" w:rsidRPr="00E04A58" w:rsidRDefault="00A662D5" w:rsidP="00231F10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E04A58">
              <w:rPr>
                <w:rFonts w:eastAsia="Tahoma"/>
                <w:color w:val="000000"/>
                <w:szCs w:val="24"/>
                <w:lang w:bidi="ru-RU"/>
              </w:rPr>
              <w:t>Сведения о юридическом лице,</w:t>
            </w:r>
          </w:p>
          <w:p w:rsidR="00A662D5" w:rsidRPr="00E04A58" w:rsidRDefault="00A662D5" w:rsidP="00231F10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E04A58">
              <w:rPr>
                <w:rFonts w:eastAsia="Tahoma"/>
                <w:color w:val="000000"/>
                <w:szCs w:val="24"/>
                <w:lang w:bidi="ru-RU"/>
              </w:rPr>
              <w:t>в случае если заявителем является юридическое лицо</w:t>
            </w:r>
          </w:p>
        </w:tc>
      </w:tr>
      <w:tr w:rsidR="00A662D5" w:rsidRPr="00E04A58" w:rsidTr="00231F10">
        <w:trPr>
          <w:trHeight w:val="328"/>
        </w:trPr>
        <w:tc>
          <w:tcPr>
            <w:tcW w:w="551" w:type="pct"/>
          </w:tcPr>
          <w:p w:rsidR="00A662D5" w:rsidRPr="00E04A58" w:rsidRDefault="00A662D5" w:rsidP="00231F10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E04A58">
              <w:rPr>
                <w:rFonts w:eastAsia="Tahoma"/>
                <w:color w:val="000000"/>
                <w:szCs w:val="24"/>
                <w:lang w:bidi="ru-RU"/>
              </w:rPr>
              <w:t>1.2.1</w:t>
            </w:r>
          </w:p>
        </w:tc>
        <w:tc>
          <w:tcPr>
            <w:tcW w:w="2158" w:type="pct"/>
          </w:tcPr>
          <w:p w:rsidR="00A662D5" w:rsidRPr="00E04A58" w:rsidRDefault="00A662D5" w:rsidP="00231F10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E04A58">
              <w:rPr>
                <w:rFonts w:eastAsia="Tahoma"/>
                <w:color w:val="000000"/>
                <w:szCs w:val="24"/>
                <w:lang w:bidi="ru-RU"/>
              </w:rPr>
              <w:t>Полное наименование</w:t>
            </w:r>
          </w:p>
        </w:tc>
        <w:tc>
          <w:tcPr>
            <w:tcW w:w="2291" w:type="pct"/>
          </w:tcPr>
          <w:p w:rsidR="00A662D5" w:rsidRPr="00E04A58" w:rsidRDefault="00A662D5" w:rsidP="00231F10">
            <w:pPr>
              <w:autoSpaceDE w:val="0"/>
              <w:autoSpaceDN w:val="0"/>
              <w:adjustRightInd w:val="0"/>
              <w:rPr>
                <w:i/>
                <w:color w:val="0033CC"/>
                <w:szCs w:val="24"/>
                <w:u w:val="single"/>
              </w:rPr>
            </w:pPr>
            <w:r w:rsidRPr="00E04A58">
              <w:rPr>
                <w:i/>
                <w:color w:val="0033CC"/>
                <w:szCs w:val="24"/>
                <w:u w:val="single"/>
              </w:rPr>
              <w:t xml:space="preserve">ООО «ВЕГА» </w:t>
            </w:r>
          </w:p>
          <w:p w:rsidR="00A662D5" w:rsidRPr="00E04A58" w:rsidRDefault="00A662D5" w:rsidP="00231F10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E04A58">
              <w:rPr>
                <w:i/>
                <w:color w:val="0033CC"/>
                <w:szCs w:val="24"/>
                <w:u w:val="single"/>
              </w:rPr>
              <w:t>394500, г. Бутурлиновка, ул. Красная, 29</w:t>
            </w:r>
          </w:p>
        </w:tc>
      </w:tr>
      <w:tr w:rsidR="00A662D5" w:rsidRPr="00E04A58" w:rsidTr="00231F10">
        <w:trPr>
          <w:trHeight w:val="573"/>
        </w:trPr>
        <w:tc>
          <w:tcPr>
            <w:tcW w:w="551" w:type="pct"/>
          </w:tcPr>
          <w:p w:rsidR="00A662D5" w:rsidRPr="00E04A58" w:rsidRDefault="00A662D5" w:rsidP="00231F10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E04A58">
              <w:rPr>
                <w:rFonts w:eastAsia="Tahoma"/>
                <w:color w:val="000000"/>
                <w:szCs w:val="24"/>
                <w:lang w:bidi="ru-RU"/>
              </w:rPr>
              <w:t>1.2.2</w:t>
            </w:r>
          </w:p>
        </w:tc>
        <w:tc>
          <w:tcPr>
            <w:tcW w:w="2158" w:type="pct"/>
          </w:tcPr>
          <w:p w:rsidR="00A662D5" w:rsidRPr="00E04A58" w:rsidRDefault="00A662D5" w:rsidP="00231F10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E04A58">
              <w:rPr>
                <w:rFonts w:eastAsia="Tahoma"/>
                <w:color w:val="000000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2291" w:type="pct"/>
          </w:tcPr>
          <w:p w:rsidR="00A662D5" w:rsidRPr="00E04A58" w:rsidRDefault="00A662D5" w:rsidP="00231F10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E04A58">
              <w:rPr>
                <w:i/>
                <w:color w:val="0033CC"/>
                <w:szCs w:val="24"/>
                <w:u w:val="single"/>
              </w:rPr>
              <w:t>ОГРН 1023601560136</w:t>
            </w:r>
          </w:p>
        </w:tc>
      </w:tr>
      <w:tr w:rsidR="00A662D5" w:rsidRPr="00E04A58" w:rsidTr="00231F10">
        <w:trPr>
          <w:trHeight w:val="836"/>
        </w:trPr>
        <w:tc>
          <w:tcPr>
            <w:tcW w:w="551" w:type="pct"/>
            <w:tcBorders>
              <w:bottom w:val="single" w:sz="4" w:space="0" w:color="auto"/>
            </w:tcBorders>
          </w:tcPr>
          <w:p w:rsidR="00A662D5" w:rsidRPr="00E04A58" w:rsidRDefault="00A662D5" w:rsidP="00231F10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E04A58">
              <w:rPr>
                <w:rFonts w:eastAsia="Tahoma"/>
                <w:color w:val="000000"/>
                <w:szCs w:val="24"/>
                <w:lang w:bidi="ru-RU"/>
              </w:rPr>
              <w:t>1.2.3</w:t>
            </w:r>
          </w:p>
        </w:tc>
        <w:tc>
          <w:tcPr>
            <w:tcW w:w="2158" w:type="pct"/>
            <w:tcBorders>
              <w:bottom w:val="single" w:sz="4" w:space="0" w:color="auto"/>
            </w:tcBorders>
          </w:tcPr>
          <w:p w:rsidR="00A662D5" w:rsidRPr="00E04A58" w:rsidRDefault="00A662D5" w:rsidP="00231F10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E04A58">
              <w:rPr>
                <w:rFonts w:eastAsia="Tahoma"/>
                <w:color w:val="000000"/>
                <w:szCs w:val="24"/>
                <w:lang w:bidi="ru-RU"/>
              </w:rPr>
              <w:t xml:space="preserve">Идентификационный номер налогоплательщика </w:t>
            </w:r>
          </w:p>
        </w:tc>
        <w:tc>
          <w:tcPr>
            <w:tcW w:w="2291" w:type="pct"/>
            <w:tcBorders>
              <w:bottom w:val="single" w:sz="4" w:space="0" w:color="auto"/>
            </w:tcBorders>
          </w:tcPr>
          <w:p w:rsidR="00A662D5" w:rsidRPr="00E04A58" w:rsidRDefault="00A662D5" w:rsidP="00231F10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E04A58">
              <w:rPr>
                <w:i/>
                <w:color w:val="0033CC"/>
                <w:szCs w:val="24"/>
                <w:u w:val="single"/>
              </w:rPr>
              <w:t>ИНН 3664000335</w:t>
            </w:r>
          </w:p>
        </w:tc>
      </w:tr>
    </w:tbl>
    <w:p w:rsidR="00A662D5" w:rsidRPr="00E04A58" w:rsidRDefault="00A662D5" w:rsidP="00A662D5">
      <w:pPr>
        <w:suppressAutoHyphens/>
        <w:rPr>
          <w:color w:val="000000"/>
          <w:szCs w:val="24"/>
          <w:lang w:bidi="ru-RU"/>
        </w:rPr>
      </w:pPr>
    </w:p>
    <w:p w:rsidR="00A662D5" w:rsidRPr="00E04A58" w:rsidRDefault="00A662D5" w:rsidP="00A662D5">
      <w:pPr>
        <w:suppressAutoHyphens/>
        <w:jc w:val="center"/>
        <w:rPr>
          <w:vanish/>
          <w:szCs w:val="24"/>
        </w:rPr>
      </w:pPr>
      <w:r w:rsidRPr="00E04A58">
        <w:rPr>
          <w:szCs w:val="24"/>
          <w:lang w:bidi="ru-RU"/>
        </w:rPr>
        <w:t>2. Сведения о документе, содержащем опечатку (ошибку)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1"/>
        <w:gridCol w:w="2968"/>
        <w:gridCol w:w="2977"/>
        <w:gridCol w:w="2660"/>
      </w:tblGrid>
      <w:tr w:rsidR="00A662D5" w:rsidRPr="00E04A58" w:rsidTr="00231F10">
        <w:trPr>
          <w:trHeight w:val="717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A662D5" w:rsidRPr="00E04A58" w:rsidRDefault="00A662D5" w:rsidP="00231F10">
            <w:pPr>
              <w:suppressAutoHyphens/>
              <w:jc w:val="center"/>
              <w:rPr>
                <w:szCs w:val="24"/>
                <w:lang w:bidi="ru-RU"/>
              </w:rPr>
            </w:pPr>
            <w:r w:rsidRPr="00E04A58">
              <w:rPr>
                <w:szCs w:val="24"/>
                <w:lang w:bidi="ru-RU"/>
              </w:rPr>
              <w:t>№ п/п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A662D5" w:rsidRPr="00E04A58" w:rsidRDefault="00A662D5" w:rsidP="00231F10">
            <w:pPr>
              <w:suppressAutoHyphens/>
              <w:jc w:val="center"/>
              <w:rPr>
                <w:szCs w:val="24"/>
                <w:lang w:bidi="ru-RU"/>
              </w:rPr>
            </w:pPr>
            <w:r w:rsidRPr="00E04A58">
              <w:rPr>
                <w:szCs w:val="24"/>
                <w:lang w:bidi="ru-RU"/>
              </w:rPr>
              <w:t>Наименование документа (уведомление о возможности заключения соглашения, предложение о заключении соглашения, проект соглашения, решение об отказе в установлении сервитута)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662D5" w:rsidRPr="00E04A58" w:rsidRDefault="00A662D5" w:rsidP="00231F10">
            <w:pPr>
              <w:suppressAutoHyphens/>
              <w:jc w:val="center"/>
              <w:rPr>
                <w:szCs w:val="24"/>
                <w:lang w:bidi="ru-RU"/>
              </w:rPr>
            </w:pPr>
            <w:r w:rsidRPr="00E04A58">
              <w:rPr>
                <w:szCs w:val="24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A662D5" w:rsidRPr="00E04A58" w:rsidRDefault="00A662D5" w:rsidP="00231F10">
            <w:pPr>
              <w:suppressAutoHyphens/>
              <w:jc w:val="center"/>
              <w:rPr>
                <w:szCs w:val="24"/>
                <w:lang w:bidi="ru-RU"/>
              </w:rPr>
            </w:pPr>
            <w:r w:rsidRPr="00E04A58">
              <w:rPr>
                <w:szCs w:val="24"/>
                <w:lang w:bidi="ru-RU"/>
              </w:rPr>
              <w:t>Дата документа</w:t>
            </w:r>
          </w:p>
        </w:tc>
      </w:tr>
      <w:tr w:rsidR="00A662D5" w:rsidRPr="00E04A58" w:rsidTr="00231F10">
        <w:trPr>
          <w:trHeight w:val="289"/>
        </w:trPr>
        <w:tc>
          <w:tcPr>
            <w:tcW w:w="1001" w:type="dxa"/>
            <w:tcBorders>
              <w:bottom w:val="single" w:sz="4" w:space="0" w:color="auto"/>
            </w:tcBorders>
          </w:tcPr>
          <w:p w:rsidR="00A662D5" w:rsidRPr="00E04A58" w:rsidRDefault="00A662D5" w:rsidP="00231F10">
            <w:pPr>
              <w:suppressAutoHyphens/>
              <w:rPr>
                <w:szCs w:val="24"/>
                <w:lang w:bidi="ru-RU"/>
              </w:rPr>
            </w:pPr>
            <w:r w:rsidRPr="00E04A58">
              <w:rPr>
                <w:i/>
                <w:color w:val="0033CC"/>
                <w:szCs w:val="24"/>
                <w:u w:val="single"/>
              </w:rPr>
              <w:t>1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A662D5" w:rsidRPr="00E04A58" w:rsidRDefault="00A662D5" w:rsidP="00231F10">
            <w:pPr>
              <w:suppressAutoHyphens/>
              <w:rPr>
                <w:szCs w:val="24"/>
                <w:lang w:bidi="ru-RU"/>
              </w:rPr>
            </w:pPr>
            <w:r w:rsidRPr="00E04A58">
              <w:rPr>
                <w:i/>
                <w:color w:val="0033CC"/>
                <w:szCs w:val="24"/>
                <w:u w:val="single"/>
              </w:rPr>
              <w:t>Уведомление о возможности заключения соглашения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662D5" w:rsidRPr="00E04A58" w:rsidRDefault="00A662D5" w:rsidP="00231F10">
            <w:pPr>
              <w:suppressAutoHyphens/>
              <w:rPr>
                <w:szCs w:val="24"/>
                <w:lang w:bidi="ru-RU"/>
              </w:rPr>
            </w:pPr>
            <w:r w:rsidRPr="00E04A58">
              <w:rPr>
                <w:i/>
                <w:color w:val="0033CC"/>
                <w:szCs w:val="24"/>
                <w:u w:val="single"/>
              </w:rPr>
              <w:t>2343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A662D5" w:rsidRPr="00E04A58" w:rsidRDefault="00A662D5" w:rsidP="00231F10">
            <w:pPr>
              <w:suppressAutoHyphens/>
              <w:rPr>
                <w:szCs w:val="24"/>
                <w:lang w:bidi="ru-RU"/>
              </w:rPr>
            </w:pPr>
            <w:r w:rsidRPr="00E04A58">
              <w:rPr>
                <w:i/>
                <w:color w:val="0033CC"/>
                <w:szCs w:val="24"/>
                <w:u w:val="single"/>
              </w:rPr>
              <w:t>15.02.2024</w:t>
            </w:r>
          </w:p>
        </w:tc>
      </w:tr>
    </w:tbl>
    <w:p w:rsidR="00A662D5" w:rsidRPr="00E04A58" w:rsidRDefault="00A662D5" w:rsidP="00A662D5">
      <w:pPr>
        <w:suppressAutoHyphens/>
        <w:jc w:val="center"/>
        <w:rPr>
          <w:szCs w:val="24"/>
          <w:lang w:bidi="ru-RU"/>
        </w:rPr>
      </w:pPr>
      <w:r w:rsidRPr="00E04A58">
        <w:rPr>
          <w:szCs w:val="24"/>
          <w:lang w:bidi="ru-RU"/>
        </w:rPr>
        <w:t>3. Обоснование для внесения исправлений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0"/>
        <w:gridCol w:w="4744"/>
        <w:gridCol w:w="4759"/>
        <w:gridCol w:w="4250"/>
      </w:tblGrid>
      <w:tr w:rsidR="00A662D5" w:rsidRPr="00E04A58" w:rsidTr="00231F10">
        <w:trPr>
          <w:trHeight w:val="2764"/>
        </w:trPr>
        <w:tc>
          <w:tcPr>
            <w:tcW w:w="521" w:type="pct"/>
          </w:tcPr>
          <w:p w:rsidR="00A662D5" w:rsidRPr="00E04A58" w:rsidRDefault="00A662D5" w:rsidP="00231F10">
            <w:pPr>
              <w:suppressAutoHyphens/>
              <w:jc w:val="center"/>
              <w:rPr>
                <w:szCs w:val="24"/>
                <w:lang w:bidi="ru-RU"/>
              </w:rPr>
            </w:pPr>
            <w:r w:rsidRPr="00E04A58">
              <w:rPr>
                <w:szCs w:val="24"/>
                <w:lang w:bidi="ru-RU"/>
              </w:rPr>
              <w:lastRenderedPageBreak/>
              <w:t>№ п/п</w:t>
            </w:r>
          </w:p>
        </w:tc>
        <w:tc>
          <w:tcPr>
            <w:tcW w:w="1545" w:type="pct"/>
          </w:tcPr>
          <w:p w:rsidR="00A662D5" w:rsidRPr="00E04A58" w:rsidRDefault="00A662D5" w:rsidP="00231F10">
            <w:pPr>
              <w:suppressAutoHyphens/>
              <w:jc w:val="center"/>
              <w:rPr>
                <w:szCs w:val="24"/>
                <w:lang w:bidi="ru-RU"/>
              </w:rPr>
            </w:pPr>
            <w:r w:rsidRPr="00E04A58">
              <w:rPr>
                <w:szCs w:val="24"/>
                <w:lang w:bidi="ru-RU"/>
              </w:rPr>
              <w:t>Данные (сведения), указанные в документе с опечаткой (ошибкой)</w:t>
            </w:r>
          </w:p>
        </w:tc>
        <w:tc>
          <w:tcPr>
            <w:tcW w:w="1550" w:type="pct"/>
          </w:tcPr>
          <w:p w:rsidR="00A662D5" w:rsidRPr="00E04A58" w:rsidRDefault="00A662D5" w:rsidP="00231F10">
            <w:pPr>
              <w:suppressAutoHyphens/>
              <w:jc w:val="center"/>
              <w:rPr>
                <w:szCs w:val="24"/>
                <w:lang w:bidi="ru-RU"/>
              </w:rPr>
            </w:pPr>
            <w:r w:rsidRPr="00E04A58">
              <w:rPr>
                <w:szCs w:val="24"/>
                <w:lang w:bidi="ru-RU"/>
              </w:rPr>
              <w:t>Правильные данные (сведения)</w:t>
            </w:r>
          </w:p>
        </w:tc>
        <w:tc>
          <w:tcPr>
            <w:tcW w:w="1385" w:type="pct"/>
          </w:tcPr>
          <w:p w:rsidR="00A662D5" w:rsidRPr="00E04A58" w:rsidRDefault="00A662D5" w:rsidP="00231F10">
            <w:pPr>
              <w:suppressAutoHyphens/>
              <w:jc w:val="center"/>
              <w:rPr>
                <w:szCs w:val="24"/>
                <w:lang w:bidi="ru-RU"/>
              </w:rPr>
            </w:pPr>
            <w:r w:rsidRPr="00E04A58">
              <w:rPr>
                <w:szCs w:val="24"/>
                <w:lang w:bidi="ru-RU"/>
              </w:rPr>
              <w:t xml:space="preserve">Обоснование с указанием реквизитов документа(ов), документации, на основании которых необходимо внести исправление </w:t>
            </w:r>
          </w:p>
        </w:tc>
      </w:tr>
      <w:tr w:rsidR="00A662D5" w:rsidRPr="00E04A58" w:rsidTr="00231F10">
        <w:trPr>
          <w:trHeight w:val="266"/>
        </w:trPr>
        <w:tc>
          <w:tcPr>
            <w:tcW w:w="521" w:type="pct"/>
            <w:tcBorders>
              <w:bottom w:val="single" w:sz="4" w:space="0" w:color="auto"/>
            </w:tcBorders>
          </w:tcPr>
          <w:p w:rsidR="00A662D5" w:rsidRPr="00E04A58" w:rsidRDefault="00A662D5" w:rsidP="00231F10">
            <w:pPr>
              <w:suppressAutoHyphens/>
              <w:rPr>
                <w:szCs w:val="24"/>
                <w:lang w:bidi="ru-RU"/>
              </w:rPr>
            </w:pPr>
            <w:r w:rsidRPr="00E04A58">
              <w:rPr>
                <w:i/>
                <w:color w:val="0033CC"/>
                <w:szCs w:val="24"/>
                <w:u w:val="single"/>
              </w:rPr>
              <w:t>1</w:t>
            </w:r>
          </w:p>
        </w:tc>
        <w:tc>
          <w:tcPr>
            <w:tcW w:w="1545" w:type="pct"/>
            <w:tcBorders>
              <w:bottom w:val="single" w:sz="4" w:space="0" w:color="auto"/>
            </w:tcBorders>
          </w:tcPr>
          <w:p w:rsidR="00A662D5" w:rsidRPr="00E04A58" w:rsidRDefault="00A662D5" w:rsidP="00231F10">
            <w:pPr>
              <w:suppressAutoHyphens/>
              <w:rPr>
                <w:szCs w:val="24"/>
                <w:lang w:bidi="ru-RU"/>
              </w:rPr>
            </w:pPr>
            <w:r w:rsidRPr="00E04A58">
              <w:rPr>
                <w:i/>
                <w:color w:val="0033CC"/>
                <w:szCs w:val="24"/>
                <w:u w:val="single"/>
              </w:rPr>
              <w:t>36:32:0000000:1234</w:t>
            </w:r>
          </w:p>
        </w:tc>
        <w:tc>
          <w:tcPr>
            <w:tcW w:w="1550" w:type="pct"/>
            <w:tcBorders>
              <w:bottom w:val="single" w:sz="4" w:space="0" w:color="auto"/>
            </w:tcBorders>
          </w:tcPr>
          <w:p w:rsidR="00A662D5" w:rsidRPr="00E04A58" w:rsidRDefault="00A662D5" w:rsidP="00231F10">
            <w:pPr>
              <w:suppressAutoHyphens/>
              <w:rPr>
                <w:szCs w:val="24"/>
                <w:lang w:bidi="ru-RU"/>
              </w:rPr>
            </w:pPr>
            <w:r w:rsidRPr="00E04A58">
              <w:rPr>
                <w:i/>
                <w:color w:val="0033CC"/>
                <w:szCs w:val="24"/>
                <w:u w:val="single"/>
              </w:rPr>
              <w:t>36:34:0000000:1234</w:t>
            </w:r>
          </w:p>
        </w:tc>
        <w:tc>
          <w:tcPr>
            <w:tcW w:w="1385" w:type="pct"/>
            <w:tcBorders>
              <w:bottom w:val="single" w:sz="4" w:space="0" w:color="auto"/>
            </w:tcBorders>
          </w:tcPr>
          <w:p w:rsidR="00A662D5" w:rsidRPr="00E04A58" w:rsidRDefault="00A662D5" w:rsidP="00231F10">
            <w:pPr>
              <w:suppressAutoHyphens/>
              <w:rPr>
                <w:szCs w:val="24"/>
                <w:lang w:bidi="ru-RU"/>
              </w:rPr>
            </w:pPr>
            <w:r w:rsidRPr="00E04A58">
              <w:rPr>
                <w:i/>
                <w:color w:val="0033CC"/>
                <w:szCs w:val="24"/>
                <w:u w:val="single"/>
              </w:rPr>
              <w:t>Выписка из ЕГРН от 16.02.2024</w:t>
            </w:r>
          </w:p>
        </w:tc>
      </w:tr>
    </w:tbl>
    <w:p w:rsidR="00A662D5" w:rsidRPr="00E04A58" w:rsidRDefault="00A662D5" w:rsidP="00A662D5">
      <w:pPr>
        <w:suppressAutoHyphens/>
        <w:rPr>
          <w:szCs w:val="24"/>
          <w:lang w:bidi="ru-RU"/>
        </w:rPr>
      </w:pPr>
    </w:p>
    <w:p w:rsidR="00A662D5" w:rsidRPr="00E04A58" w:rsidRDefault="00A662D5" w:rsidP="00A662D5">
      <w:pPr>
        <w:suppressAutoHyphens/>
        <w:spacing w:line="360" w:lineRule="auto"/>
        <w:ind w:firstLine="709"/>
        <w:jc w:val="both"/>
        <w:rPr>
          <w:color w:val="000000"/>
          <w:szCs w:val="24"/>
          <w:lang w:bidi="ru-RU"/>
        </w:rPr>
      </w:pPr>
      <w:r w:rsidRPr="00E04A58">
        <w:rPr>
          <w:color w:val="000000"/>
          <w:szCs w:val="24"/>
          <w:lang w:bidi="ru-RU"/>
        </w:rPr>
        <w:t>Прошу внести исправления в ____</w:t>
      </w:r>
      <w:r w:rsidRPr="00E04A58">
        <w:rPr>
          <w:i/>
          <w:color w:val="0033CC"/>
          <w:szCs w:val="24"/>
          <w:u w:val="single"/>
        </w:rPr>
        <w:t xml:space="preserve"> Уведомление о возможности заключения соглашения</w:t>
      </w:r>
      <w:r w:rsidRPr="00E04A58">
        <w:rPr>
          <w:color w:val="000000"/>
          <w:szCs w:val="24"/>
          <w:lang w:bidi="ru-RU"/>
        </w:rPr>
        <w:t>, содержащее опечатку (ошибку).</w:t>
      </w:r>
    </w:p>
    <w:p w:rsidR="00A662D5" w:rsidRPr="00E04A58" w:rsidRDefault="00A662D5" w:rsidP="00A662D5">
      <w:pPr>
        <w:suppressAutoHyphens/>
        <w:spacing w:line="360" w:lineRule="auto"/>
        <w:ind w:firstLine="709"/>
        <w:rPr>
          <w:color w:val="000000"/>
          <w:szCs w:val="24"/>
          <w:lang w:bidi="ru-RU"/>
        </w:rPr>
      </w:pPr>
      <w:r w:rsidRPr="00E04A58">
        <w:rPr>
          <w:color w:val="000000"/>
          <w:szCs w:val="24"/>
          <w:lang w:bidi="ru-RU"/>
        </w:rPr>
        <w:t xml:space="preserve">Приложение: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53"/>
      </w:tblGrid>
      <w:tr w:rsidR="00A662D5" w:rsidRPr="00E04A58" w:rsidTr="00231F10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A662D5" w:rsidRPr="00E04A58" w:rsidRDefault="00A662D5" w:rsidP="00231F10">
            <w:pPr>
              <w:tabs>
                <w:tab w:val="left" w:pos="570"/>
              </w:tabs>
              <w:suppressAutoHyphens/>
              <w:autoSpaceDE w:val="0"/>
              <w:autoSpaceDN w:val="0"/>
              <w:rPr>
                <w:color w:val="000000"/>
                <w:szCs w:val="24"/>
                <w:lang w:bidi="ru-RU"/>
              </w:rPr>
            </w:pPr>
            <w:r w:rsidRPr="00E04A58">
              <w:rPr>
                <w:color w:val="000000"/>
                <w:szCs w:val="24"/>
                <w:lang w:bidi="ru-RU"/>
              </w:rPr>
              <w:tab/>
            </w:r>
            <w:r w:rsidRPr="00E04A58">
              <w:rPr>
                <w:i/>
                <w:color w:val="0033CC"/>
                <w:szCs w:val="24"/>
                <w:u w:val="single"/>
              </w:rPr>
              <w:t>Выписка из ЕГРН от 16.02.2024</w:t>
            </w:r>
          </w:p>
        </w:tc>
      </w:tr>
      <w:tr w:rsidR="00A662D5" w:rsidRPr="00E04A58" w:rsidTr="00231F10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A662D5" w:rsidRPr="00E04A58" w:rsidRDefault="00A662D5" w:rsidP="00231F10">
            <w:pPr>
              <w:suppressAutoHyphens/>
              <w:autoSpaceDE w:val="0"/>
              <w:autoSpaceDN w:val="0"/>
              <w:jc w:val="right"/>
              <w:rPr>
                <w:color w:val="000000"/>
                <w:szCs w:val="24"/>
                <w:lang w:bidi="ru-RU"/>
              </w:rPr>
            </w:pPr>
          </w:p>
        </w:tc>
      </w:tr>
    </w:tbl>
    <w:p w:rsidR="00A662D5" w:rsidRPr="00E04A58" w:rsidRDefault="00A662D5" w:rsidP="00A662D5">
      <w:pPr>
        <w:suppressAutoHyphens/>
        <w:spacing w:line="360" w:lineRule="auto"/>
        <w:ind w:firstLine="709"/>
        <w:rPr>
          <w:color w:val="000000"/>
          <w:szCs w:val="24"/>
          <w:lang w:bidi="ru-RU"/>
        </w:rPr>
      </w:pPr>
    </w:p>
    <w:p w:rsidR="00A662D5" w:rsidRPr="00E04A58" w:rsidRDefault="00A662D5" w:rsidP="00A662D5">
      <w:pPr>
        <w:suppressAutoHyphens/>
        <w:spacing w:line="360" w:lineRule="auto"/>
        <w:ind w:firstLine="709"/>
        <w:rPr>
          <w:color w:val="000000"/>
          <w:szCs w:val="24"/>
          <w:lang w:bidi="ru-RU"/>
        </w:rPr>
      </w:pPr>
      <w:r w:rsidRPr="00E04A58">
        <w:rPr>
          <w:color w:val="000000"/>
          <w:szCs w:val="24"/>
          <w:lang w:bidi="ru-RU"/>
        </w:rPr>
        <w:t xml:space="preserve">Номер телефона и адрес электронной почты для связи: </w:t>
      </w:r>
      <w:r w:rsidRPr="00E04A58">
        <w:rPr>
          <w:color w:val="000000"/>
          <w:szCs w:val="24"/>
          <w:lang w:bidi="ru-RU"/>
        </w:rPr>
        <w:br/>
        <w:t>___</w:t>
      </w:r>
      <w:r w:rsidRPr="00E04A58">
        <w:rPr>
          <w:i/>
          <w:color w:val="0033CC"/>
          <w:szCs w:val="24"/>
          <w:u w:val="single"/>
        </w:rPr>
        <w:t xml:space="preserve">8-900-123-45-67   </w:t>
      </w:r>
      <w:hyperlink r:id="rId14" w:history="1">
        <w:r w:rsidRPr="00E04A58">
          <w:rPr>
            <w:i/>
            <w:color w:val="0033CC"/>
            <w:szCs w:val="24"/>
            <w:u w:val="single"/>
          </w:rPr>
          <w:t>ivanov@mail.ru</w:t>
        </w:r>
      </w:hyperlink>
      <w:r w:rsidRPr="00E04A58">
        <w:rPr>
          <w:color w:val="000000"/>
          <w:szCs w:val="24"/>
          <w:lang w:bidi="ru-RU"/>
        </w:rPr>
        <w:t xml:space="preserve"> _____________________________.</w:t>
      </w:r>
    </w:p>
    <w:p w:rsidR="00A662D5" w:rsidRPr="00E04A58" w:rsidRDefault="00A662D5" w:rsidP="00A662D5">
      <w:pPr>
        <w:tabs>
          <w:tab w:val="left" w:pos="1968"/>
        </w:tabs>
        <w:suppressAutoHyphens/>
        <w:spacing w:line="360" w:lineRule="auto"/>
        <w:ind w:firstLine="709"/>
        <w:rPr>
          <w:color w:val="000000"/>
          <w:szCs w:val="24"/>
          <w:lang w:bidi="ru-RU"/>
        </w:rPr>
      </w:pPr>
      <w:r w:rsidRPr="00E04A58">
        <w:rPr>
          <w:color w:val="000000"/>
          <w:szCs w:val="24"/>
          <w:lang w:bidi="ru-RU"/>
        </w:rPr>
        <w:t>Результат предоставления муниципальной услуги прошу (указывается один из перечисленных способов):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39"/>
        <w:gridCol w:w="814"/>
      </w:tblGrid>
      <w:tr w:rsidR="00A662D5" w:rsidRPr="00E04A58" w:rsidTr="00231F10">
        <w:tc>
          <w:tcPr>
            <w:tcW w:w="4735" w:type="pct"/>
            <w:shd w:val="clear" w:color="auto" w:fill="auto"/>
          </w:tcPr>
          <w:p w:rsidR="00A662D5" w:rsidRPr="00E04A58" w:rsidRDefault="00A662D5" w:rsidP="00231F10">
            <w:pPr>
              <w:suppressAutoHyphens/>
              <w:autoSpaceDE w:val="0"/>
              <w:autoSpaceDN w:val="0"/>
              <w:jc w:val="both"/>
              <w:rPr>
                <w:color w:val="000000"/>
                <w:szCs w:val="24"/>
                <w:lang w:bidi="ru-RU"/>
              </w:rPr>
            </w:pPr>
            <w:r w:rsidRPr="00E04A58">
              <w:rPr>
                <w:color w:val="000000"/>
                <w:szCs w:val="24"/>
                <w:lang w:bidi="ru-RU"/>
              </w:rPr>
              <w:t>выдать на бумажном носителе при личном обращении в отдел по муниципальным имуществом и земельным ресурсам администрации Бутурлиновского муниципального района по адресу: 394500 г. Бутурлиновка пл. Воли, д.43</w:t>
            </w:r>
          </w:p>
        </w:tc>
        <w:tc>
          <w:tcPr>
            <w:tcW w:w="265" w:type="pct"/>
            <w:shd w:val="clear" w:color="auto" w:fill="auto"/>
          </w:tcPr>
          <w:p w:rsidR="00A662D5" w:rsidRPr="00E04A58" w:rsidRDefault="00A662D5" w:rsidP="00231F10">
            <w:pPr>
              <w:suppressAutoHyphens/>
              <w:autoSpaceDE w:val="0"/>
              <w:autoSpaceDN w:val="0"/>
              <w:rPr>
                <w:color w:val="000000"/>
                <w:szCs w:val="24"/>
                <w:lang w:bidi="ru-RU"/>
              </w:rPr>
            </w:pPr>
            <w:r w:rsidRPr="00E04A58">
              <w:rPr>
                <w:color w:val="548DD4"/>
                <w:szCs w:val="24"/>
                <w:lang w:bidi="ru-RU"/>
              </w:rPr>
              <w:t>Х</w:t>
            </w:r>
          </w:p>
        </w:tc>
      </w:tr>
      <w:tr w:rsidR="00A662D5" w:rsidRPr="00E04A58" w:rsidTr="00231F10">
        <w:tc>
          <w:tcPr>
            <w:tcW w:w="4735" w:type="pct"/>
            <w:shd w:val="clear" w:color="auto" w:fill="auto"/>
          </w:tcPr>
          <w:p w:rsidR="00A662D5" w:rsidRPr="00E04A58" w:rsidRDefault="00A662D5" w:rsidP="00231F10">
            <w:pPr>
              <w:suppressAutoHyphens/>
              <w:autoSpaceDE w:val="0"/>
              <w:autoSpaceDN w:val="0"/>
              <w:jc w:val="both"/>
              <w:rPr>
                <w:rFonts w:eastAsia="Tahoma"/>
                <w:color w:val="000000"/>
                <w:szCs w:val="24"/>
                <w:lang w:bidi="ru-RU"/>
              </w:rPr>
            </w:pPr>
            <w:r w:rsidRPr="00E04A58">
              <w:rPr>
                <w:rFonts w:eastAsia="Tahoma"/>
                <w:color w:val="000000"/>
                <w:szCs w:val="24"/>
                <w:lang w:bidi="ru-RU"/>
              </w:rPr>
              <w:t>выдать на бумажном носителе при личном обращении в МФЦ, расположенный по адресу:___________________________________________________________________</w:t>
            </w:r>
          </w:p>
          <w:p w:rsidR="00A662D5" w:rsidRPr="00E04A58" w:rsidRDefault="00A662D5" w:rsidP="00231F10">
            <w:pPr>
              <w:suppressAutoHyphens/>
              <w:autoSpaceDE w:val="0"/>
              <w:autoSpaceDN w:val="0"/>
              <w:jc w:val="both"/>
              <w:rPr>
                <w:color w:val="000000"/>
                <w:szCs w:val="24"/>
                <w:lang w:bidi="ru-RU"/>
              </w:rPr>
            </w:pPr>
            <w:r w:rsidRPr="00E04A58">
              <w:rPr>
                <w:rFonts w:eastAsia="Tahoma"/>
                <w:color w:val="000000"/>
                <w:szCs w:val="24"/>
                <w:lang w:bidi="ru-RU"/>
              </w:rPr>
              <w:lastRenderedPageBreak/>
              <w:t>_________________________________________________________________________</w:t>
            </w:r>
          </w:p>
        </w:tc>
        <w:tc>
          <w:tcPr>
            <w:tcW w:w="265" w:type="pct"/>
            <w:shd w:val="clear" w:color="auto" w:fill="auto"/>
          </w:tcPr>
          <w:p w:rsidR="00A662D5" w:rsidRPr="00E04A58" w:rsidRDefault="00A662D5" w:rsidP="00231F10">
            <w:pPr>
              <w:suppressAutoHyphens/>
              <w:autoSpaceDE w:val="0"/>
              <w:autoSpaceDN w:val="0"/>
              <w:rPr>
                <w:color w:val="000000"/>
                <w:szCs w:val="24"/>
                <w:lang w:bidi="ru-RU"/>
              </w:rPr>
            </w:pPr>
          </w:p>
        </w:tc>
      </w:tr>
      <w:tr w:rsidR="00A662D5" w:rsidRPr="00E04A58" w:rsidTr="00231F10">
        <w:tc>
          <w:tcPr>
            <w:tcW w:w="4735" w:type="pct"/>
            <w:shd w:val="clear" w:color="auto" w:fill="auto"/>
          </w:tcPr>
          <w:p w:rsidR="00A662D5" w:rsidRPr="00E04A58" w:rsidRDefault="00A662D5" w:rsidP="00231F10">
            <w:pPr>
              <w:suppressAutoHyphens/>
              <w:autoSpaceDE w:val="0"/>
              <w:autoSpaceDN w:val="0"/>
              <w:rPr>
                <w:rFonts w:eastAsia="Tahoma"/>
                <w:color w:val="000000"/>
                <w:szCs w:val="24"/>
                <w:lang w:bidi="ru-RU"/>
              </w:rPr>
            </w:pPr>
            <w:r w:rsidRPr="00E04A58">
              <w:rPr>
                <w:rFonts w:eastAsia="Tahoma"/>
                <w:color w:val="000000"/>
                <w:szCs w:val="24"/>
                <w:lang w:bidi="ru-RU"/>
              </w:rPr>
              <w:lastRenderedPageBreak/>
              <w:t>направить на бумажном носителе на почтовый адрес: ___________________________</w:t>
            </w:r>
          </w:p>
          <w:p w:rsidR="00A662D5" w:rsidRPr="00E04A58" w:rsidRDefault="00A662D5" w:rsidP="00231F10">
            <w:pPr>
              <w:suppressAutoHyphens/>
              <w:autoSpaceDE w:val="0"/>
              <w:autoSpaceDN w:val="0"/>
              <w:rPr>
                <w:color w:val="000000"/>
                <w:szCs w:val="24"/>
                <w:lang w:bidi="ru-RU"/>
              </w:rPr>
            </w:pPr>
            <w:r w:rsidRPr="00E04A58">
              <w:rPr>
                <w:rFonts w:eastAsia="Tahoma"/>
                <w:color w:val="000000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265" w:type="pct"/>
            <w:shd w:val="clear" w:color="auto" w:fill="auto"/>
          </w:tcPr>
          <w:p w:rsidR="00A662D5" w:rsidRPr="00E04A58" w:rsidRDefault="00A662D5" w:rsidP="00231F10">
            <w:pPr>
              <w:suppressAutoHyphens/>
              <w:autoSpaceDE w:val="0"/>
              <w:autoSpaceDN w:val="0"/>
              <w:rPr>
                <w:color w:val="000000"/>
                <w:szCs w:val="24"/>
                <w:lang w:bidi="ru-RU"/>
              </w:rPr>
            </w:pPr>
          </w:p>
        </w:tc>
      </w:tr>
    </w:tbl>
    <w:p w:rsidR="00A662D5" w:rsidRPr="00E04A58" w:rsidRDefault="00A662D5" w:rsidP="00A662D5">
      <w:pPr>
        <w:suppressAutoHyphens/>
        <w:rPr>
          <w:vanish/>
          <w:szCs w:val="24"/>
        </w:rPr>
      </w:pPr>
    </w:p>
    <w:tbl>
      <w:tblPr>
        <w:tblW w:w="5062" w:type="pct"/>
        <w:tblCellMar>
          <w:left w:w="28" w:type="dxa"/>
          <w:right w:w="28" w:type="dxa"/>
        </w:tblCellMar>
        <w:tblLook w:val="0000"/>
      </w:tblPr>
      <w:tblGrid>
        <w:gridCol w:w="5282"/>
        <w:gridCol w:w="658"/>
        <w:gridCol w:w="9441"/>
      </w:tblGrid>
      <w:tr w:rsidR="00A662D5" w:rsidRPr="00E04A58" w:rsidTr="00231F10">
        <w:trPr>
          <w:trHeight w:val="29"/>
        </w:trPr>
        <w:tc>
          <w:tcPr>
            <w:tcW w:w="1717" w:type="pct"/>
            <w:tcBorders>
              <w:bottom w:val="single" w:sz="4" w:space="0" w:color="auto"/>
            </w:tcBorders>
            <w:vAlign w:val="bottom"/>
          </w:tcPr>
          <w:p w:rsidR="00A662D5" w:rsidRPr="00E04A58" w:rsidRDefault="00A662D5" w:rsidP="00231F10">
            <w:pPr>
              <w:suppressAutoHyphens/>
              <w:jc w:val="center"/>
              <w:rPr>
                <w:color w:val="000000"/>
                <w:szCs w:val="24"/>
                <w:lang w:bidi="ru-RU"/>
              </w:rPr>
            </w:pPr>
          </w:p>
        </w:tc>
        <w:tc>
          <w:tcPr>
            <w:tcW w:w="214" w:type="pct"/>
            <w:vAlign w:val="bottom"/>
          </w:tcPr>
          <w:p w:rsidR="00A662D5" w:rsidRPr="00E04A58" w:rsidRDefault="00A662D5" w:rsidP="00231F10">
            <w:pPr>
              <w:suppressAutoHyphens/>
              <w:rPr>
                <w:color w:val="000000"/>
                <w:szCs w:val="24"/>
                <w:lang w:bidi="ru-RU"/>
              </w:rPr>
            </w:pPr>
          </w:p>
        </w:tc>
        <w:tc>
          <w:tcPr>
            <w:tcW w:w="3069" w:type="pct"/>
            <w:tcBorders>
              <w:bottom w:val="single" w:sz="4" w:space="0" w:color="auto"/>
            </w:tcBorders>
            <w:vAlign w:val="bottom"/>
          </w:tcPr>
          <w:p w:rsidR="00A662D5" w:rsidRPr="00E04A58" w:rsidRDefault="00A662D5" w:rsidP="00231F10">
            <w:pPr>
              <w:suppressAutoHyphens/>
              <w:jc w:val="center"/>
              <w:rPr>
                <w:color w:val="000000"/>
                <w:szCs w:val="24"/>
                <w:lang w:bidi="ru-RU"/>
              </w:rPr>
            </w:pPr>
          </w:p>
        </w:tc>
      </w:tr>
      <w:tr w:rsidR="00A662D5" w:rsidRPr="00E04A58" w:rsidTr="00231F10">
        <w:trPr>
          <w:trHeight w:val="23"/>
        </w:trPr>
        <w:tc>
          <w:tcPr>
            <w:tcW w:w="1717" w:type="pct"/>
            <w:tcBorders>
              <w:top w:val="single" w:sz="4" w:space="0" w:color="auto"/>
            </w:tcBorders>
          </w:tcPr>
          <w:p w:rsidR="00A662D5" w:rsidRPr="00E04A58" w:rsidRDefault="00A662D5" w:rsidP="00231F10">
            <w:pPr>
              <w:suppressAutoHyphens/>
              <w:jc w:val="center"/>
              <w:rPr>
                <w:color w:val="000000"/>
                <w:szCs w:val="24"/>
                <w:lang w:bidi="ru-RU"/>
              </w:rPr>
            </w:pPr>
            <w:r w:rsidRPr="00E04A58">
              <w:rPr>
                <w:color w:val="000000"/>
                <w:szCs w:val="24"/>
                <w:lang w:bidi="ru-RU"/>
              </w:rPr>
              <w:t>(подпись)</w:t>
            </w:r>
          </w:p>
        </w:tc>
        <w:tc>
          <w:tcPr>
            <w:tcW w:w="214" w:type="pct"/>
          </w:tcPr>
          <w:p w:rsidR="00A662D5" w:rsidRPr="00E04A58" w:rsidRDefault="00A662D5" w:rsidP="00231F10">
            <w:pPr>
              <w:suppressAutoHyphens/>
              <w:rPr>
                <w:color w:val="000000"/>
                <w:szCs w:val="24"/>
                <w:lang w:bidi="ru-RU"/>
              </w:rPr>
            </w:pPr>
          </w:p>
        </w:tc>
        <w:tc>
          <w:tcPr>
            <w:tcW w:w="3069" w:type="pct"/>
            <w:tcBorders>
              <w:top w:val="single" w:sz="4" w:space="0" w:color="auto"/>
            </w:tcBorders>
          </w:tcPr>
          <w:p w:rsidR="00A662D5" w:rsidRPr="00E04A58" w:rsidRDefault="00A662D5" w:rsidP="00231F10">
            <w:pPr>
              <w:suppressAutoHyphens/>
              <w:jc w:val="center"/>
              <w:rPr>
                <w:color w:val="000000"/>
                <w:szCs w:val="24"/>
                <w:lang w:bidi="ru-RU"/>
              </w:rPr>
            </w:pPr>
            <w:r w:rsidRPr="00E04A58">
              <w:rPr>
                <w:color w:val="000000"/>
                <w:szCs w:val="24"/>
                <w:lang w:bidi="ru-RU"/>
              </w:rPr>
              <w:t>(фамилия, имя, отчество (при наличии))</w:t>
            </w:r>
          </w:p>
        </w:tc>
      </w:tr>
    </w:tbl>
    <w:p w:rsidR="00A662D5" w:rsidRPr="00E04A58" w:rsidRDefault="00A662D5" w:rsidP="00A662D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62D5" w:rsidRPr="00E04A58" w:rsidRDefault="00A662D5" w:rsidP="00A662D5">
      <w:pPr>
        <w:jc w:val="right"/>
      </w:pPr>
    </w:p>
    <w:p w:rsidR="00A662D5" w:rsidRPr="00E04A58" w:rsidRDefault="00A662D5" w:rsidP="00A662D5">
      <w:pPr>
        <w:jc w:val="right"/>
      </w:pPr>
    </w:p>
    <w:p w:rsidR="00A662D5" w:rsidRPr="00E04A58" w:rsidRDefault="00A662D5" w:rsidP="00A662D5">
      <w:pPr>
        <w:jc w:val="right"/>
      </w:pPr>
    </w:p>
    <w:p w:rsidR="00A662D5" w:rsidRPr="00E04A58" w:rsidRDefault="00A662D5" w:rsidP="00A662D5">
      <w:pPr>
        <w:jc w:val="right"/>
      </w:pPr>
    </w:p>
    <w:p w:rsidR="00A662D5" w:rsidRPr="00E04A58" w:rsidRDefault="00A662D5" w:rsidP="00A662D5">
      <w:pPr>
        <w:jc w:val="right"/>
      </w:pPr>
    </w:p>
    <w:p w:rsidR="00A662D5" w:rsidRPr="00E04A58" w:rsidRDefault="00A662D5" w:rsidP="00A662D5">
      <w:pPr>
        <w:jc w:val="right"/>
      </w:pPr>
    </w:p>
    <w:p w:rsidR="00A662D5" w:rsidRPr="00E04A58" w:rsidRDefault="00A662D5" w:rsidP="00A662D5">
      <w:pPr>
        <w:jc w:val="right"/>
      </w:pPr>
    </w:p>
    <w:p w:rsidR="00A662D5" w:rsidRPr="00E04A58" w:rsidRDefault="00A662D5" w:rsidP="00A662D5">
      <w:pPr>
        <w:jc w:val="right"/>
      </w:pPr>
    </w:p>
    <w:p w:rsidR="00A662D5" w:rsidRPr="00E04A58" w:rsidRDefault="00A662D5" w:rsidP="00A662D5">
      <w:pPr>
        <w:jc w:val="right"/>
      </w:pPr>
    </w:p>
    <w:p w:rsidR="00A662D5" w:rsidRPr="00E04A58" w:rsidRDefault="00A662D5" w:rsidP="00A662D5">
      <w:pPr>
        <w:jc w:val="right"/>
      </w:pPr>
    </w:p>
    <w:p w:rsidR="00A662D5" w:rsidRPr="00E04A58" w:rsidRDefault="00A662D5" w:rsidP="00A662D5">
      <w:pPr>
        <w:jc w:val="right"/>
      </w:pPr>
    </w:p>
    <w:p w:rsidR="00A662D5" w:rsidRPr="00E04A58" w:rsidRDefault="00A662D5" w:rsidP="00A662D5">
      <w:pPr>
        <w:jc w:val="right"/>
      </w:pPr>
    </w:p>
    <w:p w:rsidR="00A662D5" w:rsidRPr="00E04A58" w:rsidRDefault="00A662D5" w:rsidP="0051332E"/>
    <w:p w:rsidR="00A662D5" w:rsidRPr="00E04A58" w:rsidRDefault="00A662D5" w:rsidP="00A662D5">
      <w:pPr>
        <w:jc w:val="right"/>
      </w:pPr>
    </w:p>
    <w:p w:rsidR="00A662D5" w:rsidRPr="00E04A58" w:rsidRDefault="00A662D5" w:rsidP="00A662D5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  <w:r w:rsidRPr="00E04A58">
        <w:rPr>
          <w:b/>
          <w:szCs w:val="24"/>
        </w:rPr>
        <w:lastRenderedPageBreak/>
        <w:t>Приложение № 5</w:t>
      </w:r>
    </w:p>
    <w:p w:rsidR="00A662D5" w:rsidRPr="00E04A58" w:rsidRDefault="00A662D5" w:rsidP="00A662D5">
      <w:pPr>
        <w:autoSpaceDE w:val="0"/>
        <w:autoSpaceDN w:val="0"/>
        <w:adjustRightInd w:val="0"/>
        <w:ind w:firstLine="709"/>
        <w:jc w:val="right"/>
        <w:rPr>
          <w:b/>
          <w:szCs w:val="24"/>
        </w:rPr>
      </w:pPr>
      <w:r w:rsidRPr="00E04A58">
        <w:rPr>
          <w:b/>
          <w:szCs w:val="24"/>
        </w:rPr>
        <w:t>к технологической схеме</w:t>
      </w:r>
    </w:p>
    <w:p w:rsidR="00A662D5" w:rsidRPr="00E04A58" w:rsidRDefault="00A662D5" w:rsidP="00A662D5">
      <w:pPr>
        <w:jc w:val="right"/>
        <w:rPr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jc w:val="right"/>
        <w:rPr>
          <w:szCs w:val="24"/>
        </w:rPr>
      </w:pPr>
      <w:r w:rsidRPr="00E04A58">
        <w:rPr>
          <w:szCs w:val="24"/>
        </w:rPr>
        <w:t>Форма расписки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A662D5" w:rsidRPr="00E04A58" w:rsidRDefault="00A662D5" w:rsidP="00A662D5">
      <w:pPr>
        <w:rPr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jc w:val="center"/>
        <w:rPr>
          <w:szCs w:val="24"/>
        </w:rPr>
      </w:pPr>
      <w:r w:rsidRPr="00E04A58">
        <w:rPr>
          <w:szCs w:val="24"/>
        </w:rPr>
        <w:t>РАСПИСКА</w:t>
      </w:r>
    </w:p>
    <w:p w:rsidR="00A662D5" w:rsidRPr="00E04A58" w:rsidRDefault="00A662D5" w:rsidP="00A662D5">
      <w:pPr>
        <w:autoSpaceDE w:val="0"/>
        <w:autoSpaceDN w:val="0"/>
        <w:adjustRightInd w:val="0"/>
        <w:jc w:val="center"/>
        <w:rPr>
          <w:szCs w:val="24"/>
        </w:rPr>
      </w:pPr>
      <w:r w:rsidRPr="00E04A58">
        <w:rPr>
          <w:szCs w:val="24"/>
        </w:rPr>
        <w:t>в получении документов, представленных для принятия</w:t>
      </w:r>
    </w:p>
    <w:p w:rsidR="00A662D5" w:rsidRPr="00E04A58" w:rsidRDefault="00A662D5" w:rsidP="00A662D5">
      <w:pPr>
        <w:autoSpaceDE w:val="0"/>
        <w:autoSpaceDN w:val="0"/>
        <w:adjustRightInd w:val="0"/>
        <w:jc w:val="center"/>
        <w:rPr>
          <w:szCs w:val="24"/>
        </w:rPr>
      </w:pPr>
      <w:r w:rsidRPr="00E04A58">
        <w:rPr>
          <w:szCs w:val="24"/>
        </w:rPr>
        <w:t>решения об установлении сервитута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E04A58">
        <w:rPr>
          <w:szCs w:val="24"/>
        </w:rPr>
        <w:t>Настоящим удостоверяется, что заявитель _________________________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 xml:space="preserve">                                                                                                         (фамилия, имя, отчество)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>представил, а сотрудник__________________________________________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>получил "_____" ________________ _________ документы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 xml:space="preserve">                     (число)         (месяц прописью)           (год)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>в количестве __________________________________ экземпляров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 xml:space="preserve">                                             (прописью)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 xml:space="preserve">по прилагаемому к заявлению перечню документов, необходимых для принятия решения об установлении сервитута (согласно </w:t>
      </w:r>
      <w:hyperlink r:id="rId15" w:history="1">
        <w:r w:rsidRPr="00E04A58">
          <w:rPr>
            <w:szCs w:val="24"/>
          </w:rPr>
          <w:t>п. 2.6.1</w:t>
        </w:r>
      </w:hyperlink>
      <w:r w:rsidRPr="00E04A58">
        <w:rPr>
          <w:szCs w:val="24"/>
        </w:rPr>
        <w:t xml:space="preserve"> настоящего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lastRenderedPageBreak/>
        <w:t>Административного регламента):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>__________________________________________________________________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>__________________________________________________________________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>__________________________________________________________________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>__________________________________________________________________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E04A58">
        <w:rPr>
          <w:szCs w:val="24"/>
        </w:rPr>
        <w:t>Перечень документов, которые будут получены по межведомственным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>запросам: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>__________________________________________________________________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>__________________________________________________________________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>______________________________ _____________ _____________________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 xml:space="preserve">     (должность специалиста,                             (подпись)               (расшифровка подписи)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>ответственного за прием документов)</w:t>
      </w:r>
    </w:p>
    <w:p w:rsidR="00A662D5" w:rsidRPr="00E04A58" w:rsidRDefault="00A662D5" w:rsidP="00A662D5">
      <w:pPr>
        <w:jc w:val="both"/>
        <w:rPr>
          <w:szCs w:val="24"/>
        </w:rPr>
      </w:pPr>
    </w:p>
    <w:p w:rsidR="00A662D5" w:rsidRPr="00E04A58" w:rsidRDefault="00A662D5" w:rsidP="00A662D5">
      <w:pPr>
        <w:jc w:val="right"/>
        <w:rPr>
          <w:szCs w:val="24"/>
        </w:rPr>
      </w:pPr>
    </w:p>
    <w:p w:rsidR="00A662D5" w:rsidRPr="00E04A58" w:rsidRDefault="00A662D5" w:rsidP="00A662D5">
      <w:pPr>
        <w:rPr>
          <w:szCs w:val="24"/>
        </w:rPr>
      </w:pPr>
    </w:p>
    <w:p w:rsidR="0051332E" w:rsidRPr="00E04A58" w:rsidRDefault="0051332E" w:rsidP="00A662D5">
      <w:pPr>
        <w:rPr>
          <w:szCs w:val="24"/>
        </w:rPr>
      </w:pPr>
    </w:p>
    <w:p w:rsidR="00A662D5" w:rsidRPr="00E04A58" w:rsidRDefault="00A662D5" w:rsidP="00A662D5">
      <w:pPr>
        <w:rPr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  <w:r w:rsidRPr="00E04A58">
        <w:rPr>
          <w:b/>
          <w:szCs w:val="24"/>
        </w:rPr>
        <w:lastRenderedPageBreak/>
        <w:t>Приложение № 6</w:t>
      </w:r>
    </w:p>
    <w:p w:rsidR="00A662D5" w:rsidRPr="00E04A58" w:rsidRDefault="00A662D5" w:rsidP="00A662D5">
      <w:pPr>
        <w:autoSpaceDE w:val="0"/>
        <w:autoSpaceDN w:val="0"/>
        <w:adjustRightInd w:val="0"/>
        <w:ind w:firstLine="709"/>
        <w:jc w:val="right"/>
        <w:rPr>
          <w:b/>
          <w:szCs w:val="24"/>
        </w:rPr>
      </w:pPr>
      <w:r w:rsidRPr="00E04A58">
        <w:rPr>
          <w:b/>
          <w:szCs w:val="24"/>
        </w:rPr>
        <w:t>к технологической схеме</w:t>
      </w:r>
    </w:p>
    <w:p w:rsidR="00A662D5" w:rsidRPr="00E04A58" w:rsidRDefault="00A662D5" w:rsidP="00A662D5">
      <w:pPr>
        <w:jc w:val="right"/>
        <w:rPr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jc w:val="right"/>
        <w:rPr>
          <w:szCs w:val="24"/>
        </w:rPr>
      </w:pPr>
      <w:r w:rsidRPr="00E04A58">
        <w:rPr>
          <w:szCs w:val="24"/>
        </w:rPr>
        <w:t>Образец расписки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color w:val="0066FF"/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jc w:val="center"/>
        <w:rPr>
          <w:szCs w:val="24"/>
        </w:rPr>
      </w:pPr>
      <w:r w:rsidRPr="00E04A58">
        <w:rPr>
          <w:szCs w:val="24"/>
        </w:rPr>
        <w:t>РАСПИСКА</w:t>
      </w:r>
    </w:p>
    <w:p w:rsidR="00A662D5" w:rsidRPr="00E04A58" w:rsidRDefault="00A662D5" w:rsidP="00A662D5">
      <w:pPr>
        <w:autoSpaceDE w:val="0"/>
        <w:autoSpaceDN w:val="0"/>
        <w:adjustRightInd w:val="0"/>
        <w:jc w:val="center"/>
        <w:rPr>
          <w:szCs w:val="24"/>
        </w:rPr>
      </w:pPr>
      <w:r w:rsidRPr="00E04A58">
        <w:rPr>
          <w:szCs w:val="24"/>
        </w:rPr>
        <w:t>в получении документов, представленных для принятия</w:t>
      </w:r>
    </w:p>
    <w:p w:rsidR="00A662D5" w:rsidRPr="00E04A58" w:rsidRDefault="00A662D5" w:rsidP="00A662D5">
      <w:pPr>
        <w:autoSpaceDE w:val="0"/>
        <w:autoSpaceDN w:val="0"/>
        <w:adjustRightInd w:val="0"/>
        <w:jc w:val="center"/>
        <w:rPr>
          <w:szCs w:val="24"/>
        </w:rPr>
      </w:pPr>
      <w:r w:rsidRPr="00E04A58">
        <w:rPr>
          <w:szCs w:val="24"/>
        </w:rPr>
        <w:t>решения об установлении сервитута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ind w:firstLine="708"/>
        <w:jc w:val="both"/>
        <w:rPr>
          <w:i/>
          <w:color w:val="0066FF"/>
          <w:szCs w:val="24"/>
          <w:u w:val="single"/>
        </w:rPr>
      </w:pPr>
      <w:r w:rsidRPr="00E04A58">
        <w:rPr>
          <w:szCs w:val="24"/>
        </w:rPr>
        <w:t xml:space="preserve">Настоящим удостоверяется, что заявитель </w:t>
      </w:r>
      <w:r w:rsidRPr="00E04A58">
        <w:rPr>
          <w:i/>
          <w:color w:val="0000FF"/>
          <w:szCs w:val="24"/>
          <w:u w:val="single"/>
        </w:rPr>
        <w:t>ИВАНОВ И.И</w:t>
      </w:r>
      <w:r w:rsidRPr="00E04A58">
        <w:rPr>
          <w:i/>
          <w:color w:val="0066FF"/>
          <w:szCs w:val="24"/>
          <w:u w:val="single"/>
        </w:rPr>
        <w:t>.</w:t>
      </w:r>
      <w:r w:rsidRPr="00E04A58">
        <w:rPr>
          <w:i/>
          <w:color w:val="0066FF"/>
          <w:szCs w:val="24"/>
        </w:rPr>
        <w:t>__________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 xml:space="preserve">                                                                                                         (фамилия, имя, отчество)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 xml:space="preserve">представил, а сотрудник </w:t>
      </w:r>
      <w:r w:rsidRPr="00E04A58">
        <w:rPr>
          <w:i/>
          <w:color w:val="0000FF"/>
          <w:szCs w:val="24"/>
        </w:rPr>
        <w:t>ПЕТРОВА И.И.</w:t>
      </w:r>
      <w:r w:rsidRPr="00E04A58">
        <w:rPr>
          <w:szCs w:val="24"/>
        </w:rPr>
        <w:t>______________________________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 xml:space="preserve">получил </w:t>
      </w:r>
      <w:r w:rsidRPr="00E04A58">
        <w:rPr>
          <w:i/>
          <w:color w:val="0000FF"/>
          <w:szCs w:val="24"/>
        </w:rPr>
        <w:t>"</w:t>
      </w:r>
      <w:r w:rsidRPr="00E04A58">
        <w:rPr>
          <w:i/>
          <w:color w:val="0000FF"/>
          <w:szCs w:val="24"/>
          <w:u w:val="single"/>
        </w:rPr>
        <w:t>10</w:t>
      </w:r>
      <w:r w:rsidRPr="00E04A58">
        <w:rPr>
          <w:i/>
          <w:color w:val="0000FF"/>
          <w:szCs w:val="24"/>
        </w:rPr>
        <w:t xml:space="preserve">" </w:t>
      </w:r>
      <w:r w:rsidRPr="00E04A58">
        <w:rPr>
          <w:i/>
          <w:color w:val="0000FF"/>
          <w:szCs w:val="24"/>
          <w:u w:val="single"/>
        </w:rPr>
        <w:t xml:space="preserve">сентября2024 </w:t>
      </w:r>
      <w:r w:rsidRPr="00E04A58">
        <w:rPr>
          <w:i/>
          <w:color w:val="0000FF"/>
          <w:szCs w:val="24"/>
        </w:rPr>
        <w:t>года</w:t>
      </w:r>
      <w:r w:rsidRPr="00E04A58">
        <w:rPr>
          <w:szCs w:val="24"/>
        </w:rPr>
        <w:t>документы в количестве</w:t>
      </w:r>
      <w:r w:rsidRPr="00E04A58">
        <w:rPr>
          <w:i/>
          <w:color w:val="0000FF"/>
          <w:szCs w:val="24"/>
          <w:u w:val="single"/>
        </w:rPr>
        <w:t>одного</w:t>
      </w:r>
      <w:r w:rsidRPr="00E04A58">
        <w:rPr>
          <w:szCs w:val="24"/>
        </w:rPr>
        <w:t xml:space="preserve"> экземпляра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 xml:space="preserve">                    (число) (месяц прописью)(год)                                        (прописью)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 xml:space="preserve">по прилагаемому к заявлению перечню документов, необходимых для принятия решения об установлении сервитута (согласно </w:t>
      </w:r>
      <w:hyperlink r:id="rId16" w:history="1">
        <w:r w:rsidRPr="00E04A58">
          <w:rPr>
            <w:szCs w:val="24"/>
          </w:rPr>
          <w:t>п. 2.6.1</w:t>
        </w:r>
      </w:hyperlink>
      <w:r w:rsidRPr="00E04A58">
        <w:rPr>
          <w:szCs w:val="24"/>
        </w:rPr>
        <w:t xml:space="preserve"> настоящего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>Административного регламента):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</w:p>
    <w:p w:rsidR="00A662D5" w:rsidRPr="00E04A58" w:rsidRDefault="00A662D5" w:rsidP="00A662D5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i/>
          <w:color w:val="0000FF"/>
          <w:szCs w:val="24"/>
          <w:u w:val="single"/>
        </w:rPr>
      </w:pPr>
      <w:r w:rsidRPr="00E04A58">
        <w:rPr>
          <w:i/>
          <w:color w:val="0000FF"/>
          <w:szCs w:val="24"/>
          <w:u w:val="single"/>
        </w:rPr>
        <w:t>Копия паспорта гражданина РФ на 2 л. в 1 экз.</w:t>
      </w:r>
    </w:p>
    <w:p w:rsidR="00A662D5" w:rsidRPr="00E04A58" w:rsidRDefault="00A662D5" w:rsidP="00A662D5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i/>
          <w:color w:val="0000FF"/>
          <w:szCs w:val="24"/>
          <w:u w:val="single"/>
        </w:rPr>
      </w:pPr>
      <w:r w:rsidRPr="00E04A58">
        <w:rPr>
          <w:i/>
          <w:color w:val="0000FF"/>
          <w:szCs w:val="24"/>
          <w:u w:val="single"/>
        </w:rPr>
        <w:t>Схема границ сервитута на кадастровом плане территории на 2 л. в 1 экз.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ind w:firstLine="360"/>
        <w:jc w:val="both"/>
        <w:rPr>
          <w:szCs w:val="24"/>
        </w:rPr>
      </w:pPr>
      <w:r w:rsidRPr="00E04A58">
        <w:rPr>
          <w:szCs w:val="24"/>
        </w:rPr>
        <w:t>Перечень документов, которые будут получены по межведомственным запросам:</w:t>
      </w:r>
    </w:p>
    <w:p w:rsidR="00A662D5" w:rsidRPr="00E04A58" w:rsidRDefault="00A662D5" w:rsidP="00A662D5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i/>
          <w:color w:val="0000FF"/>
          <w:szCs w:val="24"/>
          <w:u w:val="single"/>
        </w:rPr>
      </w:pPr>
      <w:r w:rsidRPr="00E04A58">
        <w:rPr>
          <w:i/>
          <w:color w:val="0000FF"/>
          <w:szCs w:val="24"/>
          <w:u w:val="single"/>
        </w:rPr>
        <w:t>Выписка из ЕГРП.</w:t>
      </w:r>
    </w:p>
    <w:p w:rsidR="00A662D5" w:rsidRPr="00E04A58" w:rsidRDefault="00A662D5" w:rsidP="00A662D5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i/>
          <w:color w:val="0000FF"/>
          <w:szCs w:val="24"/>
          <w:u w:val="single"/>
        </w:rPr>
      </w:pPr>
      <w:r w:rsidRPr="00E04A58">
        <w:rPr>
          <w:i/>
          <w:color w:val="0000FF"/>
          <w:szCs w:val="24"/>
          <w:u w:val="single"/>
        </w:rPr>
        <w:t>Кадастровая выписка.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i/>
          <w:color w:val="0066FF"/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i/>
          <w:color w:val="0066FF"/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i/>
          <w:color w:val="0000FF"/>
          <w:szCs w:val="24"/>
        </w:rPr>
      </w:pPr>
      <w:r w:rsidRPr="00E04A58">
        <w:rPr>
          <w:i/>
          <w:color w:val="0000FF"/>
          <w:szCs w:val="24"/>
        </w:rPr>
        <w:t>Ведущий специалист отдела…</w:t>
      </w:r>
      <w:r w:rsidRPr="00E04A58">
        <w:rPr>
          <w:i/>
          <w:color w:val="0000FF"/>
          <w:szCs w:val="24"/>
        </w:rPr>
        <w:tab/>
        <w:t xml:space="preserve">   Подпись</w:t>
      </w:r>
      <w:r w:rsidRPr="00E04A58">
        <w:rPr>
          <w:i/>
          <w:color w:val="0000FF"/>
          <w:szCs w:val="24"/>
        </w:rPr>
        <w:tab/>
      </w:r>
      <w:r w:rsidRPr="00E04A58">
        <w:rPr>
          <w:i/>
          <w:color w:val="0000FF"/>
          <w:szCs w:val="24"/>
        </w:rPr>
        <w:tab/>
        <w:t xml:space="preserve">  И.И. ПЕТРОВА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>__________________________ _____________ _____________________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 xml:space="preserve">     (должность специалиста,                            (подпись)                 (расшифровка подписи)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>ответственного за прием документов)</w:t>
      </w:r>
    </w:p>
    <w:p w:rsidR="00A662D5" w:rsidRPr="00E04A58" w:rsidRDefault="00A662D5" w:rsidP="00A662D5">
      <w:pPr>
        <w:jc w:val="right"/>
        <w:rPr>
          <w:szCs w:val="24"/>
        </w:rPr>
      </w:pPr>
    </w:p>
    <w:p w:rsidR="00A662D5" w:rsidRPr="00E04A58" w:rsidRDefault="00A662D5" w:rsidP="00A662D5">
      <w:pPr>
        <w:jc w:val="both"/>
        <w:rPr>
          <w:szCs w:val="24"/>
        </w:rPr>
      </w:pPr>
    </w:p>
    <w:p w:rsidR="00A662D5" w:rsidRPr="00E04A58" w:rsidRDefault="00A662D5" w:rsidP="00A662D5">
      <w:pPr>
        <w:jc w:val="right"/>
        <w:rPr>
          <w:szCs w:val="24"/>
        </w:rPr>
      </w:pPr>
    </w:p>
    <w:p w:rsidR="00A662D5" w:rsidRPr="00E04A58" w:rsidRDefault="00A662D5" w:rsidP="00A662D5">
      <w:pPr>
        <w:jc w:val="right"/>
        <w:rPr>
          <w:szCs w:val="24"/>
        </w:rPr>
      </w:pPr>
    </w:p>
    <w:p w:rsidR="00A662D5" w:rsidRPr="00E04A58" w:rsidRDefault="00A662D5" w:rsidP="00A662D5">
      <w:pPr>
        <w:jc w:val="right"/>
        <w:rPr>
          <w:szCs w:val="24"/>
        </w:rPr>
      </w:pPr>
    </w:p>
    <w:p w:rsidR="00A662D5" w:rsidRPr="00E04A58" w:rsidRDefault="00A662D5" w:rsidP="00A662D5">
      <w:pPr>
        <w:jc w:val="right"/>
        <w:rPr>
          <w:szCs w:val="24"/>
        </w:rPr>
      </w:pPr>
    </w:p>
    <w:p w:rsidR="0051332E" w:rsidRPr="00E04A58" w:rsidRDefault="0051332E" w:rsidP="00A662D5">
      <w:pPr>
        <w:jc w:val="right"/>
        <w:rPr>
          <w:szCs w:val="24"/>
        </w:rPr>
      </w:pPr>
    </w:p>
    <w:p w:rsidR="00A662D5" w:rsidRPr="00E04A58" w:rsidRDefault="00A662D5" w:rsidP="00A662D5">
      <w:pPr>
        <w:rPr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  <w:r w:rsidRPr="00E04A58">
        <w:rPr>
          <w:b/>
          <w:szCs w:val="24"/>
        </w:rPr>
        <w:lastRenderedPageBreak/>
        <w:t>Приложение № 7</w:t>
      </w:r>
    </w:p>
    <w:p w:rsidR="00A662D5" w:rsidRPr="00E04A58" w:rsidRDefault="00A662D5" w:rsidP="00A662D5">
      <w:pPr>
        <w:autoSpaceDE w:val="0"/>
        <w:autoSpaceDN w:val="0"/>
        <w:adjustRightInd w:val="0"/>
        <w:ind w:firstLine="709"/>
        <w:jc w:val="right"/>
        <w:rPr>
          <w:b/>
          <w:szCs w:val="24"/>
        </w:rPr>
      </w:pPr>
      <w:r w:rsidRPr="00E04A58">
        <w:rPr>
          <w:b/>
          <w:szCs w:val="24"/>
        </w:rPr>
        <w:t>к технологической схеме</w:t>
      </w:r>
    </w:p>
    <w:p w:rsidR="00A662D5" w:rsidRPr="00E04A58" w:rsidRDefault="00A662D5" w:rsidP="00A662D5">
      <w:pPr>
        <w:jc w:val="right"/>
        <w:rPr>
          <w:szCs w:val="24"/>
        </w:rPr>
      </w:pPr>
    </w:p>
    <w:p w:rsidR="00A662D5" w:rsidRPr="00E04A58" w:rsidRDefault="00A662D5" w:rsidP="00A662D5">
      <w:pPr>
        <w:jc w:val="right"/>
        <w:rPr>
          <w:szCs w:val="24"/>
        </w:rPr>
      </w:pPr>
      <w:r w:rsidRPr="00E04A58">
        <w:rPr>
          <w:szCs w:val="24"/>
        </w:rPr>
        <w:t>Форма уведомления о возможности</w:t>
      </w:r>
    </w:p>
    <w:p w:rsidR="00A662D5" w:rsidRPr="00E04A58" w:rsidRDefault="00A662D5" w:rsidP="00A662D5">
      <w:pPr>
        <w:jc w:val="right"/>
        <w:rPr>
          <w:szCs w:val="24"/>
        </w:rPr>
      </w:pPr>
      <w:r w:rsidRPr="00E04A58">
        <w:rPr>
          <w:szCs w:val="24"/>
        </w:rPr>
        <w:t>заключения соглашения</w:t>
      </w:r>
    </w:p>
    <w:p w:rsidR="00A662D5" w:rsidRPr="00E04A58" w:rsidRDefault="00A662D5" w:rsidP="00A662D5">
      <w:pPr>
        <w:jc w:val="right"/>
        <w:rPr>
          <w:szCs w:val="24"/>
        </w:rPr>
      </w:pPr>
    </w:p>
    <w:p w:rsidR="00A662D5" w:rsidRPr="00E04A58" w:rsidRDefault="00A662D5" w:rsidP="00A662D5">
      <w:pPr>
        <w:jc w:val="center"/>
        <w:rPr>
          <w:szCs w:val="24"/>
        </w:rPr>
      </w:pPr>
    </w:p>
    <w:p w:rsidR="00A662D5" w:rsidRPr="00E04A58" w:rsidRDefault="00A662D5" w:rsidP="00A662D5">
      <w:pPr>
        <w:pStyle w:val="af3"/>
        <w:ind w:left="5670"/>
        <w:jc w:val="both"/>
        <w:rPr>
          <w:sz w:val="24"/>
          <w:szCs w:val="24"/>
        </w:rPr>
      </w:pPr>
      <w:r w:rsidRPr="00E04A58">
        <w:rPr>
          <w:sz w:val="24"/>
          <w:szCs w:val="24"/>
        </w:rPr>
        <w:t>Кому:_____________________                                                                                                                      ИНН_____________________                                                                                           Представитель:_____________</w:t>
      </w:r>
    </w:p>
    <w:p w:rsidR="00A662D5" w:rsidRPr="00E04A58" w:rsidRDefault="00A662D5" w:rsidP="00A662D5">
      <w:pPr>
        <w:pStyle w:val="af3"/>
        <w:ind w:left="5670"/>
        <w:jc w:val="both"/>
        <w:rPr>
          <w:sz w:val="24"/>
          <w:szCs w:val="24"/>
        </w:rPr>
      </w:pPr>
      <w:r w:rsidRPr="00E04A58">
        <w:rPr>
          <w:sz w:val="24"/>
          <w:szCs w:val="24"/>
        </w:rPr>
        <w:t>_________________________</w:t>
      </w:r>
    </w:p>
    <w:p w:rsidR="00A662D5" w:rsidRPr="00E04A58" w:rsidRDefault="00A662D5" w:rsidP="00A662D5">
      <w:pPr>
        <w:pStyle w:val="af3"/>
        <w:ind w:left="5670"/>
        <w:jc w:val="both"/>
        <w:rPr>
          <w:sz w:val="24"/>
          <w:szCs w:val="24"/>
        </w:rPr>
      </w:pPr>
      <w:r w:rsidRPr="00E04A58">
        <w:rPr>
          <w:sz w:val="24"/>
          <w:szCs w:val="24"/>
        </w:rPr>
        <w:t>_________________________</w:t>
      </w:r>
    </w:p>
    <w:p w:rsidR="00A662D5" w:rsidRPr="00E04A58" w:rsidRDefault="00A662D5" w:rsidP="00A662D5">
      <w:pPr>
        <w:pStyle w:val="af3"/>
        <w:ind w:left="5670"/>
        <w:jc w:val="both"/>
        <w:rPr>
          <w:sz w:val="24"/>
          <w:szCs w:val="24"/>
        </w:rPr>
      </w:pPr>
      <w:r w:rsidRPr="00E04A58">
        <w:rPr>
          <w:sz w:val="24"/>
          <w:szCs w:val="24"/>
        </w:rPr>
        <w:t>Контактные данные заявителя                                                                                        (представителя):_____________________________________</w:t>
      </w:r>
    </w:p>
    <w:p w:rsidR="00A662D5" w:rsidRPr="00E04A58" w:rsidRDefault="00A662D5" w:rsidP="00A662D5">
      <w:pPr>
        <w:pStyle w:val="af3"/>
        <w:ind w:left="5670"/>
        <w:jc w:val="both"/>
        <w:rPr>
          <w:sz w:val="24"/>
          <w:szCs w:val="24"/>
        </w:rPr>
      </w:pPr>
      <w:r w:rsidRPr="00E04A58">
        <w:rPr>
          <w:sz w:val="24"/>
          <w:szCs w:val="24"/>
        </w:rPr>
        <w:t>_________________________                                                                                           Тел.:_____________________</w:t>
      </w:r>
    </w:p>
    <w:p w:rsidR="00A662D5" w:rsidRPr="00E04A58" w:rsidRDefault="00A662D5" w:rsidP="00A662D5">
      <w:pPr>
        <w:pStyle w:val="af3"/>
        <w:ind w:left="5670"/>
        <w:jc w:val="both"/>
        <w:rPr>
          <w:sz w:val="24"/>
          <w:szCs w:val="24"/>
        </w:rPr>
      </w:pPr>
      <w:r w:rsidRPr="00E04A58">
        <w:rPr>
          <w:sz w:val="24"/>
          <w:szCs w:val="24"/>
        </w:rPr>
        <w:t>Эл. почта:_________________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jc w:val="center"/>
        <w:rPr>
          <w:szCs w:val="24"/>
        </w:rPr>
      </w:pPr>
      <w:r w:rsidRPr="00E04A58">
        <w:rPr>
          <w:szCs w:val="24"/>
        </w:rPr>
        <w:t xml:space="preserve">УВЕДОМЛЕНИЕ </w:t>
      </w:r>
    </w:p>
    <w:p w:rsidR="00A662D5" w:rsidRPr="00E04A58" w:rsidRDefault="00A662D5" w:rsidP="00A662D5">
      <w:pPr>
        <w:autoSpaceDE w:val="0"/>
        <w:autoSpaceDN w:val="0"/>
        <w:adjustRightInd w:val="0"/>
        <w:jc w:val="center"/>
        <w:rPr>
          <w:szCs w:val="24"/>
        </w:rPr>
      </w:pPr>
      <w:r w:rsidRPr="00E04A58">
        <w:rPr>
          <w:szCs w:val="24"/>
        </w:rPr>
        <w:t>о возможности заключения соглашения об установлении сервитута в предложенных заявителем границах</w:t>
      </w:r>
    </w:p>
    <w:p w:rsidR="00A662D5" w:rsidRPr="00E04A58" w:rsidRDefault="00A662D5" w:rsidP="00A662D5">
      <w:pPr>
        <w:autoSpaceDE w:val="0"/>
        <w:autoSpaceDN w:val="0"/>
        <w:adjustRightInd w:val="0"/>
        <w:jc w:val="center"/>
        <w:rPr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>____________________________                              ______________________________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 xml:space="preserve">дата решения уполномоченного                               номер  решения уполномоченного 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>органа государственной власти                                органа государственной власти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04A58">
        <w:rPr>
          <w:szCs w:val="24"/>
        </w:rPr>
        <w:t>По результатам рассмотрения заявления от _________________________№_____________ об установлении сервитута с целью ________________________________________________________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 xml:space="preserve">                                        (указание цели)                                                                                                             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jc w:val="center"/>
        <w:rPr>
          <w:szCs w:val="24"/>
        </w:rPr>
      </w:pPr>
      <w:r w:rsidRPr="00E04A58">
        <w:rPr>
          <w:szCs w:val="24"/>
        </w:rPr>
        <w:t xml:space="preserve">- на земельном участке______________________________________________,    (кадастровый номер (при наличии) земельного участка, в отношении которого устанавливается сервитут) </w:t>
      </w:r>
    </w:p>
    <w:p w:rsidR="00A662D5" w:rsidRPr="00E04A58" w:rsidRDefault="00A662D5" w:rsidP="00A662D5">
      <w:pPr>
        <w:autoSpaceDE w:val="0"/>
        <w:autoSpaceDN w:val="0"/>
        <w:adjustRightInd w:val="0"/>
        <w:jc w:val="center"/>
        <w:rPr>
          <w:szCs w:val="24"/>
        </w:rPr>
      </w:pPr>
      <w:r w:rsidRPr="00E04A58">
        <w:rPr>
          <w:szCs w:val="24"/>
        </w:rPr>
        <w:t>расположенном______________________________________________________________________________________________________________________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 xml:space="preserve">                    (адрес или описание местоположения земельного участка или земель) 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>- на части земельного участка:______________________________________,</w:t>
      </w:r>
    </w:p>
    <w:p w:rsidR="00A662D5" w:rsidRPr="00E04A58" w:rsidRDefault="00A662D5" w:rsidP="00A662D5">
      <w:pPr>
        <w:autoSpaceDE w:val="0"/>
        <w:autoSpaceDN w:val="0"/>
        <w:adjustRightInd w:val="0"/>
        <w:jc w:val="center"/>
        <w:rPr>
          <w:szCs w:val="24"/>
        </w:rPr>
      </w:pPr>
      <w:r w:rsidRPr="00E04A58">
        <w:rPr>
          <w:szCs w:val="24"/>
        </w:rPr>
        <w:t>(кадастровый номер (при наличии) земельного участка, в отношении которого устанавливается сервитут) расположенного____________________________________________________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>________________________________________________________________,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>(адрес или описание местоположения земельного участка или земель) площадью__________________________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>уведомляем Вас о возможности заключения соглашения об установлении сервитута в границах______________________________________________.</w:t>
      </w:r>
    </w:p>
    <w:p w:rsidR="00A662D5" w:rsidRPr="00E04A58" w:rsidRDefault="00A662D5" w:rsidP="00A662D5">
      <w:pPr>
        <w:autoSpaceDE w:val="0"/>
        <w:autoSpaceDN w:val="0"/>
        <w:adjustRightInd w:val="0"/>
        <w:jc w:val="center"/>
        <w:rPr>
          <w:szCs w:val="24"/>
        </w:rPr>
      </w:pPr>
      <w:r w:rsidRPr="00E04A58">
        <w:rPr>
          <w:szCs w:val="24"/>
        </w:rPr>
        <w:t>(указание границ)</w:t>
      </w:r>
    </w:p>
    <w:p w:rsidR="00A662D5" w:rsidRPr="00E04A58" w:rsidRDefault="00A662D5" w:rsidP="00A662D5">
      <w:pPr>
        <w:autoSpaceDE w:val="0"/>
        <w:autoSpaceDN w:val="0"/>
        <w:adjustRightInd w:val="0"/>
        <w:jc w:val="center"/>
        <w:rPr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</w:p>
    <w:p w:rsidR="00A662D5" w:rsidRPr="00E04A58" w:rsidRDefault="00A662D5" w:rsidP="00A662D5">
      <w:pPr>
        <w:widowControl w:val="0"/>
        <w:autoSpaceDE w:val="0"/>
        <w:autoSpaceDN w:val="0"/>
        <w:jc w:val="both"/>
        <w:rPr>
          <w:szCs w:val="24"/>
        </w:rPr>
      </w:pPr>
      <w:r w:rsidRPr="00E04A58">
        <w:rPr>
          <w:szCs w:val="24"/>
        </w:rPr>
        <w:lastRenderedPageBreak/>
        <w:t xml:space="preserve">  _______________   ___________   ______________________________________________</w:t>
      </w:r>
    </w:p>
    <w:p w:rsidR="00A662D5" w:rsidRPr="00E04A58" w:rsidRDefault="00A662D5" w:rsidP="00A662D5">
      <w:pPr>
        <w:widowControl w:val="0"/>
        <w:autoSpaceDE w:val="0"/>
        <w:autoSpaceDN w:val="0"/>
        <w:jc w:val="both"/>
        <w:rPr>
          <w:szCs w:val="24"/>
        </w:rPr>
      </w:pPr>
      <w:r w:rsidRPr="00E04A58">
        <w:rPr>
          <w:szCs w:val="24"/>
        </w:rPr>
        <w:t xml:space="preserve">    (должность)           (подпись)        (фамилия, имя, отчество (последнее – при наличии))</w:t>
      </w:r>
    </w:p>
    <w:p w:rsidR="00A662D5" w:rsidRPr="00E04A58" w:rsidRDefault="00A662D5" w:rsidP="00A662D5">
      <w:pPr>
        <w:widowControl w:val="0"/>
        <w:autoSpaceDE w:val="0"/>
        <w:autoSpaceDN w:val="0"/>
        <w:jc w:val="both"/>
        <w:rPr>
          <w:szCs w:val="24"/>
        </w:rPr>
      </w:pPr>
    </w:p>
    <w:p w:rsidR="00A662D5" w:rsidRPr="00E04A58" w:rsidRDefault="00A662D5" w:rsidP="00A662D5">
      <w:pPr>
        <w:widowControl w:val="0"/>
        <w:autoSpaceDE w:val="0"/>
        <w:autoSpaceDN w:val="0"/>
        <w:jc w:val="both"/>
        <w:rPr>
          <w:szCs w:val="24"/>
        </w:rPr>
      </w:pPr>
    </w:p>
    <w:p w:rsidR="00A662D5" w:rsidRPr="00E04A58" w:rsidRDefault="00A662D5" w:rsidP="00A662D5">
      <w:pPr>
        <w:widowControl w:val="0"/>
        <w:autoSpaceDE w:val="0"/>
        <w:autoSpaceDN w:val="0"/>
        <w:jc w:val="both"/>
        <w:rPr>
          <w:szCs w:val="24"/>
        </w:rPr>
      </w:pPr>
      <w:r w:rsidRPr="00E04A58">
        <w:rPr>
          <w:szCs w:val="24"/>
        </w:rPr>
        <w:t>Дата</w:t>
      </w:r>
    </w:p>
    <w:p w:rsidR="00A662D5" w:rsidRPr="00E04A58" w:rsidRDefault="00A662D5" w:rsidP="00A662D5">
      <w:pPr>
        <w:tabs>
          <w:tab w:val="left" w:pos="3825"/>
        </w:tabs>
        <w:rPr>
          <w:szCs w:val="24"/>
        </w:rPr>
      </w:pPr>
    </w:p>
    <w:p w:rsidR="00A662D5" w:rsidRPr="00E04A58" w:rsidRDefault="00A662D5" w:rsidP="00A662D5">
      <w:pPr>
        <w:jc w:val="right"/>
        <w:rPr>
          <w:szCs w:val="24"/>
        </w:rPr>
      </w:pPr>
    </w:p>
    <w:p w:rsidR="00A662D5" w:rsidRPr="00E04A58" w:rsidRDefault="00A662D5" w:rsidP="00A662D5">
      <w:pPr>
        <w:jc w:val="right"/>
        <w:rPr>
          <w:szCs w:val="24"/>
        </w:rPr>
      </w:pPr>
    </w:p>
    <w:p w:rsidR="00A662D5" w:rsidRPr="00E04A58" w:rsidRDefault="00A662D5" w:rsidP="00A662D5">
      <w:pPr>
        <w:jc w:val="right"/>
        <w:rPr>
          <w:szCs w:val="24"/>
        </w:rPr>
      </w:pPr>
    </w:p>
    <w:p w:rsidR="00A662D5" w:rsidRPr="00E04A58" w:rsidRDefault="00A662D5" w:rsidP="00A662D5">
      <w:pPr>
        <w:jc w:val="right"/>
        <w:rPr>
          <w:szCs w:val="24"/>
        </w:rPr>
      </w:pPr>
    </w:p>
    <w:p w:rsidR="00A662D5" w:rsidRPr="00E04A58" w:rsidRDefault="00A662D5" w:rsidP="00A662D5">
      <w:pPr>
        <w:jc w:val="right"/>
        <w:rPr>
          <w:szCs w:val="24"/>
        </w:rPr>
      </w:pPr>
    </w:p>
    <w:p w:rsidR="00A662D5" w:rsidRPr="00E04A58" w:rsidRDefault="00A662D5" w:rsidP="00A662D5">
      <w:pPr>
        <w:jc w:val="right"/>
        <w:rPr>
          <w:szCs w:val="24"/>
        </w:rPr>
      </w:pPr>
    </w:p>
    <w:p w:rsidR="00A662D5" w:rsidRPr="00E04A58" w:rsidRDefault="00A662D5" w:rsidP="00A662D5">
      <w:pPr>
        <w:jc w:val="right"/>
        <w:rPr>
          <w:szCs w:val="24"/>
        </w:rPr>
      </w:pPr>
    </w:p>
    <w:p w:rsidR="00A662D5" w:rsidRPr="00E04A58" w:rsidRDefault="00A662D5" w:rsidP="00A662D5">
      <w:pPr>
        <w:jc w:val="right"/>
        <w:rPr>
          <w:szCs w:val="24"/>
        </w:rPr>
      </w:pPr>
    </w:p>
    <w:p w:rsidR="00A662D5" w:rsidRPr="00E04A58" w:rsidRDefault="00A662D5" w:rsidP="00A662D5">
      <w:pPr>
        <w:jc w:val="right"/>
        <w:rPr>
          <w:szCs w:val="24"/>
        </w:rPr>
      </w:pPr>
    </w:p>
    <w:p w:rsidR="00A662D5" w:rsidRPr="00E04A58" w:rsidRDefault="00A662D5" w:rsidP="00A662D5">
      <w:pPr>
        <w:jc w:val="right"/>
        <w:rPr>
          <w:szCs w:val="24"/>
        </w:rPr>
      </w:pPr>
    </w:p>
    <w:p w:rsidR="00A662D5" w:rsidRPr="00E04A58" w:rsidRDefault="00A662D5" w:rsidP="00A662D5">
      <w:pPr>
        <w:jc w:val="right"/>
      </w:pPr>
    </w:p>
    <w:p w:rsidR="00A662D5" w:rsidRPr="00E04A58" w:rsidRDefault="00A662D5" w:rsidP="00A662D5">
      <w:pPr>
        <w:jc w:val="right"/>
      </w:pPr>
    </w:p>
    <w:p w:rsidR="00A662D5" w:rsidRPr="00E04A58" w:rsidRDefault="00A662D5" w:rsidP="00A662D5">
      <w:pPr>
        <w:jc w:val="right"/>
      </w:pPr>
    </w:p>
    <w:p w:rsidR="00A662D5" w:rsidRPr="00E04A58" w:rsidRDefault="00A662D5" w:rsidP="00A662D5"/>
    <w:p w:rsidR="00A662D5" w:rsidRPr="00E04A58" w:rsidRDefault="00A662D5" w:rsidP="00A662D5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  <w:r w:rsidRPr="00E04A58">
        <w:rPr>
          <w:b/>
          <w:szCs w:val="24"/>
        </w:rPr>
        <w:lastRenderedPageBreak/>
        <w:t>Приложение № 8</w:t>
      </w:r>
    </w:p>
    <w:p w:rsidR="00A662D5" w:rsidRPr="00E04A58" w:rsidRDefault="00A662D5" w:rsidP="00A662D5">
      <w:pPr>
        <w:autoSpaceDE w:val="0"/>
        <w:autoSpaceDN w:val="0"/>
        <w:adjustRightInd w:val="0"/>
        <w:ind w:firstLine="709"/>
        <w:jc w:val="right"/>
        <w:rPr>
          <w:b/>
          <w:szCs w:val="24"/>
        </w:rPr>
      </w:pPr>
      <w:r w:rsidRPr="00E04A58">
        <w:rPr>
          <w:b/>
          <w:szCs w:val="24"/>
        </w:rPr>
        <w:t>к технологической схеме</w:t>
      </w:r>
    </w:p>
    <w:p w:rsidR="00A662D5" w:rsidRPr="00E04A58" w:rsidRDefault="00A662D5" w:rsidP="00A662D5">
      <w:pPr>
        <w:jc w:val="right"/>
        <w:rPr>
          <w:szCs w:val="24"/>
        </w:rPr>
      </w:pPr>
    </w:p>
    <w:p w:rsidR="00A662D5" w:rsidRPr="00E04A58" w:rsidRDefault="00A662D5" w:rsidP="00A662D5">
      <w:pPr>
        <w:jc w:val="right"/>
        <w:rPr>
          <w:szCs w:val="24"/>
        </w:rPr>
      </w:pPr>
      <w:r w:rsidRPr="00E04A58">
        <w:rPr>
          <w:szCs w:val="24"/>
        </w:rPr>
        <w:t>Форма предложения о заключении соглашения</w:t>
      </w:r>
    </w:p>
    <w:p w:rsidR="00A662D5" w:rsidRPr="00E04A58" w:rsidRDefault="00A662D5" w:rsidP="00A662D5">
      <w:pPr>
        <w:jc w:val="right"/>
        <w:rPr>
          <w:szCs w:val="24"/>
        </w:rPr>
      </w:pPr>
    </w:p>
    <w:p w:rsidR="00A662D5" w:rsidRPr="00E04A58" w:rsidRDefault="00A662D5" w:rsidP="00A662D5">
      <w:pPr>
        <w:jc w:val="right"/>
        <w:rPr>
          <w:szCs w:val="24"/>
        </w:rPr>
      </w:pPr>
    </w:p>
    <w:p w:rsidR="00A662D5" w:rsidRPr="00E04A58" w:rsidRDefault="00A662D5" w:rsidP="00A662D5">
      <w:pPr>
        <w:pStyle w:val="af3"/>
        <w:ind w:left="6237"/>
        <w:jc w:val="both"/>
        <w:rPr>
          <w:sz w:val="24"/>
          <w:szCs w:val="24"/>
        </w:rPr>
      </w:pPr>
      <w:r w:rsidRPr="00E04A58">
        <w:rPr>
          <w:sz w:val="24"/>
          <w:szCs w:val="24"/>
        </w:rPr>
        <w:t>Кому:_________________                                                                                         ИНН_________________                                                                                         Представитель:______________________________</w:t>
      </w:r>
    </w:p>
    <w:p w:rsidR="00A662D5" w:rsidRPr="00E04A58" w:rsidRDefault="00A662D5" w:rsidP="00A662D5">
      <w:pPr>
        <w:pStyle w:val="af3"/>
        <w:ind w:left="6237"/>
        <w:jc w:val="both"/>
        <w:rPr>
          <w:sz w:val="24"/>
          <w:szCs w:val="24"/>
        </w:rPr>
      </w:pPr>
      <w:r w:rsidRPr="00E04A58">
        <w:rPr>
          <w:sz w:val="24"/>
          <w:szCs w:val="24"/>
        </w:rPr>
        <w:t>Контактные данные заявителя                                                                                          (представителя):________ _____________________                                                                                          Тел.:_________________                                                                                       Эл. почта:_____________</w:t>
      </w:r>
    </w:p>
    <w:p w:rsidR="00A662D5" w:rsidRPr="00E04A58" w:rsidRDefault="00A662D5" w:rsidP="00A662D5">
      <w:pPr>
        <w:autoSpaceDE w:val="0"/>
        <w:autoSpaceDN w:val="0"/>
        <w:adjustRightInd w:val="0"/>
        <w:jc w:val="right"/>
        <w:rPr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jc w:val="center"/>
        <w:rPr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jc w:val="center"/>
        <w:rPr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jc w:val="center"/>
        <w:rPr>
          <w:szCs w:val="24"/>
        </w:rPr>
      </w:pPr>
      <w:r w:rsidRPr="00E04A58">
        <w:rPr>
          <w:szCs w:val="24"/>
        </w:rPr>
        <w:t>ПРЕДЛОЖЕНИЕ</w:t>
      </w:r>
    </w:p>
    <w:p w:rsidR="00A662D5" w:rsidRPr="00E04A58" w:rsidRDefault="00A662D5" w:rsidP="00A662D5">
      <w:pPr>
        <w:autoSpaceDE w:val="0"/>
        <w:autoSpaceDN w:val="0"/>
        <w:adjustRightInd w:val="0"/>
        <w:jc w:val="center"/>
        <w:rPr>
          <w:szCs w:val="24"/>
        </w:rPr>
      </w:pPr>
      <w:r w:rsidRPr="00E04A58">
        <w:rPr>
          <w:szCs w:val="24"/>
        </w:rPr>
        <w:t>о заключении соглашения об установлении сервитута в иных границах</w:t>
      </w:r>
    </w:p>
    <w:p w:rsidR="00A662D5" w:rsidRPr="00E04A58" w:rsidRDefault="00A662D5" w:rsidP="00A662D5">
      <w:pPr>
        <w:autoSpaceDE w:val="0"/>
        <w:autoSpaceDN w:val="0"/>
        <w:adjustRightInd w:val="0"/>
        <w:jc w:val="center"/>
        <w:rPr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jc w:val="center"/>
        <w:rPr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>____________________________                                   _____________________________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 xml:space="preserve">дата решения уполномоченного                                                        номер  решения уполномоченного 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>органа государственной власти                                                          органа государственной власти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04A58">
        <w:rPr>
          <w:szCs w:val="24"/>
        </w:rPr>
        <w:t>По результатам рассмотрения заявления от __________________________№_____________об установлении сервитута с целью ___________________________________________________________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 xml:space="preserve">                                        (указание цели)   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jc w:val="center"/>
        <w:rPr>
          <w:szCs w:val="24"/>
        </w:rPr>
      </w:pPr>
      <w:r w:rsidRPr="00E04A58">
        <w:rPr>
          <w:szCs w:val="24"/>
        </w:rPr>
        <w:t xml:space="preserve">- на земельном участке______________________________________________,  (кадастровый номер (при наличии) земельного участка, в отношении которого устанавливается сервитут) </w:t>
      </w:r>
    </w:p>
    <w:p w:rsidR="00A662D5" w:rsidRPr="00E04A58" w:rsidRDefault="00A662D5" w:rsidP="00A662D5">
      <w:pPr>
        <w:autoSpaceDE w:val="0"/>
        <w:autoSpaceDN w:val="0"/>
        <w:adjustRightInd w:val="0"/>
        <w:jc w:val="center"/>
        <w:rPr>
          <w:szCs w:val="24"/>
        </w:rPr>
      </w:pPr>
      <w:r w:rsidRPr="00E04A58">
        <w:rPr>
          <w:szCs w:val="24"/>
        </w:rPr>
        <w:t>расположенном_______________________________________________________________________________________________________________________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 xml:space="preserve">                    (адрес или описание местоположения земельного участка или земель) 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>- на части земельного участка:________________________________________,</w:t>
      </w:r>
    </w:p>
    <w:p w:rsidR="00A662D5" w:rsidRPr="00E04A58" w:rsidRDefault="00A662D5" w:rsidP="00A662D5">
      <w:pPr>
        <w:autoSpaceDE w:val="0"/>
        <w:autoSpaceDN w:val="0"/>
        <w:adjustRightInd w:val="0"/>
        <w:jc w:val="center"/>
        <w:rPr>
          <w:szCs w:val="24"/>
        </w:rPr>
      </w:pPr>
      <w:r w:rsidRPr="00E04A58">
        <w:rPr>
          <w:szCs w:val="24"/>
        </w:rPr>
        <w:t>(кадастровый номер (при наличии) земельного участка, в отношении которого устанавливается сервитут) расположенного____________________________________________________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>__________________________________________________________________,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>(адрес или описание местоположения земельного участка или земель) площадью__________________________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>предлагаем___________________________________________________________________________________________________________________________.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 xml:space="preserve">(предложение о заключении соглашения об установлении сервитута в иных границах) 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>Границы_________________________________________________________________.</w:t>
      </w:r>
    </w:p>
    <w:p w:rsidR="00A662D5" w:rsidRPr="00E04A58" w:rsidRDefault="00A662D5" w:rsidP="00A662D5">
      <w:pPr>
        <w:autoSpaceDE w:val="0"/>
        <w:autoSpaceDN w:val="0"/>
        <w:adjustRightInd w:val="0"/>
        <w:ind w:firstLine="709"/>
        <w:jc w:val="center"/>
        <w:rPr>
          <w:szCs w:val="24"/>
        </w:rPr>
      </w:pPr>
      <w:r w:rsidRPr="00E04A58">
        <w:rPr>
          <w:szCs w:val="24"/>
        </w:rPr>
        <w:t>(предлагаемые границы территории, в отношении которой устанавливается сервитут)</w:t>
      </w:r>
    </w:p>
    <w:p w:rsidR="00A662D5" w:rsidRPr="00E04A58" w:rsidRDefault="00A662D5" w:rsidP="00A662D5">
      <w:pPr>
        <w:autoSpaceDE w:val="0"/>
        <w:autoSpaceDN w:val="0"/>
        <w:adjustRightInd w:val="0"/>
        <w:ind w:firstLine="709"/>
        <w:jc w:val="both"/>
        <w:rPr>
          <w:i/>
          <w:szCs w:val="24"/>
        </w:rPr>
      </w:pPr>
      <w:r w:rsidRPr="00E04A58">
        <w:rPr>
          <w:szCs w:val="24"/>
        </w:rPr>
        <w:lastRenderedPageBreak/>
        <w:t xml:space="preserve">Приложение: 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  <w:r w:rsidRPr="00E04A58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62D5" w:rsidRPr="00E04A58" w:rsidRDefault="00A662D5" w:rsidP="00A662D5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</w:p>
    <w:p w:rsidR="00A662D5" w:rsidRPr="00E04A58" w:rsidRDefault="00A662D5" w:rsidP="00A662D5">
      <w:pPr>
        <w:widowControl w:val="0"/>
        <w:autoSpaceDE w:val="0"/>
        <w:autoSpaceDN w:val="0"/>
        <w:jc w:val="both"/>
        <w:rPr>
          <w:szCs w:val="24"/>
        </w:rPr>
      </w:pPr>
      <w:r w:rsidRPr="00E04A58">
        <w:rPr>
          <w:szCs w:val="24"/>
        </w:rPr>
        <w:t xml:space="preserve">  _______________   ___________   ______________________________________________</w:t>
      </w:r>
    </w:p>
    <w:p w:rsidR="00A662D5" w:rsidRPr="00E04A58" w:rsidRDefault="00A662D5" w:rsidP="00A662D5">
      <w:pPr>
        <w:widowControl w:val="0"/>
        <w:autoSpaceDE w:val="0"/>
        <w:autoSpaceDN w:val="0"/>
        <w:jc w:val="both"/>
        <w:rPr>
          <w:szCs w:val="24"/>
        </w:rPr>
      </w:pPr>
      <w:r w:rsidRPr="00E04A58">
        <w:rPr>
          <w:szCs w:val="24"/>
        </w:rPr>
        <w:t xml:space="preserve">    (должность)           (подпись)        (фамилия, имя, отчество (последнее – при наличии))</w:t>
      </w:r>
    </w:p>
    <w:p w:rsidR="00A662D5" w:rsidRPr="00E04A58" w:rsidRDefault="00A662D5" w:rsidP="00A662D5">
      <w:pPr>
        <w:widowControl w:val="0"/>
        <w:autoSpaceDE w:val="0"/>
        <w:autoSpaceDN w:val="0"/>
        <w:jc w:val="both"/>
        <w:rPr>
          <w:szCs w:val="24"/>
        </w:rPr>
      </w:pPr>
    </w:p>
    <w:p w:rsidR="00A662D5" w:rsidRPr="00E04A58" w:rsidRDefault="00A662D5" w:rsidP="00A662D5">
      <w:pPr>
        <w:widowControl w:val="0"/>
        <w:autoSpaceDE w:val="0"/>
        <w:autoSpaceDN w:val="0"/>
        <w:jc w:val="both"/>
        <w:rPr>
          <w:szCs w:val="24"/>
        </w:rPr>
      </w:pPr>
    </w:p>
    <w:p w:rsidR="00A662D5" w:rsidRPr="00E04A58" w:rsidRDefault="00A662D5" w:rsidP="00A662D5">
      <w:pPr>
        <w:widowControl w:val="0"/>
        <w:autoSpaceDE w:val="0"/>
        <w:autoSpaceDN w:val="0"/>
        <w:jc w:val="both"/>
        <w:rPr>
          <w:szCs w:val="24"/>
        </w:rPr>
      </w:pPr>
      <w:r w:rsidRPr="00E04A58">
        <w:rPr>
          <w:szCs w:val="24"/>
        </w:rPr>
        <w:t>Дата</w:t>
      </w:r>
    </w:p>
    <w:p w:rsidR="00A662D5" w:rsidRPr="00E04A58" w:rsidRDefault="00A662D5" w:rsidP="00A662D5">
      <w:pPr>
        <w:autoSpaceDE w:val="0"/>
        <w:autoSpaceDN w:val="0"/>
        <w:adjustRightInd w:val="0"/>
        <w:jc w:val="both"/>
        <w:rPr>
          <w:szCs w:val="24"/>
        </w:rPr>
      </w:pPr>
    </w:p>
    <w:p w:rsidR="00A662D5" w:rsidRPr="00E04A58" w:rsidRDefault="00A662D5" w:rsidP="00A662D5">
      <w:pPr>
        <w:jc w:val="right"/>
      </w:pPr>
    </w:p>
    <w:p w:rsidR="00A662D5" w:rsidRPr="00E04A58" w:rsidRDefault="00A662D5" w:rsidP="00A662D5">
      <w:pPr>
        <w:jc w:val="right"/>
      </w:pPr>
    </w:p>
    <w:p w:rsidR="00A662D5" w:rsidRPr="00E04A58" w:rsidRDefault="00A662D5" w:rsidP="0051332E"/>
    <w:p w:rsidR="00A662D5" w:rsidRPr="00E04A58" w:rsidRDefault="00A662D5" w:rsidP="00A662D5">
      <w:pPr>
        <w:jc w:val="right"/>
      </w:pPr>
    </w:p>
    <w:p w:rsidR="00A662D5" w:rsidRPr="00E04A58" w:rsidRDefault="00A662D5" w:rsidP="00A662D5">
      <w:pPr>
        <w:jc w:val="right"/>
      </w:pPr>
    </w:p>
    <w:p w:rsidR="00A662D5" w:rsidRPr="00E04A58" w:rsidRDefault="00A662D5" w:rsidP="00A662D5">
      <w:pPr>
        <w:jc w:val="right"/>
      </w:pPr>
    </w:p>
    <w:p w:rsidR="00A662D5" w:rsidRPr="00E04A58" w:rsidRDefault="00A662D5" w:rsidP="00A662D5">
      <w:pPr>
        <w:jc w:val="right"/>
      </w:pPr>
    </w:p>
    <w:p w:rsidR="00CD0A31" w:rsidRDefault="00CD0A31" w:rsidP="0051332E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sectPr w:rsidR="00CD0A31" w:rsidSect="003E59AD">
      <w:headerReference w:type="even" r:id="rId17"/>
      <w:headerReference w:type="default" r:id="rId18"/>
      <w:pgSz w:w="16838" w:h="11906" w:orient="landscape"/>
      <w:pgMar w:top="539" w:right="567" w:bottom="34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B70" w:rsidRDefault="00907B70" w:rsidP="001756F6">
      <w:pPr>
        <w:spacing w:after="0" w:line="240" w:lineRule="auto"/>
      </w:pPr>
      <w:r>
        <w:separator/>
      </w:r>
    </w:p>
  </w:endnote>
  <w:endnote w:type="continuationSeparator" w:id="1">
    <w:p w:rsidR="00907B70" w:rsidRDefault="00907B70" w:rsidP="00175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B70" w:rsidRDefault="00907B70" w:rsidP="001756F6">
      <w:pPr>
        <w:spacing w:after="0" w:line="240" w:lineRule="auto"/>
      </w:pPr>
      <w:r>
        <w:separator/>
      </w:r>
    </w:p>
  </w:footnote>
  <w:footnote w:type="continuationSeparator" w:id="1">
    <w:p w:rsidR="00907B70" w:rsidRDefault="00907B70" w:rsidP="00175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D83" w:rsidRDefault="00166D8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D83" w:rsidRDefault="00166D8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00000005"/>
    <w:name w:val="RTF_Num 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firstLine="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4.%1."/>
      <w:lvlJc w:val="left"/>
      <w:pPr>
        <w:tabs>
          <w:tab w:val="num" w:pos="3060"/>
        </w:tabs>
        <w:ind w:left="3060" w:hanging="360"/>
      </w:pPr>
      <w:rPr>
        <w:rFonts w:cs="Times New Roman"/>
        <w:color w:val="auto"/>
      </w:rPr>
    </w:lvl>
    <w:lvl w:ilvl="1">
      <w:start w:val="3"/>
      <w:numFmt w:val="decimal"/>
      <w:lvlText w:val="4.%2."/>
      <w:lvlJc w:val="left"/>
      <w:pPr>
        <w:tabs>
          <w:tab w:val="num" w:pos="2160"/>
        </w:tabs>
        <w:ind w:left="2160" w:hanging="36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RTF_Num 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cs="Symbol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>
      <w:start w:val="1"/>
      <w:numFmt w:val="decimal"/>
      <w:lvlText w:val="%4."/>
      <w:lvlJc w:val="right"/>
      <w:pPr>
        <w:tabs>
          <w:tab w:val="num" w:pos="3360"/>
        </w:tabs>
        <w:ind w:left="3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8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D"/>
    <w:multiLevelType w:val="singleLevel"/>
    <w:tmpl w:val="0000000D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74" w:hanging="360"/>
      </w:pPr>
    </w:lvl>
  </w:abstractNum>
  <w:abstractNum w:abstractNumId="12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1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35536C"/>
    <w:multiLevelType w:val="hybridMultilevel"/>
    <w:tmpl w:val="DB6C6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4"/>
  </w:num>
  <w:num w:numId="3">
    <w:abstractNumId w:val="45"/>
  </w:num>
  <w:num w:numId="4">
    <w:abstractNumId w:val="16"/>
  </w:num>
  <w:num w:numId="5">
    <w:abstractNumId w:val="23"/>
  </w:num>
  <w:num w:numId="6">
    <w:abstractNumId w:val="18"/>
  </w:num>
  <w:num w:numId="7">
    <w:abstractNumId w:val="36"/>
  </w:num>
  <w:num w:numId="8">
    <w:abstractNumId w:val="31"/>
  </w:num>
  <w:num w:numId="9">
    <w:abstractNumId w:val="20"/>
  </w:num>
  <w:num w:numId="10">
    <w:abstractNumId w:val="38"/>
  </w:num>
  <w:num w:numId="11">
    <w:abstractNumId w:val="0"/>
  </w:num>
  <w:num w:numId="12">
    <w:abstractNumId w:val="1"/>
  </w:num>
  <w:num w:numId="13">
    <w:abstractNumId w:val="8"/>
  </w:num>
  <w:num w:numId="14">
    <w:abstractNumId w:val="3"/>
  </w:num>
  <w:num w:numId="15">
    <w:abstractNumId w:val="10"/>
  </w:num>
  <w:num w:numId="16">
    <w:abstractNumId w:val="2"/>
  </w:num>
  <w:num w:numId="17">
    <w:abstractNumId w:val="35"/>
  </w:num>
  <w:num w:numId="18">
    <w:abstractNumId w:val="32"/>
  </w:num>
  <w:num w:numId="19">
    <w:abstractNumId w:val="12"/>
  </w:num>
  <w:num w:numId="20">
    <w:abstractNumId w:val="43"/>
  </w:num>
  <w:num w:numId="2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4"/>
  </w:num>
  <w:num w:numId="26">
    <w:abstractNumId w:val="37"/>
  </w:num>
  <w:num w:numId="27">
    <w:abstractNumId w:val="21"/>
  </w:num>
  <w:num w:numId="28">
    <w:abstractNumId w:val="39"/>
  </w:num>
  <w:num w:numId="29">
    <w:abstractNumId w:val="25"/>
  </w:num>
  <w:num w:numId="30">
    <w:abstractNumId w:val="40"/>
  </w:num>
  <w:num w:numId="31">
    <w:abstractNumId w:val="29"/>
  </w:num>
  <w:num w:numId="32">
    <w:abstractNumId w:val="15"/>
  </w:num>
  <w:num w:numId="33">
    <w:abstractNumId w:val="44"/>
  </w:num>
  <w:num w:numId="34">
    <w:abstractNumId w:val="19"/>
  </w:num>
  <w:num w:numId="35">
    <w:abstractNumId w:val="47"/>
  </w:num>
  <w:num w:numId="36">
    <w:abstractNumId w:val="41"/>
  </w:num>
  <w:num w:numId="37">
    <w:abstractNumId w:val="17"/>
  </w:num>
  <w:num w:numId="38">
    <w:abstractNumId w:val="30"/>
  </w:num>
  <w:num w:numId="39">
    <w:abstractNumId w:val="33"/>
  </w:num>
  <w:num w:numId="40">
    <w:abstractNumId w:val="22"/>
  </w:num>
  <w:num w:numId="41">
    <w:abstractNumId w:val="28"/>
  </w:num>
  <w:num w:numId="42">
    <w:abstractNumId w:val="26"/>
  </w:num>
  <w:num w:numId="43">
    <w:abstractNumId w:val="4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2D5476"/>
    <w:rsid w:val="00003AE1"/>
    <w:rsid w:val="00004BFF"/>
    <w:rsid w:val="0000779A"/>
    <w:rsid w:val="0001239F"/>
    <w:rsid w:val="000129BE"/>
    <w:rsid w:val="00012C87"/>
    <w:rsid w:val="00014A1C"/>
    <w:rsid w:val="00016DB1"/>
    <w:rsid w:val="0002295C"/>
    <w:rsid w:val="0003446A"/>
    <w:rsid w:val="00041423"/>
    <w:rsid w:val="0004377B"/>
    <w:rsid w:val="00045112"/>
    <w:rsid w:val="00047694"/>
    <w:rsid w:val="00054F6F"/>
    <w:rsid w:val="000552D3"/>
    <w:rsid w:val="0005555F"/>
    <w:rsid w:val="00056908"/>
    <w:rsid w:val="000573B3"/>
    <w:rsid w:val="00063D49"/>
    <w:rsid w:val="0006564B"/>
    <w:rsid w:val="000661B3"/>
    <w:rsid w:val="000701D2"/>
    <w:rsid w:val="00071202"/>
    <w:rsid w:val="00075A3E"/>
    <w:rsid w:val="00076D9F"/>
    <w:rsid w:val="000777A1"/>
    <w:rsid w:val="000816DF"/>
    <w:rsid w:val="00085872"/>
    <w:rsid w:val="00085E99"/>
    <w:rsid w:val="00087CC8"/>
    <w:rsid w:val="000960C0"/>
    <w:rsid w:val="000975EB"/>
    <w:rsid w:val="000A2B62"/>
    <w:rsid w:val="000A2F98"/>
    <w:rsid w:val="000A5B57"/>
    <w:rsid w:val="000A5C24"/>
    <w:rsid w:val="000B2B31"/>
    <w:rsid w:val="000B2C20"/>
    <w:rsid w:val="000B3666"/>
    <w:rsid w:val="000B5872"/>
    <w:rsid w:val="000B6A2F"/>
    <w:rsid w:val="000C0B18"/>
    <w:rsid w:val="000C1DB5"/>
    <w:rsid w:val="000C4DAD"/>
    <w:rsid w:val="000C5169"/>
    <w:rsid w:val="000C5269"/>
    <w:rsid w:val="000C58C6"/>
    <w:rsid w:val="000D1289"/>
    <w:rsid w:val="000D2FF6"/>
    <w:rsid w:val="000D4487"/>
    <w:rsid w:val="000D7889"/>
    <w:rsid w:val="000E2176"/>
    <w:rsid w:val="000E4D43"/>
    <w:rsid w:val="000E733A"/>
    <w:rsid w:val="000F1D5A"/>
    <w:rsid w:val="000F513C"/>
    <w:rsid w:val="000F5783"/>
    <w:rsid w:val="000F7161"/>
    <w:rsid w:val="00104CE2"/>
    <w:rsid w:val="001136D4"/>
    <w:rsid w:val="00117F2F"/>
    <w:rsid w:val="0012063D"/>
    <w:rsid w:val="001211D6"/>
    <w:rsid w:val="001270D0"/>
    <w:rsid w:val="00130EEA"/>
    <w:rsid w:val="00131BFB"/>
    <w:rsid w:val="00132416"/>
    <w:rsid w:val="00142EE3"/>
    <w:rsid w:val="001509B9"/>
    <w:rsid w:val="001547E7"/>
    <w:rsid w:val="00163681"/>
    <w:rsid w:val="00166D83"/>
    <w:rsid w:val="00166FFE"/>
    <w:rsid w:val="00170C55"/>
    <w:rsid w:val="00171A0C"/>
    <w:rsid w:val="001756F6"/>
    <w:rsid w:val="0018116C"/>
    <w:rsid w:val="00184604"/>
    <w:rsid w:val="0019307A"/>
    <w:rsid w:val="001B2AEB"/>
    <w:rsid w:val="001B7187"/>
    <w:rsid w:val="001C2A64"/>
    <w:rsid w:val="001C7820"/>
    <w:rsid w:val="001D00EA"/>
    <w:rsid w:val="001D0C12"/>
    <w:rsid w:val="001D5F58"/>
    <w:rsid w:val="001E3B70"/>
    <w:rsid w:val="001E6EB8"/>
    <w:rsid w:val="001F4407"/>
    <w:rsid w:val="001F4EA4"/>
    <w:rsid w:val="001F654A"/>
    <w:rsid w:val="001F73E3"/>
    <w:rsid w:val="002014A3"/>
    <w:rsid w:val="00202372"/>
    <w:rsid w:val="00203ECE"/>
    <w:rsid w:val="0020424B"/>
    <w:rsid w:val="00210B7C"/>
    <w:rsid w:val="00213520"/>
    <w:rsid w:val="00215F78"/>
    <w:rsid w:val="00216AFB"/>
    <w:rsid w:val="002224FC"/>
    <w:rsid w:val="00222E3C"/>
    <w:rsid w:val="00225561"/>
    <w:rsid w:val="00225B77"/>
    <w:rsid w:val="00231F10"/>
    <w:rsid w:val="002338B5"/>
    <w:rsid w:val="0023466D"/>
    <w:rsid w:val="002404BC"/>
    <w:rsid w:val="002409A2"/>
    <w:rsid w:val="00243268"/>
    <w:rsid w:val="00244405"/>
    <w:rsid w:val="002445C9"/>
    <w:rsid w:val="00244635"/>
    <w:rsid w:val="00247DB7"/>
    <w:rsid w:val="0025127A"/>
    <w:rsid w:val="002567BC"/>
    <w:rsid w:val="0026153F"/>
    <w:rsid w:val="00265DD2"/>
    <w:rsid w:val="0026726F"/>
    <w:rsid w:val="002841C3"/>
    <w:rsid w:val="002908F6"/>
    <w:rsid w:val="00291A55"/>
    <w:rsid w:val="002A2DFC"/>
    <w:rsid w:val="002A44C4"/>
    <w:rsid w:val="002A5773"/>
    <w:rsid w:val="002A5BF5"/>
    <w:rsid w:val="002A7D95"/>
    <w:rsid w:val="002B1FDC"/>
    <w:rsid w:val="002B4185"/>
    <w:rsid w:val="002B4B03"/>
    <w:rsid w:val="002B5C15"/>
    <w:rsid w:val="002B7FC0"/>
    <w:rsid w:val="002D1C65"/>
    <w:rsid w:val="002D4586"/>
    <w:rsid w:val="002D5476"/>
    <w:rsid w:val="002E159B"/>
    <w:rsid w:val="002E1EBD"/>
    <w:rsid w:val="002E5C87"/>
    <w:rsid w:val="002E677F"/>
    <w:rsid w:val="002E6BFA"/>
    <w:rsid w:val="002F07E4"/>
    <w:rsid w:val="002F2883"/>
    <w:rsid w:val="002F5C0A"/>
    <w:rsid w:val="002F662E"/>
    <w:rsid w:val="0030516C"/>
    <w:rsid w:val="003054B9"/>
    <w:rsid w:val="003059D1"/>
    <w:rsid w:val="00305CCB"/>
    <w:rsid w:val="00324989"/>
    <w:rsid w:val="00330902"/>
    <w:rsid w:val="00334649"/>
    <w:rsid w:val="00337F77"/>
    <w:rsid w:val="00344A7E"/>
    <w:rsid w:val="00346F89"/>
    <w:rsid w:val="00353FD2"/>
    <w:rsid w:val="003546D4"/>
    <w:rsid w:val="00354FCE"/>
    <w:rsid w:val="00357AEB"/>
    <w:rsid w:val="00362F3A"/>
    <w:rsid w:val="00363C0C"/>
    <w:rsid w:val="00365F3F"/>
    <w:rsid w:val="00366139"/>
    <w:rsid w:val="003733F6"/>
    <w:rsid w:val="0037723C"/>
    <w:rsid w:val="003800C5"/>
    <w:rsid w:val="0038085C"/>
    <w:rsid w:val="00385D58"/>
    <w:rsid w:val="0039044C"/>
    <w:rsid w:val="003A68FF"/>
    <w:rsid w:val="003A7275"/>
    <w:rsid w:val="003B3550"/>
    <w:rsid w:val="003B4A7B"/>
    <w:rsid w:val="003B66E0"/>
    <w:rsid w:val="003B70FE"/>
    <w:rsid w:val="003C18C6"/>
    <w:rsid w:val="003C2FFE"/>
    <w:rsid w:val="003C5DFE"/>
    <w:rsid w:val="003D2AA4"/>
    <w:rsid w:val="003D32B8"/>
    <w:rsid w:val="003E1FDC"/>
    <w:rsid w:val="003E59AD"/>
    <w:rsid w:val="003E78EE"/>
    <w:rsid w:val="003E7C5D"/>
    <w:rsid w:val="003F04D0"/>
    <w:rsid w:val="003F07D0"/>
    <w:rsid w:val="004008A8"/>
    <w:rsid w:val="00400B72"/>
    <w:rsid w:val="00403283"/>
    <w:rsid w:val="00405E42"/>
    <w:rsid w:val="0041186B"/>
    <w:rsid w:val="004128AF"/>
    <w:rsid w:val="00413385"/>
    <w:rsid w:val="00414575"/>
    <w:rsid w:val="0042278C"/>
    <w:rsid w:val="00425488"/>
    <w:rsid w:val="00434670"/>
    <w:rsid w:val="00440C6B"/>
    <w:rsid w:val="00442A38"/>
    <w:rsid w:val="0044454D"/>
    <w:rsid w:val="00444FD4"/>
    <w:rsid w:val="00445E4C"/>
    <w:rsid w:val="004467D4"/>
    <w:rsid w:val="00450470"/>
    <w:rsid w:val="0045553F"/>
    <w:rsid w:val="0045727F"/>
    <w:rsid w:val="00474AD8"/>
    <w:rsid w:val="00482197"/>
    <w:rsid w:val="0048636B"/>
    <w:rsid w:val="004872AD"/>
    <w:rsid w:val="0049031B"/>
    <w:rsid w:val="004958A7"/>
    <w:rsid w:val="00496F84"/>
    <w:rsid w:val="004A722C"/>
    <w:rsid w:val="004B004D"/>
    <w:rsid w:val="004B6A91"/>
    <w:rsid w:val="004C0AE2"/>
    <w:rsid w:val="004C1158"/>
    <w:rsid w:val="004C2172"/>
    <w:rsid w:val="004C4F72"/>
    <w:rsid w:val="004C6E6E"/>
    <w:rsid w:val="004C7CF2"/>
    <w:rsid w:val="004D571B"/>
    <w:rsid w:val="004D7834"/>
    <w:rsid w:val="004F2859"/>
    <w:rsid w:val="004F3C52"/>
    <w:rsid w:val="004F43D2"/>
    <w:rsid w:val="004F5FA5"/>
    <w:rsid w:val="0050526E"/>
    <w:rsid w:val="00511094"/>
    <w:rsid w:val="0051332E"/>
    <w:rsid w:val="00522EA0"/>
    <w:rsid w:val="00525494"/>
    <w:rsid w:val="005263FB"/>
    <w:rsid w:val="00530281"/>
    <w:rsid w:val="005348EA"/>
    <w:rsid w:val="00534C59"/>
    <w:rsid w:val="0053632C"/>
    <w:rsid w:val="00556615"/>
    <w:rsid w:val="00562EBA"/>
    <w:rsid w:val="00563C8D"/>
    <w:rsid w:val="00571B30"/>
    <w:rsid w:val="00571F04"/>
    <w:rsid w:val="005731BC"/>
    <w:rsid w:val="00574BE7"/>
    <w:rsid w:val="00586D24"/>
    <w:rsid w:val="00590CFB"/>
    <w:rsid w:val="00591169"/>
    <w:rsid w:val="00591762"/>
    <w:rsid w:val="00592FFF"/>
    <w:rsid w:val="0059402D"/>
    <w:rsid w:val="00596382"/>
    <w:rsid w:val="005A64DE"/>
    <w:rsid w:val="005B0AAE"/>
    <w:rsid w:val="005B277C"/>
    <w:rsid w:val="005B3A5F"/>
    <w:rsid w:val="005B4E75"/>
    <w:rsid w:val="005B77F9"/>
    <w:rsid w:val="005C30D5"/>
    <w:rsid w:val="005C45E1"/>
    <w:rsid w:val="005C5B1D"/>
    <w:rsid w:val="005D033B"/>
    <w:rsid w:val="005D1CF7"/>
    <w:rsid w:val="005D4AFE"/>
    <w:rsid w:val="005D4F87"/>
    <w:rsid w:val="005D6D14"/>
    <w:rsid w:val="005E3D95"/>
    <w:rsid w:val="00610499"/>
    <w:rsid w:val="00611A61"/>
    <w:rsid w:val="00612E5D"/>
    <w:rsid w:val="0061592A"/>
    <w:rsid w:val="00615E47"/>
    <w:rsid w:val="0061651A"/>
    <w:rsid w:val="00616DE2"/>
    <w:rsid w:val="00620F10"/>
    <w:rsid w:val="006228A7"/>
    <w:rsid w:val="006273AA"/>
    <w:rsid w:val="006275A7"/>
    <w:rsid w:val="006378D0"/>
    <w:rsid w:val="00644DF8"/>
    <w:rsid w:val="00652573"/>
    <w:rsid w:val="00652EEB"/>
    <w:rsid w:val="006534F2"/>
    <w:rsid w:val="0065416E"/>
    <w:rsid w:val="006579C8"/>
    <w:rsid w:val="006601F8"/>
    <w:rsid w:val="00660275"/>
    <w:rsid w:val="0066176D"/>
    <w:rsid w:val="0066289A"/>
    <w:rsid w:val="006635C1"/>
    <w:rsid w:val="006644CE"/>
    <w:rsid w:val="00664A84"/>
    <w:rsid w:val="00665119"/>
    <w:rsid w:val="0067363D"/>
    <w:rsid w:val="00676E77"/>
    <w:rsid w:val="0068145F"/>
    <w:rsid w:val="006818BA"/>
    <w:rsid w:val="00681D9B"/>
    <w:rsid w:val="00682185"/>
    <w:rsid w:val="006833F6"/>
    <w:rsid w:val="00690F7C"/>
    <w:rsid w:val="0069659A"/>
    <w:rsid w:val="00696B4C"/>
    <w:rsid w:val="00696F01"/>
    <w:rsid w:val="006A0449"/>
    <w:rsid w:val="006A50AD"/>
    <w:rsid w:val="006B50D6"/>
    <w:rsid w:val="006C1649"/>
    <w:rsid w:val="006C1A10"/>
    <w:rsid w:val="006C3BD3"/>
    <w:rsid w:val="006D6ACD"/>
    <w:rsid w:val="006E5D2C"/>
    <w:rsid w:val="006F12DD"/>
    <w:rsid w:val="00700716"/>
    <w:rsid w:val="00700F49"/>
    <w:rsid w:val="00702E1F"/>
    <w:rsid w:val="007060DC"/>
    <w:rsid w:val="00710125"/>
    <w:rsid w:val="0071699D"/>
    <w:rsid w:val="007213DE"/>
    <w:rsid w:val="007329B9"/>
    <w:rsid w:val="00735972"/>
    <w:rsid w:val="007410C5"/>
    <w:rsid w:val="007445E8"/>
    <w:rsid w:val="00744659"/>
    <w:rsid w:val="00750ABE"/>
    <w:rsid w:val="00750B39"/>
    <w:rsid w:val="00751558"/>
    <w:rsid w:val="00753838"/>
    <w:rsid w:val="00756A98"/>
    <w:rsid w:val="00757391"/>
    <w:rsid w:val="00762DFD"/>
    <w:rsid w:val="00766FF4"/>
    <w:rsid w:val="0076783F"/>
    <w:rsid w:val="00781167"/>
    <w:rsid w:val="00781F4C"/>
    <w:rsid w:val="00785630"/>
    <w:rsid w:val="007868F7"/>
    <w:rsid w:val="00792B04"/>
    <w:rsid w:val="00794EF7"/>
    <w:rsid w:val="007B04FE"/>
    <w:rsid w:val="007B6C6F"/>
    <w:rsid w:val="007B7B60"/>
    <w:rsid w:val="007C2789"/>
    <w:rsid w:val="007C2BB3"/>
    <w:rsid w:val="007C6553"/>
    <w:rsid w:val="007D2440"/>
    <w:rsid w:val="007D3BAA"/>
    <w:rsid w:val="007E135C"/>
    <w:rsid w:val="007E720A"/>
    <w:rsid w:val="007F0276"/>
    <w:rsid w:val="007F16AB"/>
    <w:rsid w:val="007F2944"/>
    <w:rsid w:val="007F2978"/>
    <w:rsid w:val="00800B07"/>
    <w:rsid w:val="00802272"/>
    <w:rsid w:val="00806712"/>
    <w:rsid w:val="00812D5B"/>
    <w:rsid w:val="00813069"/>
    <w:rsid w:val="00814E83"/>
    <w:rsid w:val="00815555"/>
    <w:rsid w:val="0081767C"/>
    <w:rsid w:val="00820E45"/>
    <w:rsid w:val="00830689"/>
    <w:rsid w:val="00833E24"/>
    <w:rsid w:val="0083706D"/>
    <w:rsid w:val="00846738"/>
    <w:rsid w:val="00860444"/>
    <w:rsid w:val="008663F4"/>
    <w:rsid w:val="008716BF"/>
    <w:rsid w:val="00873647"/>
    <w:rsid w:val="008764D0"/>
    <w:rsid w:val="0088574E"/>
    <w:rsid w:val="0088664E"/>
    <w:rsid w:val="00886A88"/>
    <w:rsid w:val="00887CA2"/>
    <w:rsid w:val="008A0DD2"/>
    <w:rsid w:val="008A613D"/>
    <w:rsid w:val="008B7047"/>
    <w:rsid w:val="008C0E01"/>
    <w:rsid w:val="008C1560"/>
    <w:rsid w:val="008C2762"/>
    <w:rsid w:val="008C2CBB"/>
    <w:rsid w:val="008C4F01"/>
    <w:rsid w:val="008C7BB8"/>
    <w:rsid w:val="008D4431"/>
    <w:rsid w:val="008D5543"/>
    <w:rsid w:val="008D6CCC"/>
    <w:rsid w:val="008D71C0"/>
    <w:rsid w:val="008D771D"/>
    <w:rsid w:val="008D7C7B"/>
    <w:rsid w:val="008E2828"/>
    <w:rsid w:val="008E3897"/>
    <w:rsid w:val="008E53A0"/>
    <w:rsid w:val="008F19F1"/>
    <w:rsid w:val="009019A3"/>
    <w:rsid w:val="00902FFA"/>
    <w:rsid w:val="00907B70"/>
    <w:rsid w:val="0092333D"/>
    <w:rsid w:val="00924B47"/>
    <w:rsid w:val="00926266"/>
    <w:rsid w:val="009269A6"/>
    <w:rsid w:val="009326C6"/>
    <w:rsid w:val="0094090C"/>
    <w:rsid w:val="00950367"/>
    <w:rsid w:val="009506CA"/>
    <w:rsid w:val="00950B72"/>
    <w:rsid w:val="009621F5"/>
    <w:rsid w:val="00962CA5"/>
    <w:rsid w:val="009660B9"/>
    <w:rsid w:val="00970EBA"/>
    <w:rsid w:val="00972889"/>
    <w:rsid w:val="009836E5"/>
    <w:rsid w:val="00984414"/>
    <w:rsid w:val="009852EC"/>
    <w:rsid w:val="00993175"/>
    <w:rsid w:val="00994103"/>
    <w:rsid w:val="00994785"/>
    <w:rsid w:val="009969D4"/>
    <w:rsid w:val="009A088A"/>
    <w:rsid w:val="009A09B7"/>
    <w:rsid w:val="009A5A53"/>
    <w:rsid w:val="009A7CF0"/>
    <w:rsid w:val="009C6A92"/>
    <w:rsid w:val="009D2925"/>
    <w:rsid w:val="009E221A"/>
    <w:rsid w:val="009E4290"/>
    <w:rsid w:val="009F4E48"/>
    <w:rsid w:val="009F5D67"/>
    <w:rsid w:val="00A019DE"/>
    <w:rsid w:val="00A03690"/>
    <w:rsid w:val="00A067DB"/>
    <w:rsid w:val="00A1365D"/>
    <w:rsid w:val="00A13AC3"/>
    <w:rsid w:val="00A20CB0"/>
    <w:rsid w:val="00A21D5C"/>
    <w:rsid w:val="00A22429"/>
    <w:rsid w:val="00A35170"/>
    <w:rsid w:val="00A364BE"/>
    <w:rsid w:val="00A43DBE"/>
    <w:rsid w:val="00A51EED"/>
    <w:rsid w:val="00A529C5"/>
    <w:rsid w:val="00A54058"/>
    <w:rsid w:val="00A54DFE"/>
    <w:rsid w:val="00A5569D"/>
    <w:rsid w:val="00A6164E"/>
    <w:rsid w:val="00A63285"/>
    <w:rsid w:val="00A6603D"/>
    <w:rsid w:val="00A662D5"/>
    <w:rsid w:val="00A668CF"/>
    <w:rsid w:val="00A74179"/>
    <w:rsid w:val="00A819FA"/>
    <w:rsid w:val="00A84E18"/>
    <w:rsid w:val="00A85191"/>
    <w:rsid w:val="00A85669"/>
    <w:rsid w:val="00A8639D"/>
    <w:rsid w:val="00A86FE0"/>
    <w:rsid w:val="00AA2D0E"/>
    <w:rsid w:val="00AB2890"/>
    <w:rsid w:val="00AB3000"/>
    <w:rsid w:val="00AB4798"/>
    <w:rsid w:val="00AB4BD5"/>
    <w:rsid w:val="00AD1681"/>
    <w:rsid w:val="00AD3940"/>
    <w:rsid w:val="00AD5D21"/>
    <w:rsid w:val="00AD718A"/>
    <w:rsid w:val="00AE2D92"/>
    <w:rsid w:val="00AE7628"/>
    <w:rsid w:val="00AF183B"/>
    <w:rsid w:val="00AF2FC4"/>
    <w:rsid w:val="00AF461E"/>
    <w:rsid w:val="00B006DC"/>
    <w:rsid w:val="00B0092A"/>
    <w:rsid w:val="00B0539E"/>
    <w:rsid w:val="00B1024B"/>
    <w:rsid w:val="00B1378F"/>
    <w:rsid w:val="00B24C47"/>
    <w:rsid w:val="00B274A2"/>
    <w:rsid w:val="00B310CE"/>
    <w:rsid w:val="00B33782"/>
    <w:rsid w:val="00B34BC0"/>
    <w:rsid w:val="00B52FCD"/>
    <w:rsid w:val="00B5755A"/>
    <w:rsid w:val="00B62E02"/>
    <w:rsid w:val="00B63459"/>
    <w:rsid w:val="00B64718"/>
    <w:rsid w:val="00B70BC5"/>
    <w:rsid w:val="00B76CD2"/>
    <w:rsid w:val="00B76EEA"/>
    <w:rsid w:val="00B80D1B"/>
    <w:rsid w:val="00B8222C"/>
    <w:rsid w:val="00B84810"/>
    <w:rsid w:val="00B95882"/>
    <w:rsid w:val="00BA7FB3"/>
    <w:rsid w:val="00BB1A72"/>
    <w:rsid w:val="00BB44F2"/>
    <w:rsid w:val="00BC042B"/>
    <w:rsid w:val="00BC1A08"/>
    <w:rsid w:val="00BC4230"/>
    <w:rsid w:val="00BD5963"/>
    <w:rsid w:val="00BE3CFD"/>
    <w:rsid w:val="00BF4CE4"/>
    <w:rsid w:val="00C00B5F"/>
    <w:rsid w:val="00C023F5"/>
    <w:rsid w:val="00C04F0F"/>
    <w:rsid w:val="00C06E31"/>
    <w:rsid w:val="00C10919"/>
    <w:rsid w:val="00C1393E"/>
    <w:rsid w:val="00C14279"/>
    <w:rsid w:val="00C14476"/>
    <w:rsid w:val="00C14A2E"/>
    <w:rsid w:val="00C15412"/>
    <w:rsid w:val="00C171AC"/>
    <w:rsid w:val="00C2344B"/>
    <w:rsid w:val="00C24BC9"/>
    <w:rsid w:val="00C254B8"/>
    <w:rsid w:val="00C26C64"/>
    <w:rsid w:val="00C34A8C"/>
    <w:rsid w:val="00C354F2"/>
    <w:rsid w:val="00C37A12"/>
    <w:rsid w:val="00C4469F"/>
    <w:rsid w:val="00C4731F"/>
    <w:rsid w:val="00C47AF6"/>
    <w:rsid w:val="00C54CFA"/>
    <w:rsid w:val="00C557E2"/>
    <w:rsid w:val="00C61EBC"/>
    <w:rsid w:val="00C650B7"/>
    <w:rsid w:val="00C713E4"/>
    <w:rsid w:val="00C7646F"/>
    <w:rsid w:val="00C803E9"/>
    <w:rsid w:val="00C92963"/>
    <w:rsid w:val="00CA4E65"/>
    <w:rsid w:val="00CA5575"/>
    <w:rsid w:val="00CA7A70"/>
    <w:rsid w:val="00CB2186"/>
    <w:rsid w:val="00CC20A2"/>
    <w:rsid w:val="00CC2EC6"/>
    <w:rsid w:val="00CC71C1"/>
    <w:rsid w:val="00CD0A31"/>
    <w:rsid w:val="00CD17C8"/>
    <w:rsid w:val="00CD49AD"/>
    <w:rsid w:val="00CD6422"/>
    <w:rsid w:val="00CD7DB2"/>
    <w:rsid w:val="00CE4628"/>
    <w:rsid w:val="00CE5875"/>
    <w:rsid w:val="00CE6220"/>
    <w:rsid w:val="00CE7556"/>
    <w:rsid w:val="00CE779A"/>
    <w:rsid w:val="00CF0E17"/>
    <w:rsid w:val="00D00358"/>
    <w:rsid w:val="00D00A16"/>
    <w:rsid w:val="00D03F75"/>
    <w:rsid w:val="00D05322"/>
    <w:rsid w:val="00D0564B"/>
    <w:rsid w:val="00D06BAC"/>
    <w:rsid w:val="00D106A7"/>
    <w:rsid w:val="00D11070"/>
    <w:rsid w:val="00D1619C"/>
    <w:rsid w:val="00D166ED"/>
    <w:rsid w:val="00D16EA9"/>
    <w:rsid w:val="00D215CB"/>
    <w:rsid w:val="00D21BAA"/>
    <w:rsid w:val="00D21FCD"/>
    <w:rsid w:val="00D25A84"/>
    <w:rsid w:val="00D40F14"/>
    <w:rsid w:val="00D4432B"/>
    <w:rsid w:val="00D44517"/>
    <w:rsid w:val="00D45F86"/>
    <w:rsid w:val="00D51AF7"/>
    <w:rsid w:val="00D60B4B"/>
    <w:rsid w:val="00D62435"/>
    <w:rsid w:val="00D636C3"/>
    <w:rsid w:val="00D64292"/>
    <w:rsid w:val="00D65B74"/>
    <w:rsid w:val="00D66A1B"/>
    <w:rsid w:val="00D70596"/>
    <w:rsid w:val="00D72732"/>
    <w:rsid w:val="00D76B64"/>
    <w:rsid w:val="00D83954"/>
    <w:rsid w:val="00D9098A"/>
    <w:rsid w:val="00D94FE7"/>
    <w:rsid w:val="00DB1CF5"/>
    <w:rsid w:val="00DB2355"/>
    <w:rsid w:val="00DB3303"/>
    <w:rsid w:val="00DC2222"/>
    <w:rsid w:val="00DC3216"/>
    <w:rsid w:val="00DC4ACC"/>
    <w:rsid w:val="00DC6215"/>
    <w:rsid w:val="00DD00CB"/>
    <w:rsid w:val="00DD3E40"/>
    <w:rsid w:val="00DD500E"/>
    <w:rsid w:val="00DD533E"/>
    <w:rsid w:val="00DD7B6D"/>
    <w:rsid w:val="00DE1B10"/>
    <w:rsid w:val="00DE1D5F"/>
    <w:rsid w:val="00DE292C"/>
    <w:rsid w:val="00DE4FE8"/>
    <w:rsid w:val="00DE5F6E"/>
    <w:rsid w:val="00DF3EE3"/>
    <w:rsid w:val="00DF4E14"/>
    <w:rsid w:val="00DF638D"/>
    <w:rsid w:val="00DF796C"/>
    <w:rsid w:val="00DF7DB2"/>
    <w:rsid w:val="00E0055F"/>
    <w:rsid w:val="00E04A58"/>
    <w:rsid w:val="00E13B94"/>
    <w:rsid w:val="00E170A0"/>
    <w:rsid w:val="00E171D2"/>
    <w:rsid w:val="00E2101E"/>
    <w:rsid w:val="00E2107A"/>
    <w:rsid w:val="00E23BF5"/>
    <w:rsid w:val="00E25939"/>
    <w:rsid w:val="00E30852"/>
    <w:rsid w:val="00E33684"/>
    <w:rsid w:val="00E379E2"/>
    <w:rsid w:val="00E37DC0"/>
    <w:rsid w:val="00E44965"/>
    <w:rsid w:val="00E46F83"/>
    <w:rsid w:val="00E60A4D"/>
    <w:rsid w:val="00E63FDF"/>
    <w:rsid w:val="00E640E9"/>
    <w:rsid w:val="00E71CD9"/>
    <w:rsid w:val="00E73298"/>
    <w:rsid w:val="00E756EC"/>
    <w:rsid w:val="00E75FC8"/>
    <w:rsid w:val="00E76B37"/>
    <w:rsid w:val="00E81C7A"/>
    <w:rsid w:val="00E82350"/>
    <w:rsid w:val="00E826A1"/>
    <w:rsid w:val="00E84C16"/>
    <w:rsid w:val="00E879A8"/>
    <w:rsid w:val="00E901E5"/>
    <w:rsid w:val="00E935DA"/>
    <w:rsid w:val="00E93C76"/>
    <w:rsid w:val="00EA2128"/>
    <w:rsid w:val="00EA562E"/>
    <w:rsid w:val="00EB5E83"/>
    <w:rsid w:val="00EC1555"/>
    <w:rsid w:val="00EC445B"/>
    <w:rsid w:val="00EC51D4"/>
    <w:rsid w:val="00ED601F"/>
    <w:rsid w:val="00EE11C8"/>
    <w:rsid w:val="00EE2D75"/>
    <w:rsid w:val="00EF0B11"/>
    <w:rsid w:val="00EF0B8C"/>
    <w:rsid w:val="00EF14FE"/>
    <w:rsid w:val="00EF4939"/>
    <w:rsid w:val="00EF5A99"/>
    <w:rsid w:val="00EF7479"/>
    <w:rsid w:val="00F033DF"/>
    <w:rsid w:val="00F071EA"/>
    <w:rsid w:val="00F1049D"/>
    <w:rsid w:val="00F10B78"/>
    <w:rsid w:val="00F113D8"/>
    <w:rsid w:val="00F14ECC"/>
    <w:rsid w:val="00F16C8A"/>
    <w:rsid w:val="00F23314"/>
    <w:rsid w:val="00F23856"/>
    <w:rsid w:val="00F24686"/>
    <w:rsid w:val="00F27564"/>
    <w:rsid w:val="00F34A64"/>
    <w:rsid w:val="00F35E1C"/>
    <w:rsid w:val="00F55C2B"/>
    <w:rsid w:val="00F60059"/>
    <w:rsid w:val="00F63EC8"/>
    <w:rsid w:val="00F742E8"/>
    <w:rsid w:val="00F7605A"/>
    <w:rsid w:val="00F82014"/>
    <w:rsid w:val="00F821B5"/>
    <w:rsid w:val="00F853B1"/>
    <w:rsid w:val="00F87624"/>
    <w:rsid w:val="00F90210"/>
    <w:rsid w:val="00F91917"/>
    <w:rsid w:val="00F93742"/>
    <w:rsid w:val="00F9602C"/>
    <w:rsid w:val="00F970F6"/>
    <w:rsid w:val="00FA2279"/>
    <w:rsid w:val="00FA2F63"/>
    <w:rsid w:val="00FA4FEA"/>
    <w:rsid w:val="00FA7D54"/>
    <w:rsid w:val="00FB074E"/>
    <w:rsid w:val="00FB24BB"/>
    <w:rsid w:val="00FB36B8"/>
    <w:rsid w:val="00FB49C3"/>
    <w:rsid w:val="00FB7624"/>
    <w:rsid w:val="00FC0537"/>
    <w:rsid w:val="00FC604A"/>
    <w:rsid w:val="00FC70A5"/>
    <w:rsid w:val="00FD695F"/>
    <w:rsid w:val="00FE0E8A"/>
    <w:rsid w:val="00FE61F9"/>
    <w:rsid w:val="00FF6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4C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9019A3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eastAsia="Times New Roman"/>
      <w:b/>
      <w:color w:val="000000"/>
      <w:sz w:val="28"/>
      <w:szCs w:val="22"/>
      <w:lang w:val="en-US" w:eastAsia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9019A3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3">
    <w:name w:val="heading 3"/>
    <w:aliases w:val="!Главы документа"/>
    <w:basedOn w:val="a"/>
    <w:link w:val="30"/>
    <w:qFormat/>
    <w:rsid w:val="009019A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9019A3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407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1F4407"/>
    <w:pPr>
      <w:ind w:left="720"/>
      <w:contextualSpacing/>
    </w:pPr>
  </w:style>
  <w:style w:type="character" w:styleId="a7">
    <w:name w:val="Hyperlink"/>
    <w:uiPriority w:val="99"/>
    <w:rsid w:val="00D65B74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3F04D0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3F04D0"/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qFormat/>
    <w:rsid w:val="003F04D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175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56F6"/>
    <w:rPr>
      <w:sz w:val="24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75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56F6"/>
    <w:rPr>
      <w:sz w:val="24"/>
      <w:szCs w:val="22"/>
      <w:lang w:eastAsia="en-US"/>
    </w:rPr>
  </w:style>
  <w:style w:type="character" w:customStyle="1" w:styleId="RTFNum21">
    <w:name w:val="RTF_Num 2 1"/>
    <w:rsid w:val="002F662E"/>
    <w:rPr>
      <w:rFonts w:cs="Times New Roman"/>
    </w:rPr>
  </w:style>
  <w:style w:type="character" w:customStyle="1" w:styleId="RTFNum22">
    <w:name w:val="RTF_Num 2 2"/>
    <w:rsid w:val="002F662E"/>
    <w:rPr>
      <w:rFonts w:ascii="Symbol" w:eastAsia="Symbol" w:hAnsi="Symbol" w:cs="Symbol"/>
    </w:rPr>
  </w:style>
  <w:style w:type="character" w:customStyle="1" w:styleId="RTFNum23">
    <w:name w:val="RTF_Num 2 3"/>
    <w:rsid w:val="002F662E"/>
    <w:rPr>
      <w:rFonts w:cs="Times New Roman"/>
    </w:rPr>
  </w:style>
  <w:style w:type="character" w:customStyle="1" w:styleId="RTFNum24">
    <w:name w:val="RTF_Num 2 4"/>
    <w:rsid w:val="002F662E"/>
    <w:rPr>
      <w:rFonts w:cs="Times New Roman"/>
    </w:rPr>
  </w:style>
  <w:style w:type="character" w:customStyle="1" w:styleId="RTFNum25">
    <w:name w:val="RTF_Num 2 5"/>
    <w:rsid w:val="002F662E"/>
    <w:rPr>
      <w:rFonts w:cs="Times New Roman"/>
    </w:rPr>
  </w:style>
  <w:style w:type="character" w:customStyle="1" w:styleId="RTFNum26">
    <w:name w:val="RTF_Num 2 6"/>
    <w:rsid w:val="002F662E"/>
    <w:rPr>
      <w:rFonts w:cs="Times New Roman"/>
    </w:rPr>
  </w:style>
  <w:style w:type="character" w:customStyle="1" w:styleId="RTFNum27">
    <w:name w:val="RTF_Num 2 7"/>
    <w:rsid w:val="002F662E"/>
    <w:rPr>
      <w:rFonts w:cs="Times New Roman"/>
    </w:rPr>
  </w:style>
  <w:style w:type="character" w:customStyle="1" w:styleId="RTFNum28">
    <w:name w:val="RTF_Num 2 8"/>
    <w:rsid w:val="002F662E"/>
    <w:rPr>
      <w:rFonts w:cs="Times New Roman"/>
    </w:rPr>
  </w:style>
  <w:style w:type="character" w:customStyle="1" w:styleId="RTFNum29">
    <w:name w:val="RTF_Num 2 9"/>
    <w:rsid w:val="002F662E"/>
    <w:rPr>
      <w:rFonts w:cs="Times New Roman"/>
    </w:rPr>
  </w:style>
  <w:style w:type="character" w:customStyle="1" w:styleId="RTFNum31">
    <w:name w:val="RTF_Num 3 1"/>
    <w:rsid w:val="002F662E"/>
    <w:rPr>
      <w:rFonts w:cs="Times New Roman"/>
    </w:rPr>
  </w:style>
  <w:style w:type="character" w:customStyle="1" w:styleId="RTFNum32">
    <w:name w:val="RTF_Num 3 2"/>
    <w:rsid w:val="002F662E"/>
    <w:rPr>
      <w:rFonts w:cs="Times New Roman"/>
    </w:rPr>
  </w:style>
  <w:style w:type="character" w:customStyle="1" w:styleId="RTFNum33">
    <w:name w:val="RTF_Num 3 3"/>
    <w:rsid w:val="002F662E"/>
    <w:rPr>
      <w:rFonts w:cs="Times New Roman"/>
    </w:rPr>
  </w:style>
  <w:style w:type="character" w:customStyle="1" w:styleId="RTFNum34">
    <w:name w:val="RTF_Num 3 4"/>
    <w:rsid w:val="002F662E"/>
    <w:rPr>
      <w:rFonts w:cs="Times New Roman"/>
    </w:rPr>
  </w:style>
  <w:style w:type="character" w:customStyle="1" w:styleId="RTFNum35">
    <w:name w:val="RTF_Num 3 5"/>
    <w:rsid w:val="002F662E"/>
    <w:rPr>
      <w:rFonts w:cs="Times New Roman"/>
    </w:rPr>
  </w:style>
  <w:style w:type="character" w:customStyle="1" w:styleId="RTFNum36">
    <w:name w:val="RTF_Num 3 6"/>
    <w:rsid w:val="002F662E"/>
    <w:rPr>
      <w:rFonts w:cs="Times New Roman"/>
    </w:rPr>
  </w:style>
  <w:style w:type="character" w:customStyle="1" w:styleId="RTFNum37">
    <w:name w:val="RTF_Num 3 7"/>
    <w:rsid w:val="002F662E"/>
    <w:rPr>
      <w:rFonts w:cs="Times New Roman"/>
    </w:rPr>
  </w:style>
  <w:style w:type="character" w:customStyle="1" w:styleId="RTFNum38">
    <w:name w:val="RTF_Num 3 8"/>
    <w:rsid w:val="002F662E"/>
    <w:rPr>
      <w:rFonts w:cs="Times New Roman"/>
    </w:rPr>
  </w:style>
  <w:style w:type="character" w:customStyle="1" w:styleId="RTFNum39">
    <w:name w:val="RTF_Num 3 9"/>
    <w:rsid w:val="002F662E"/>
    <w:rPr>
      <w:rFonts w:cs="Times New Roman"/>
    </w:rPr>
  </w:style>
  <w:style w:type="character" w:customStyle="1" w:styleId="RTFNum41">
    <w:name w:val="RTF_Num 4 1"/>
    <w:rsid w:val="002F662E"/>
    <w:rPr>
      <w:rFonts w:cs="Times New Roman"/>
    </w:rPr>
  </w:style>
  <w:style w:type="character" w:customStyle="1" w:styleId="RTFNum42">
    <w:name w:val="RTF_Num 4 2"/>
    <w:rsid w:val="002F662E"/>
    <w:rPr>
      <w:rFonts w:cs="Times New Roman"/>
    </w:rPr>
  </w:style>
  <w:style w:type="character" w:customStyle="1" w:styleId="RTFNum43">
    <w:name w:val="RTF_Num 4 3"/>
    <w:rsid w:val="002F662E"/>
    <w:rPr>
      <w:rFonts w:cs="Times New Roman"/>
    </w:rPr>
  </w:style>
  <w:style w:type="character" w:customStyle="1" w:styleId="RTFNum44">
    <w:name w:val="RTF_Num 4 4"/>
    <w:rsid w:val="002F662E"/>
    <w:rPr>
      <w:rFonts w:cs="Times New Roman"/>
    </w:rPr>
  </w:style>
  <w:style w:type="character" w:customStyle="1" w:styleId="RTFNum45">
    <w:name w:val="RTF_Num 4 5"/>
    <w:rsid w:val="002F662E"/>
    <w:rPr>
      <w:rFonts w:cs="Times New Roman"/>
    </w:rPr>
  </w:style>
  <w:style w:type="character" w:customStyle="1" w:styleId="RTFNum46">
    <w:name w:val="RTF_Num 4 6"/>
    <w:rsid w:val="002F662E"/>
    <w:rPr>
      <w:rFonts w:cs="Times New Roman"/>
    </w:rPr>
  </w:style>
  <w:style w:type="character" w:customStyle="1" w:styleId="RTFNum47">
    <w:name w:val="RTF_Num 4 7"/>
    <w:rsid w:val="002F662E"/>
    <w:rPr>
      <w:rFonts w:cs="Times New Roman"/>
    </w:rPr>
  </w:style>
  <w:style w:type="character" w:customStyle="1" w:styleId="RTFNum48">
    <w:name w:val="RTF_Num 4 8"/>
    <w:rsid w:val="002F662E"/>
    <w:rPr>
      <w:rFonts w:cs="Times New Roman"/>
    </w:rPr>
  </w:style>
  <w:style w:type="character" w:customStyle="1" w:styleId="RTFNum49">
    <w:name w:val="RTF_Num 4 9"/>
    <w:rsid w:val="002F662E"/>
    <w:rPr>
      <w:rFonts w:cs="Times New Roman"/>
    </w:rPr>
  </w:style>
  <w:style w:type="character" w:customStyle="1" w:styleId="RTFNum51">
    <w:name w:val="RTF_Num 5 1"/>
    <w:rsid w:val="002F662E"/>
    <w:rPr>
      <w:rFonts w:ascii="Symbol" w:eastAsia="Symbol" w:hAnsi="Symbol" w:cs="Symbol"/>
    </w:rPr>
  </w:style>
  <w:style w:type="character" w:customStyle="1" w:styleId="RTFNum52">
    <w:name w:val="RTF_Num 5 2"/>
    <w:rsid w:val="002F662E"/>
    <w:rPr>
      <w:rFonts w:ascii="Courier New" w:eastAsia="Courier New" w:hAnsi="Courier New" w:cs="Courier New"/>
    </w:rPr>
  </w:style>
  <w:style w:type="character" w:customStyle="1" w:styleId="RTFNum53">
    <w:name w:val="RTF_Num 5 3"/>
    <w:rsid w:val="002F662E"/>
    <w:rPr>
      <w:rFonts w:ascii="Wingdings" w:eastAsia="Wingdings" w:hAnsi="Wingdings" w:cs="Wingdings"/>
    </w:rPr>
  </w:style>
  <w:style w:type="character" w:customStyle="1" w:styleId="RTFNum54">
    <w:name w:val="RTF_Num 5 4"/>
    <w:rsid w:val="002F662E"/>
    <w:rPr>
      <w:rFonts w:ascii="Symbol" w:eastAsia="Symbol" w:hAnsi="Symbol" w:cs="Symbol"/>
    </w:rPr>
  </w:style>
  <w:style w:type="character" w:customStyle="1" w:styleId="RTFNum55">
    <w:name w:val="RTF_Num 5 5"/>
    <w:rsid w:val="002F662E"/>
    <w:rPr>
      <w:rFonts w:ascii="Courier New" w:eastAsia="Courier New" w:hAnsi="Courier New" w:cs="Courier New"/>
    </w:rPr>
  </w:style>
  <w:style w:type="character" w:customStyle="1" w:styleId="RTFNum56">
    <w:name w:val="RTF_Num 5 6"/>
    <w:rsid w:val="002F662E"/>
    <w:rPr>
      <w:rFonts w:ascii="Wingdings" w:eastAsia="Wingdings" w:hAnsi="Wingdings" w:cs="Wingdings"/>
    </w:rPr>
  </w:style>
  <w:style w:type="character" w:customStyle="1" w:styleId="RTFNum57">
    <w:name w:val="RTF_Num 5 7"/>
    <w:rsid w:val="002F662E"/>
    <w:rPr>
      <w:rFonts w:ascii="Symbol" w:eastAsia="Symbol" w:hAnsi="Symbol" w:cs="Symbol"/>
    </w:rPr>
  </w:style>
  <w:style w:type="character" w:customStyle="1" w:styleId="RTFNum58">
    <w:name w:val="RTF_Num 5 8"/>
    <w:rsid w:val="002F662E"/>
    <w:rPr>
      <w:rFonts w:ascii="Courier New" w:eastAsia="Courier New" w:hAnsi="Courier New" w:cs="Courier New"/>
    </w:rPr>
  </w:style>
  <w:style w:type="character" w:customStyle="1" w:styleId="RTFNum59">
    <w:name w:val="RTF_Num 5 9"/>
    <w:rsid w:val="002F662E"/>
    <w:rPr>
      <w:rFonts w:ascii="Wingdings" w:eastAsia="Wingdings" w:hAnsi="Wingdings" w:cs="Wingdings"/>
    </w:rPr>
  </w:style>
  <w:style w:type="character" w:customStyle="1" w:styleId="RTFNum61">
    <w:name w:val="RTF_Num 6 1"/>
    <w:rsid w:val="002F662E"/>
    <w:rPr>
      <w:rFonts w:cs="Times New Roman"/>
      <w:color w:val="auto"/>
    </w:rPr>
  </w:style>
  <w:style w:type="character" w:customStyle="1" w:styleId="RTFNum62">
    <w:name w:val="RTF_Num 6 2"/>
    <w:rsid w:val="002F662E"/>
    <w:rPr>
      <w:rFonts w:cs="Times New Roman"/>
    </w:rPr>
  </w:style>
  <w:style w:type="character" w:customStyle="1" w:styleId="RTFNum63">
    <w:name w:val="RTF_Num 6 3"/>
    <w:rsid w:val="002F662E"/>
    <w:rPr>
      <w:rFonts w:cs="Times New Roman"/>
    </w:rPr>
  </w:style>
  <w:style w:type="character" w:customStyle="1" w:styleId="RTFNum64">
    <w:name w:val="RTF_Num 6 4"/>
    <w:rsid w:val="002F662E"/>
    <w:rPr>
      <w:rFonts w:cs="Times New Roman"/>
    </w:rPr>
  </w:style>
  <w:style w:type="character" w:customStyle="1" w:styleId="RTFNum65">
    <w:name w:val="RTF_Num 6 5"/>
    <w:rsid w:val="002F662E"/>
    <w:rPr>
      <w:rFonts w:cs="Times New Roman"/>
    </w:rPr>
  </w:style>
  <w:style w:type="character" w:customStyle="1" w:styleId="RTFNum66">
    <w:name w:val="RTF_Num 6 6"/>
    <w:rsid w:val="002F662E"/>
    <w:rPr>
      <w:rFonts w:cs="Times New Roman"/>
    </w:rPr>
  </w:style>
  <w:style w:type="character" w:customStyle="1" w:styleId="RTFNum67">
    <w:name w:val="RTF_Num 6 7"/>
    <w:rsid w:val="002F662E"/>
    <w:rPr>
      <w:rFonts w:cs="Times New Roman"/>
    </w:rPr>
  </w:style>
  <w:style w:type="character" w:customStyle="1" w:styleId="RTFNum68">
    <w:name w:val="RTF_Num 6 8"/>
    <w:rsid w:val="002F662E"/>
    <w:rPr>
      <w:rFonts w:cs="Times New Roman"/>
    </w:rPr>
  </w:style>
  <w:style w:type="character" w:customStyle="1" w:styleId="RTFNum69">
    <w:name w:val="RTF_Num 6 9"/>
    <w:rsid w:val="002F662E"/>
    <w:rPr>
      <w:rFonts w:cs="Times New Roman"/>
    </w:rPr>
  </w:style>
  <w:style w:type="character" w:customStyle="1" w:styleId="RTFNum71">
    <w:name w:val="RTF_Num 7 1"/>
    <w:rsid w:val="002F662E"/>
    <w:rPr>
      <w:rFonts w:ascii="Symbol" w:eastAsia="Symbol" w:hAnsi="Symbol" w:cs="Symbol"/>
    </w:rPr>
  </w:style>
  <w:style w:type="character" w:customStyle="1" w:styleId="RTFNum72">
    <w:name w:val="RTF_Num 7 2"/>
    <w:rsid w:val="002F662E"/>
    <w:rPr>
      <w:rFonts w:ascii="Symbol" w:eastAsia="Symbol" w:hAnsi="Symbol" w:cs="Symbol"/>
    </w:rPr>
  </w:style>
  <w:style w:type="character" w:customStyle="1" w:styleId="RTFNum73">
    <w:name w:val="RTF_Num 7 3"/>
    <w:rsid w:val="002F662E"/>
    <w:rPr>
      <w:rFonts w:ascii="Wingdings" w:eastAsia="Wingdings" w:hAnsi="Wingdings" w:cs="Wingdings"/>
    </w:rPr>
  </w:style>
  <w:style w:type="character" w:customStyle="1" w:styleId="RTFNum74">
    <w:name w:val="RTF_Num 7 4"/>
    <w:rsid w:val="002F662E"/>
    <w:rPr>
      <w:rFonts w:ascii="Symbol" w:eastAsia="Symbol" w:hAnsi="Symbol" w:cs="Symbol"/>
    </w:rPr>
  </w:style>
  <w:style w:type="character" w:customStyle="1" w:styleId="RTFNum75">
    <w:name w:val="RTF_Num 7 5"/>
    <w:rsid w:val="002F662E"/>
    <w:rPr>
      <w:rFonts w:ascii="Courier New" w:eastAsia="Courier New" w:hAnsi="Courier New" w:cs="Courier New"/>
    </w:rPr>
  </w:style>
  <w:style w:type="character" w:customStyle="1" w:styleId="RTFNum76">
    <w:name w:val="RTF_Num 7 6"/>
    <w:rsid w:val="002F662E"/>
    <w:rPr>
      <w:rFonts w:ascii="Wingdings" w:eastAsia="Wingdings" w:hAnsi="Wingdings" w:cs="Wingdings"/>
    </w:rPr>
  </w:style>
  <w:style w:type="character" w:customStyle="1" w:styleId="RTFNum77">
    <w:name w:val="RTF_Num 7 7"/>
    <w:rsid w:val="002F662E"/>
    <w:rPr>
      <w:rFonts w:ascii="Symbol" w:eastAsia="Symbol" w:hAnsi="Symbol" w:cs="Symbol"/>
    </w:rPr>
  </w:style>
  <w:style w:type="character" w:customStyle="1" w:styleId="RTFNum78">
    <w:name w:val="RTF_Num 7 8"/>
    <w:rsid w:val="002F662E"/>
    <w:rPr>
      <w:rFonts w:ascii="Courier New" w:eastAsia="Courier New" w:hAnsi="Courier New" w:cs="Courier New"/>
    </w:rPr>
  </w:style>
  <w:style w:type="character" w:customStyle="1" w:styleId="RTFNum79">
    <w:name w:val="RTF_Num 7 9"/>
    <w:rsid w:val="002F662E"/>
    <w:rPr>
      <w:rFonts w:ascii="Wingdings" w:eastAsia="Wingdings" w:hAnsi="Wingdings" w:cs="Wingdings"/>
    </w:rPr>
  </w:style>
  <w:style w:type="character" w:customStyle="1" w:styleId="RTFNum81">
    <w:name w:val="RTF_Num 8 1"/>
    <w:rsid w:val="002F662E"/>
    <w:rPr>
      <w:rFonts w:ascii="Wingdings" w:eastAsia="Wingdings" w:hAnsi="Wingdings" w:cs="Wingdings"/>
    </w:rPr>
  </w:style>
  <w:style w:type="character" w:customStyle="1" w:styleId="RTFNum82">
    <w:name w:val="RTF_Num 8 2"/>
    <w:rsid w:val="002F662E"/>
    <w:rPr>
      <w:rFonts w:ascii="Symbol" w:eastAsia="Symbol" w:hAnsi="Symbol" w:cs="Symbol"/>
    </w:rPr>
  </w:style>
  <w:style w:type="character" w:customStyle="1" w:styleId="RTFNum83">
    <w:name w:val="RTF_Num 8 3"/>
    <w:rsid w:val="002F662E"/>
    <w:rPr>
      <w:rFonts w:cs="Times New Roman"/>
    </w:rPr>
  </w:style>
  <w:style w:type="character" w:customStyle="1" w:styleId="RTFNum84">
    <w:name w:val="RTF_Num 8 4"/>
    <w:rsid w:val="002F662E"/>
    <w:rPr>
      <w:rFonts w:ascii="Symbol" w:eastAsia="Symbol" w:hAnsi="Symbol" w:cs="Symbol"/>
    </w:rPr>
  </w:style>
  <w:style w:type="character" w:customStyle="1" w:styleId="RTFNum85">
    <w:name w:val="RTF_Num 8 5"/>
    <w:rsid w:val="002F662E"/>
    <w:rPr>
      <w:rFonts w:ascii="Courier New" w:eastAsia="Courier New" w:hAnsi="Courier New" w:cs="Courier New"/>
    </w:rPr>
  </w:style>
  <w:style w:type="character" w:customStyle="1" w:styleId="RTFNum86">
    <w:name w:val="RTF_Num 8 6"/>
    <w:rsid w:val="002F662E"/>
    <w:rPr>
      <w:rFonts w:ascii="Wingdings" w:eastAsia="Wingdings" w:hAnsi="Wingdings" w:cs="Wingdings"/>
    </w:rPr>
  </w:style>
  <w:style w:type="character" w:customStyle="1" w:styleId="RTFNum87">
    <w:name w:val="RTF_Num 8 7"/>
    <w:rsid w:val="002F662E"/>
    <w:rPr>
      <w:rFonts w:ascii="Symbol" w:eastAsia="Symbol" w:hAnsi="Symbol" w:cs="Symbol"/>
    </w:rPr>
  </w:style>
  <w:style w:type="character" w:customStyle="1" w:styleId="RTFNum88">
    <w:name w:val="RTF_Num 8 8"/>
    <w:rsid w:val="002F662E"/>
    <w:rPr>
      <w:rFonts w:ascii="Courier New" w:eastAsia="Courier New" w:hAnsi="Courier New" w:cs="Courier New"/>
    </w:rPr>
  </w:style>
  <w:style w:type="character" w:customStyle="1" w:styleId="RTFNum89">
    <w:name w:val="RTF_Num 8 9"/>
    <w:rsid w:val="002F662E"/>
    <w:rPr>
      <w:rFonts w:ascii="Wingdings" w:eastAsia="Wingdings" w:hAnsi="Wingdings" w:cs="Wingdings"/>
    </w:rPr>
  </w:style>
  <w:style w:type="character" w:customStyle="1" w:styleId="RTFNum91">
    <w:name w:val="RTF_Num 9 1"/>
    <w:rsid w:val="002F662E"/>
    <w:rPr>
      <w:rFonts w:cs="Times New Roman"/>
    </w:rPr>
  </w:style>
  <w:style w:type="character" w:customStyle="1" w:styleId="RTFNum92">
    <w:name w:val="RTF_Num 9 2"/>
    <w:rsid w:val="002F662E"/>
    <w:rPr>
      <w:rFonts w:cs="Times New Roman"/>
    </w:rPr>
  </w:style>
  <w:style w:type="character" w:customStyle="1" w:styleId="RTFNum93">
    <w:name w:val="RTF_Num 9 3"/>
    <w:rsid w:val="002F662E"/>
    <w:rPr>
      <w:rFonts w:cs="Times New Roman"/>
    </w:rPr>
  </w:style>
  <w:style w:type="character" w:customStyle="1" w:styleId="RTFNum94">
    <w:name w:val="RTF_Num 9 4"/>
    <w:rsid w:val="002F662E"/>
    <w:rPr>
      <w:rFonts w:cs="Times New Roman"/>
    </w:rPr>
  </w:style>
  <w:style w:type="character" w:customStyle="1" w:styleId="RTFNum95">
    <w:name w:val="RTF_Num 9 5"/>
    <w:rsid w:val="002F662E"/>
    <w:rPr>
      <w:rFonts w:cs="Times New Roman"/>
    </w:rPr>
  </w:style>
  <w:style w:type="character" w:customStyle="1" w:styleId="RTFNum96">
    <w:name w:val="RTF_Num 9 6"/>
    <w:rsid w:val="002F662E"/>
    <w:rPr>
      <w:rFonts w:cs="Times New Roman"/>
    </w:rPr>
  </w:style>
  <w:style w:type="character" w:customStyle="1" w:styleId="RTFNum97">
    <w:name w:val="RTF_Num 9 7"/>
    <w:rsid w:val="002F662E"/>
    <w:rPr>
      <w:rFonts w:cs="Times New Roman"/>
    </w:rPr>
  </w:style>
  <w:style w:type="character" w:customStyle="1" w:styleId="RTFNum98">
    <w:name w:val="RTF_Num 9 8"/>
    <w:rsid w:val="002F662E"/>
    <w:rPr>
      <w:rFonts w:cs="Times New Roman"/>
    </w:rPr>
  </w:style>
  <w:style w:type="character" w:customStyle="1" w:styleId="RTFNum99">
    <w:name w:val="RTF_Num 9 9"/>
    <w:rsid w:val="002F662E"/>
    <w:rPr>
      <w:rFonts w:cs="Times New Roman"/>
    </w:rPr>
  </w:style>
  <w:style w:type="character" w:customStyle="1" w:styleId="RTFNum101">
    <w:name w:val="RTF_Num 10 1"/>
    <w:rsid w:val="002F662E"/>
    <w:rPr>
      <w:rFonts w:cs="Times New Roman"/>
    </w:rPr>
  </w:style>
  <w:style w:type="character" w:customStyle="1" w:styleId="RTFNum102">
    <w:name w:val="RTF_Num 10 2"/>
    <w:rsid w:val="002F662E"/>
    <w:rPr>
      <w:rFonts w:cs="Times New Roman"/>
      <w:color w:val="auto"/>
    </w:rPr>
  </w:style>
  <w:style w:type="character" w:customStyle="1" w:styleId="RTFNum103">
    <w:name w:val="RTF_Num 10 3"/>
    <w:rsid w:val="002F662E"/>
    <w:rPr>
      <w:rFonts w:cs="Times New Roman"/>
    </w:rPr>
  </w:style>
  <w:style w:type="character" w:customStyle="1" w:styleId="RTFNum104">
    <w:name w:val="RTF_Num 10 4"/>
    <w:rsid w:val="002F662E"/>
    <w:rPr>
      <w:rFonts w:cs="Times New Roman"/>
    </w:rPr>
  </w:style>
  <w:style w:type="character" w:customStyle="1" w:styleId="RTFNum105">
    <w:name w:val="RTF_Num 10 5"/>
    <w:rsid w:val="002F662E"/>
    <w:rPr>
      <w:rFonts w:cs="Times New Roman"/>
    </w:rPr>
  </w:style>
  <w:style w:type="character" w:customStyle="1" w:styleId="RTFNum106">
    <w:name w:val="RTF_Num 10 6"/>
    <w:rsid w:val="002F662E"/>
    <w:rPr>
      <w:rFonts w:cs="Times New Roman"/>
    </w:rPr>
  </w:style>
  <w:style w:type="character" w:customStyle="1" w:styleId="RTFNum107">
    <w:name w:val="RTF_Num 10 7"/>
    <w:rsid w:val="002F662E"/>
    <w:rPr>
      <w:rFonts w:cs="Times New Roman"/>
    </w:rPr>
  </w:style>
  <w:style w:type="character" w:customStyle="1" w:styleId="RTFNum108">
    <w:name w:val="RTF_Num 10 8"/>
    <w:rsid w:val="002F662E"/>
    <w:rPr>
      <w:rFonts w:cs="Times New Roman"/>
    </w:rPr>
  </w:style>
  <w:style w:type="character" w:customStyle="1" w:styleId="RTFNum109">
    <w:name w:val="RTF_Num 10 9"/>
    <w:rsid w:val="002F662E"/>
    <w:rPr>
      <w:rFonts w:cs="Times New Roman"/>
    </w:rPr>
  </w:style>
  <w:style w:type="character" w:customStyle="1" w:styleId="RTFNum111">
    <w:name w:val="RTF_Num 11 1"/>
    <w:rsid w:val="002F662E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2F662E"/>
    <w:rPr>
      <w:rFonts w:cs="Times New Roman"/>
    </w:rPr>
  </w:style>
  <w:style w:type="character" w:customStyle="1" w:styleId="RTFNum113">
    <w:name w:val="RTF_Num 11 3"/>
    <w:rsid w:val="002F662E"/>
    <w:rPr>
      <w:rFonts w:cs="Times New Roman"/>
    </w:rPr>
  </w:style>
  <w:style w:type="character" w:customStyle="1" w:styleId="RTFNum114">
    <w:name w:val="RTF_Num 11 4"/>
    <w:rsid w:val="002F662E"/>
    <w:rPr>
      <w:rFonts w:cs="Times New Roman"/>
    </w:rPr>
  </w:style>
  <w:style w:type="character" w:customStyle="1" w:styleId="RTFNum115">
    <w:name w:val="RTF_Num 11 5"/>
    <w:rsid w:val="002F662E"/>
    <w:rPr>
      <w:rFonts w:cs="Times New Roman"/>
    </w:rPr>
  </w:style>
  <w:style w:type="character" w:customStyle="1" w:styleId="RTFNum116">
    <w:name w:val="RTF_Num 11 6"/>
    <w:rsid w:val="002F662E"/>
    <w:rPr>
      <w:rFonts w:cs="Times New Roman"/>
    </w:rPr>
  </w:style>
  <w:style w:type="character" w:customStyle="1" w:styleId="RTFNum117">
    <w:name w:val="RTF_Num 11 7"/>
    <w:rsid w:val="002F662E"/>
    <w:rPr>
      <w:rFonts w:cs="Times New Roman"/>
    </w:rPr>
  </w:style>
  <w:style w:type="character" w:customStyle="1" w:styleId="RTFNum118">
    <w:name w:val="RTF_Num 11 8"/>
    <w:rsid w:val="002F662E"/>
    <w:rPr>
      <w:rFonts w:cs="Times New Roman"/>
    </w:rPr>
  </w:style>
  <w:style w:type="character" w:customStyle="1" w:styleId="RTFNum119">
    <w:name w:val="RTF_Num 11 9"/>
    <w:rsid w:val="002F662E"/>
    <w:rPr>
      <w:rFonts w:cs="Times New Roman"/>
    </w:rPr>
  </w:style>
  <w:style w:type="character" w:customStyle="1" w:styleId="RTFNum121">
    <w:name w:val="RTF_Num 12 1"/>
    <w:rsid w:val="002F662E"/>
    <w:rPr>
      <w:rFonts w:cs="Times New Roman"/>
      <w:color w:val="auto"/>
    </w:rPr>
  </w:style>
  <w:style w:type="character" w:customStyle="1" w:styleId="RTFNum122">
    <w:name w:val="RTF_Num 12 2"/>
    <w:rsid w:val="002F662E"/>
    <w:rPr>
      <w:rFonts w:cs="Times New Roman"/>
    </w:rPr>
  </w:style>
  <w:style w:type="character" w:customStyle="1" w:styleId="RTFNum123">
    <w:name w:val="RTF_Num 12 3"/>
    <w:rsid w:val="002F662E"/>
    <w:rPr>
      <w:rFonts w:cs="Times New Roman"/>
    </w:rPr>
  </w:style>
  <w:style w:type="character" w:customStyle="1" w:styleId="RTFNum124">
    <w:name w:val="RTF_Num 12 4"/>
    <w:rsid w:val="002F662E"/>
    <w:rPr>
      <w:rFonts w:cs="Times New Roman"/>
    </w:rPr>
  </w:style>
  <w:style w:type="character" w:customStyle="1" w:styleId="RTFNum125">
    <w:name w:val="RTF_Num 12 5"/>
    <w:rsid w:val="002F662E"/>
    <w:rPr>
      <w:rFonts w:cs="Times New Roman"/>
    </w:rPr>
  </w:style>
  <w:style w:type="character" w:customStyle="1" w:styleId="RTFNum126">
    <w:name w:val="RTF_Num 12 6"/>
    <w:rsid w:val="002F662E"/>
    <w:rPr>
      <w:rFonts w:cs="Times New Roman"/>
    </w:rPr>
  </w:style>
  <w:style w:type="character" w:customStyle="1" w:styleId="RTFNum127">
    <w:name w:val="RTF_Num 12 7"/>
    <w:rsid w:val="002F662E"/>
    <w:rPr>
      <w:rFonts w:cs="Times New Roman"/>
    </w:rPr>
  </w:style>
  <w:style w:type="character" w:customStyle="1" w:styleId="RTFNum128">
    <w:name w:val="RTF_Num 12 8"/>
    <w:rsid w:val="002F662E"/>
    <w:rPr>
      <w:rFonts w:cs="Times New Roman"/>
    </w:rPr>
  </w:style>
  <w:style w:type="character" w:customStyle="1" w:styleId="RTFNum129">
    <w:name w:val="RTF_Num 12 9"/>
    <w:rsid w:val="002F662E"/>
    <w:rPr>
      <w:rFonts w:cs="Times New Roman"/>
    </w:rPr>
  </w:style>
  <w:style w:type="character" w:customStyle="1" w:styleId="RTFNum131">
    <w:name w:val="RTF_Num 13 1"/>
    <w:rsid w:val="002F662E"/>
    <w:rPr>
      <w:rFonts w:ascii="Symbol" w:eastAsia="Symbol" w:hAnsi="Symbol" w:cs="Symbol"/>
    </w:rPr>
  </w:style>
  <w:style w:type="character" w:customStyle="1" w:styleId="RTFNum132">
    <w:name w:val="RTF_Num 13 2"/>
    <w:rsid w:val="002F662E"/>
    <w:rPr>
      <w:rFonts w:ascii="Symbol" w:eastAsia="Symbol" w:hAnsi="Symbol" w:cs="Symbol"/>
    </w:rPr>
  </w:style>
  <w:style w:type="character" w:customStyle="1" w:styleId="RTFNum133">
    <w:name w:val="RTF_Num 13 3"/>
    <w:rsid w:val="002F662E"/>
    <w:rPr>
      <w:rFonts w:ascii="Wingdings" w:eastAsia="Wingdings" w:hAnsi="Wingdings" w:cs="Wingdings"/>
    </w:rPr>
  </w:style>
  <w:style w:type="character" w:customStyle="1" w:styleId="RTFNum134">
    <w:name w:val="RTF_Num 13 4"/>
    <w:rsid w:val="002F662E"/>
    <w:rPr>
      <w:rFonts w:ascii="Symbol" w:eastAsia="Symbol" w:hAnsi="Symbol" w:cs="Symbol"/>
    </w:rPr>
  </w:style>
  <w:style w:type="character" w:customStyle="1" w:styleId="RTFNum135">
    <w:name w:val="RTF_Num 13 5"/>
    <w:rsid w:val="002F662E"/>
    <w:rPr>
      <w:rFonts w:ascii="Courier New" w:eastAsia="Courier New" w:hAnsi="Courier New" w:cs="Courier New"/>
    </w:rPr>
  </w:style>
  <w:style w:type="character" w:customStyle="1" w:styleId="RTFNum136">
    <w:name w:val="RTF_Num 13 6"/>
    <w:rsid w:val="002F662E"/>
    <w:rPr>
      <w:rFonts w:ascii="Wingdings" w:eastAsia="Wingdings" w:hAnsi="Wingdings" w:cs="Wingdings"/>
    </w:rPr>
  </w:style>
  <w:style w:type="character" w:customStyle="1" w:styleId="RTFNum137">
    <w:name w:val="RTF_Num 13 7"/>
    <w:rsid w:val="002F662E"/>
    <w:rPr>
      <w:rFonts w:ascii="Symbol" w:eastAsia="Symbol" w:hAnsi="Symbol" w:cs="Symbol"/>
    </w:rPr>
  </w:style>
  <w:style w:type="character" w:customStyle="1" w:styleId="RTFNum138">
    <w:name w:val="RTF_Num 13 8"/>
    <w:rsid w:val="002F662E"/>
    <w:rPr>
      <w:rFonts w:ascii="Courier New" w:eastAsia="Courier New" w:hAnsi="Courier New" w:cs="Courier New"/>
    </w:rPr>
  </w:style>
  <w:style w:type="character" w:customStyle="1" w:styleId="RTFNum139">
    <w:name w:val="RTF_Num 13 9"/>
    <w:rsid w:val="002F662E"/>
    <w:rPr>
      <w:rFonts w:ascii="Wingdings" w:eastAsia="Wingdings" w:hAnsi="Wingdings" w:cs="Wingdings"/>
    </w:rPr>
  </w:style>
  <w:style w:type="character" w:customStyle="1" w:styleId="RTFNum141">
    <w:name w:val="RTF_Num 14 1"/>
    <w:rsid w:val="002F662E"/>
    <w:rPr>
      <w:rFonts w:cs="Times New Roman"/>
    </w:rPr>
  </w:style>
  <w:style w:type="character" w:customStyle="1" w:styleId="RTFNum142">
    <w:name w:val="RTF_Num 14 2"/>
    <w:rsid w:val="002F662E"/>
    <w:rPr>
      <w:rFonts w:cs="Times New Roman"/>
    </w:rPr>
  </w:style>
  <w:style w:type="character" w:customStyle="1" w:styleId="RTFNum143">
    <w:name w:val="RTF_Num 14 3"/>
    <w:rsid w:val="002F662E"/>
    <w:rPr>
      <w:rFonts w:cs="Times New Roman"/>
    </w:rPr>
  </w:style>
  <w:style w:type="character" w:customStyle="1" w:styleId="RTFNum144">
    <w:name w:val="RTF_Num 14 4"/>
    <w:rsid w:val="002F662E"/>
    <w:rPr>
      <w:rFonts w:cs="Times New Roman"/>
    </w:rPr>
  </w:style>
  <w:style w:type="character" w:customStyle="1" w:styleId="RTFNum145">
    <w:name w:val="RTF_Num 14 5"/>
    <w:rsid w:val="002F662E"/>
    <w:rPr>
      <w:rFonts w:cs="Times New Roman"/>
    </w:rPr>
  </w:style>
  <w:style w:type="character" w:customStyle="1" w:styleId="RTFNum146">
    <w:name w:val="RTF_Num 14 6"/>
    <w:rsid w:val="002F662E"/>
    <w:rPr>
      <w:rFonts w:cs="Times New Roman"/>
    </w:rPr>
  </w:style>
  <w:style w:type="character" w:customStyle="1" w:styleId="RTFNum147">
    <w:name w:val="RTF_Num 14 7"/>
    <w:rsid w:val="002F662E"/>
    <w:rPr>
      <w:rFonts w:cs="Times New Roman"/>
    </w:rPr>
  </w:style>
  <w:style w:type="character" w:customStyle="1" w:styleId="RTFNum148">
    <w:name w:val="RTF_Num 14 8"/>
    <w:rsid w:val="002F662E"/>
    <w:rPr>
      <w:rFonts w:cs="Times New Roman"/>
    </w:rPr>
  </w:style>
  <w:style w:type="character" w:customStyle="1" w:styleId="RTFNum149">
    <w:name w:val="RTF_Num 14 9"/>
    <w:rsid w:val="002F662E"/>
    <w:rPr>
      <w:rFonts w:cs="Times New Roman"/>
    </w:rPr>
  </w:style>
  <w:style w:type="character" w:customStyle="1" w:styleId="RTFNum151">
    <w:name w:val="RTF_Num 15 1"/>
    <w:rsid w:val="002F662E"/>
    <w:rPr>
      <w:rFonts w:cs="Times New Roman"/>
    </w:rPr>
  </w:style>
  <w:style w:type="character" w:customStyle="1" w:styleId="RTFNum152">
    <w:name w:val="RTF_Num 15 2"/>
    <w:rsid w:val="002F662E"/>
    <w:rPr>
      <w:rFonts w:cs="Times New Roman"/>
    </w:rPr>
  </w:style>
  <w:style w:type="character" w:customStyle="1" w:styleId="RTFNum153">
    <w:name w:val="RTF_Num 15 3"/>
    <w:rsid w:val="002F662E"/>
    <w:rPr>
      <w:rFonts w:cs="Times New Roman"/>
    </w:rPr>
  </w:style>
  <w:style w:type="character" w:customStyle="1" w:styleId="RTFNum154">
    <w:name w:val="RTF_Num 15 4"/>
    <w:rsid w:val="002F662E"/>
    <w:rPr>
      <w:rFonts w:cs="Times New Roman"/>
    </w:rPr>
  </w:style>
  <w:style w:type="character" w:customStyle="1" w:styleId="RTFNum155">
    <w:name w:val="RTF_Num 15 5"/>
    <w:rsid w:val="002F662E"/>
    <w:rPr>
      <w:rFonts w:cs="Times New Roman"/>
    </w:rPr>
  </w:style>
  <w:style w:type="character" w:customStyle="1" w:styleId="RTFNum156">
    <w:name w:val="RTF_Num 15 6"/>
    <w:rsid w:val="002F662E"/>
    <w:rPr>
      <w:rFonts w:cs="Times New Roman"/>
    </w:rPr>
  </w:style>
  <w:style w:type="character" w:customStyle="1" w:styleId="RTFNum157">
    <w:name w:val="RTF_Num 15 7"/>
    <w:rsid w:val="002F662E"/>
    <w:rPr>
      <w:rFonts w:cs="Times New Roman"/>
    </w:rPr>
  </w:style>
  <w:style w:type="character" w:customStyle="1" w:styleId="RTFNum158">
    <w:name w:val="RTF_Num 15 8"/>
    <w:rsid w:val="002F662E"/>
    <w:rPr>
      <w:rFonts w:cs="Times New Roman"/>
    </w:rPr>
  </w:style>
  <w:style w:type="character" w:customStyle="1" w:styleId="RTFNum159">
    <w:name w:val="RTF_Num 15 9"/>
    <w:rsid w:val="002F662E"/>
    <w:rPr>
      <w:rFonts w:cs="Times New Roman"/>
    </w:rPr>
  </w:style>
  <w:style w:type="character" w:customStyle="1" w:styleId="RTFNum161">
    <w:name w:val="RTF_Num 16 1"/>
    <w:rsid w:val="002F662E"/>
    <w:rPr>
      <w:rFonts w:ascii="Symbol" w:eastAsia="Symbol" w:hAnsi="Symbol" w:cs="Symbol"/>
    </w:rPr>
  </w:style>
  <w:style w:type="character" w:customStyle="1" w:styleId="RTFNum162">
    <w:name w:val="RTF_Num 16 2"/>
    <w:rsid w:val="002F662E"/>
    <w:rPr>
      <w:rFonts w:cs="Times New Roman"/>
    </w:rPr>
  </w:style>
  <w:style w:type="character" w:customStyle="1" w:styleId="RTFNum163">
    <w:name w:val="RTF_Num 16 3"/>
    <w:rsid w:val="002F662E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2F662E"/>
    <w:rPr>
      <w:rFonts w:cs="Times New Roman"/>
    </w:rPr>
  </w:style>
  <w:style w:type="character" w:customStyle="1" w:styleId="RTFNum165">
    <w:name w:val="RTF_Num 16 5"/>
    <w:rsid w:val="002F662E"/>
    <w:rPr>
      <w:rFonts w:ascii="Courier New" w:eastAsia="Courier New" w:hAnsi="Courier New" w:cs="Courier New"/>
    </w:rPr>
  </w:style>
  <w:style w:type="character" w:customStyle="1" w:styleId="RTFNum166">
    <w:name w:val="RTF_Num 16 6"/>
    <w:rsid w:val="002F662E"/>
    <w:rPr>
      <w:rFonts w:ascii="Wingdings" w:eastAsia="Wingdings" w:hAnsi="Wingdings" w:cs="Wingdings"/>
    </w:rPr>
  </w:style>
  <w:style w:type="character" w:customStyle="1" w:styleId="RTFNum167">
    <w:name w:val="RTF_Num 16 7"/>
    <w:rsid w:val="002F662E"/>
    <w:rPr>
      <w:rFonts w:ascii="Symbol" w:eastAsia="Symbol" w:hAnsi="Symbol" w:cs="Symbol"/>
    </w:rPr>
  </w:style>
  <w:style w:type="character" w:customStyle="1" w:styleId="RTFNum168">
    <w:name w:val="RTF_Num 16 8"/>
    <w:rsid w:val="002F662E"/>
    <w:rPr>
      <w:rFonts w:ascii="Courier New" w:eastAsia="Courier New" w:hAnsi="Courier New" w:cs="Courier New"/>
    </w:rPr>
  </w:style>
  <w:style w:type="character" w:customStyle="1" w:styleId="RTFNum169">
    <w:name w:val="RTF_Num 16 9"/>
    <w:rsid w:val="002F662E"/>
    <w:rPr>
      <w:rFonts w:ascii="Wingdings" w:eastAsia="Wingdings" w:hAnsi="Wingdings" w:cs="Wingdings"/>
    </w:rPr>
  </w:style>
  <w:style w:type="character" w:customStyle="1" w:styleId="11">
    <w:name w:val="Основной шрифт абзаца1"/>
    <w:rsid w:val="002F662E"/>
  </w:style>
  <w:style w:type="paragraph" w:customStyle="1" w:styleId="ac">
    <w:name w:val="Заголовок"/>
    <w:basedOn w:val="a"/>
    <w:next w:val="ad"/>
    <w:rsid w:val="002F662E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d">
    <w:name w:val="Body Text"/>
    <w:basedOn w:val="a"/>
    <w:link w:val="ae"/>
    <w:rsid w:val="002F662E"/>
    <w:pPr>
      <w:widowControl w:val="0"/>
      <w:suppressAutoHyphens/>
      <w:spacing w:after="120" w:line="240" w:lineRule="auto"/>
    </w:pPr>
    <w:rPr>
      <w:rFonts w:eastAsia="Times New Roman"/>
      <w:kern w:val="1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F662E"/>
    <w:rPr>
      <w:rFonts w:eastAsia="Times New Roman"/>
      <w:kern w:val="1"/>
      <w:sz w:val="24"/>
      <w:szCs w:val="24"/>
      <w:lang w:eastAsia="ar-SA"/>
    </w:rPr>
  </w:style>
  <w:style w:type="paragraph" w:styleId="af">
    <w:name w:val="List"/>
    <w:basedOn w:val="ad"/>
    <w:rsid w:val="002F662E"/>
    <w:rPr>
      <w:rFonts w:cs="Mangal"/>
    </w:rPr>
  </w:style>
  <w:style w:type="paragraph" w:customStyle="1" w:styleId="12">
    <w:name w:val="Название1"/>
    <w:basedOn w:val="a"/>
    <w:rsid w:val="002F662E"/>
    <w:pPr>
      <w:widowControl w:val="0"/>
      <w:suppressLineNumbers/>
      <w:suppressAutoHyphens/>
      <w:spacing w:before="120" w:after="120" w:line="240" w:lineRule="auto"/>
    </w:pPr>
    <w:rPr>
      <w:rFonts w:eastAsia="Times New Roman" w:cs="Mangal"/>
      <w:i/>
      <w:iCs/>
      <w:kern w:val="1"/>
      <w:szCs w:val="24"/>
      <w:lang w:eastAsia="ar-SA"/>
    </w:rPr>
  </w:style>
  <w:style w:type="paragraph" w:customStyle="1" w:styleId="13">
    <w:name w:val="Указатель1"/>
    <w:basedOn w:val="a"/>
    <w:rsid w:val="002F662E"/>
    <w:pPr>
      <w:widowControl w:val="0"/>
      <w:suppressLineNumbers/>
      <w:suppressAutoHyphens/>
      <w:spacing w:after="0" w:line="240" w:lineRule="auto"/>
    </w:pPr>
    <w:rPr>
      <w:rFonts w:eastAsia="Times New Roman" w:cs="Mangal"/>
      <w:kern w:val="1"/>
      <w:szCs w:val="24"/>
      <w:lang w:eastAsia="ar-SA"/>
    </w:rPr>
  </w:style>
  <w:style w:type="paragraph" w:customStyle="1" w:styleId="af0">
    <w:name w:val="Àáçàö ñïèñêà"/>
    <w:basedOn w:val="a"/>
    <w:rsid w:val="002F662E"/>
    <w:pPr>
      <w:widowControl w:val="0"/>
      <w:suppressAutoHyphens/>
      <w:spacing w:after="0" w:line="240" w:lineRule="auto"/>
      <w:ind w:left="720"/>
    </w:pPr>
    <w:rPr>
      <w:rFonts w:eastAsia="Times New Roman"/>
      <w:kern w:val="1"/>
      <w:szCs w:val="24"/>
      <w:lang w:eastAsia="ar-SA"/>
    </w:rPr>
  </w:style>
  <w:style w:type="paragraph" w:customStyle="1" w:styleId="21">
    <w:name w:val="Основной текст 21"/>
    <w:basedOn w:val="a"/>
    <w:rsid w:val="002F662E"/>
    <w:pPr>
      <w:widowControl w:val="0"/>
      <w:suppressAutoHyphens/>
      <w:spacing w:after="120" w:line="480" w:lineRule="auto"/>
    </w:pPr>
    <w:rPr>
      <w:rFonts w:ascii="Calibri" w:hAnsi="Calibri" w:cs="Calibri"/>
      <w:kern w:val="1"/>
      <w:sz w:val="22"/>
      <w:lang w:eastAsia="ar-SA"/>
    </w:rPr>
  </w:style>
  <w:style w:type="paragraph" w:customStyle="1" w:styleId="af1">
    <w:name w:val="Содержимое таблицы"/>
    <w:basedOn w:val="a"/>
    <w:rsid w:val="002F662E"/>
    <w:pPr>
      <w:widowControl w:val="0"/>
      <w:suppressLineNumbers/>
      <w:suppressAutoHyphens/>
      <w:spacing w:after="0" w:line="240" w:lineRule="auto"/>
    </w:pPr>
    <w:rPr>
      <w:rFonts w:eastAsia="Times New Roman"/>
      <w:kern w:val="1"/>
      <w:szCs w:val="24"/>
      <w:lang w:eastAsia="ar-SA"/>
    </w:rPr>
  </w:style>
  <w:style w:type="paragraph" w:customStyle="1" w:styleId="af2">
    <w:name w:val="Заголовок таблицы"/>
    <w:basedOn w:val="af1"/>
    <w:rsid w:val="002F662E"/>
    <w:pPr>
      <w:jc w:val="center"/>
    </w:pPr>
    <w:rPr>
      <w:b/>
      <w:bCs/>
    </w:rPr>
  </w:style>
  <w:style w:type="paragraph" w:styleId="af3">
    <w:name w:val="No Spacing"/>
    <w:uiPriority w:val="1"/>
    <w:qFormat/>
    <w:rsid w:val="00620F10"/>
    <w:rPr>
      <w:rFonts w:eastAsia="Times New Roman"/>
      <w:sz w:val="28"/>
      <w:szCs w:val="28"/>
    </w:rPr>
  </w:style>
  <w:style w:type="table" w:styleId="af4">
    <w:name w:val="Table Grid"/>
    <w:basedOn w:val="a1"/>
    <w:uiPriority w:val="59"/>
    <w:rsid w:val="00D21B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22"/>
    <w:rsid w:val="00243268"/>
    <w:rPr>
      <w:rFonts w:eastAsia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243268"/>
    <w:pPr>
      <w:shd w:val="clear" w:color="auto" w:fill="FFFFFF"/>
      <w:spacing w:before="120" w:after="360" w:line="0" w:lineRule="atLeast"/>
      <w:ind w:hanging="1800"/>
      <w:jc w:val="both"/>
    </w:pPr>
    <w:rPr>
      <w:rFonts w:eastAsia="Times New Roman"/>
      <w:spacing w:val="7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019A3"/>
    <w:rPr>
      <w:rFonts w:eastAsia="Times New Roman"/>
      <w:b/>
      <w:color w:val="000000"/>
      <w:sz w:val="28"/>
      <w:szCs w:val="22"/>
      <w:lang w:val="en-US"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901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019A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019A3"/>
    <w:rPr>
      <w:rFonts w:ascii="Arial" w:eastAsia="Times New Roman" w:hAnsi="Arial"/>
      <w:b/>
      <w:bCs/>
      <w:sz w:val="26"/>
      <w:szCs w:val="28"/>
    </w:rPr>
  </w:style>
  <w:style w:type="character" w:customStyle="1" w:styleId="af6">
    <w:name w:val="Оглавление_"/>
    <w:basedOn w:val="a0"/>
    <w:link w:val="af7"/>
    <w:rsid w:val="009019A3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9019A3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9019A3"/>
    <w:rPr>
      <w:rFonts w:eastAsia="Times New Roman"/>
    </w:rPr>
  </w:style>
  <w:style w:type="character" w:customStyle="1" w:styleId="23">
    <w:name w:val="Колонтитул (2)_"/>
    <w:basedOn w:val="a0"/>
    <w:link w:val="24"/>
    <w:rsid w:val="009019A3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9019A3"/>
    <w:rPr>
      <w:rFonts w:ascii="Arial" w:eastAsia="Arial" w:hAnsi="Arial" w:cs="Arial"/>
    </w:rPr>
  </w:style>
  <w:style w:type="character" w:customStyle="1" w:styleId="af8">
    <w:name w:val="Другое_"/>
    <w:basedOn w:val="a0"/>
    <w:link w:val="af9"/>
    <w:rsid w:val="009019A3"/>
    <w:rPr>
      <w:rFonts w:eastAsia="Times New Roman"/>
      <w:sz w:val="28"/>
      <w:szCs w:val="28"/>
    </w:rPr>
  </w:style>
  <w:style w:type="character" w:customStyle="1" w:styleId="afa">
    <w:name w:val="Подпись к таблице_"/>
    <w:basedOn w:val="a0"/>
    <w:link w:val="afb"/>
    <w:rsid w:val="009019A3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9019A3"/>
    <w:rPr>
      <w:rFonts w:ascii="Arial" w:eastAsia="Arial" w:hAnsi="Arial" w:cs="Arial"/>
      <w:sz w:val="28"/>
      <w:szCs w:val="28"/>
    </w:rPr>
  </w:style>
  <w:style w:type="paragraph" w:customStyle="1" w:styleId="14">
    <w:name w:val="Основной текст1"/>
    <w:basedOn w:val="a"/>
    <w:rsid w:val="009019A3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7">
    <w:name w:val="Оглавление"/>
    <w:basedOn w:val="a"/>
    <w:link w:val="af6"/>
    <w:rsid w:val="009019A3"/>
    <w:pPr>
      <w:widowControl w:val="0"/>
      <w:spacing w:after="0" w:line="240" w:lineRule="auto"/>
      <w:ind w:firstLine="720"/>
    </w:pPr>
    <w:rPr>
      <w:rFonts w:eastAsia="Times New Roman"/>
      <w:sz w:val="28"/>
      <w:szCs w:val="28"/>
      <w:lang w:eastAsia="ru-RU"/>
    </w:rPr>
  </w:style>
  <w:style w:type="paragraph" w:customStyle="1" w:styleId="60">
    <w:name w:val="Основной текст (6)"/>
    <w:basedOn w:val="a"/>
    <w:link w:val="6"/>
    <w:rsid w:val="009019A3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  <w:lang w:eastAsia="ru-RU"/>
    </w:rPr>
  </w:style>
  <w:style w:type="paragraph" w:customStyle="1" w:styleId="42">
    <w:name w:val="Основной текст (4)"/>
    <w:basedOn w:val="a"/>
    <w:link w:val="41"/>
    <w:rsid w:val="009019A3"/>
    <w:pPr>
      <w:widowControl w:val="0"/>
      <w:spacing w:after="24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24">
    <w:name w:val="Колонтитул (2)"/>
    <w:basedOn w:val="a"/>
    <w:link w:val="23"/>
    <w:rsid w:val="009019A3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50">
    <w:name w:val="Основной текст (5)"/>
    <w:basedOn w:val="a"/>
    <w:link w:val="5"/>
    <w:rsid w:val="009019A3"/>
    <w:pPr>
      <w:widowControl w:val="0"/>
      <w:spacing w:after="0" w:line="252" w:lineRule="auto"/>
      <w:jc w:val="center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af9">
    <w:name w:val="Другое"/>
    <w:basedOn w:val="a"/>
    <w:link w:val="af8"/>
    <w:rsid w:val="009019A3"/>
    <w:pPr>
      <w:widowControl w:val="0"/>
      <w:spacing w:after="0" w:line="240" w:lineRule="auto"/>
      <w:ind w:firstLine="400"/>
    </w:pPr>
    <w:rPr>
      <w:rFonts w:eastAsia="Times New Roman"/>
      <w:sz w:val="28"/>
      <w:szCs w:val="28"/>
      <w:lang w:eastAsia="ru-RU"/>
    </w:rPr>
  </w:style>
  <w:style w:type="paragraph" w:customStyle="1" w:styleId="afb">
    <w:name w:val="Подпись к таблице"/>
    <w:basedOn w:val="a"/>
    <w:link w:val="afa"/>
    <w:rsid w:val="009019A3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70">
    <w:name w:val="Основной текст (7)"/>
    <w:basedOn w:val="a"/>
    <w:link w:val="7"/>
    <w:rsid w:val="009019A3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  <w:lang w:eastAsia="ru-RU"/>
    </w:rPr>
  </w:style>
  <w:style w:type="character" w:customStyle="1" w:styleId="25">
    <w:name w:val="Заголовок №2_"/>
    <w:link w:val="26"/>
    <w:rsid w:val="009019A3"/>
    <w:rPr>
      <w:rFonts w:eastAsia="Times New Roman"/>
      <w:b/>
      <w:bCs/>
      <w:spacing w:val="7"/>
      <w:shd w:val="clear" w:color="auto" w:fill="FFFFFF"/>
    </w:rPr>
  </w:style>
  <w:style w:type="paragraph" w:customStyle="1" w:styleId="26">
    <w:name w:val="Заголовок №2"/>
    <w:basedOn w:val="a"/>
    <w:link w:val="25"/>
    <w:rsid w:val="009019A3"/>
    <w:pPr>
      <w:shd w:val="clear" w:color="auto" w:fill="FFFFFF"/>
      <w:spacing w:after="300" w:line="0" w:lineRule="atLeast"/>
      <w:ind w:hanging="2820"/>
      <w:jc w:val="both"/>
      <w:outlineLvl w:val="1"/>
    </w:pPr>
    <w:rPr>
      <w:rFonts w:eastAsia="Times New Roman"/>
      <w:b/>
      <w:bCs/>
      <w:spacing w:val="7"/>
      <w:sz w:val="20"/>
      <w:szCs w:val="20"/>
      <w:lang w:eastAsia="ru-RU"/>
    </w:rPr>
  </w:style>
  <w:style w:type="character" w:customStyle="1" w:styleId="FontStyle18">
    <w:name w:val="Font Style18"/>
    <w:rsid w:val="009019A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9019A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9019A3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019A3"/>
    <w:pPr>
      <w:shd w:val="clear" w:color="auto" w:fill="FFFFFF"/>
      <w:spacing w:after="240" w:line="0" w:lineRule="atLeast"/>
      <w:ind w:hanging="2080"/>
      <w:jc w:val="both"/>
    </w:pPr>
    <w:rPr>
      <w:rFonts w:eastAsia="Times New Roman"/>
      <w:i/>
      <w:iCs/>
      <w:spacing w:val="1"/>
      <w:sz w:val="20"/>
      <w:szCs w:val="20"/>
      <w:lang w:eastAsia="ru-RU"/>
    </w:rPr>
  </w:style>
  <w:style w:type="character" w:customStyle="1" w:styleId="100">
    <w:name w:val="Основной текст (10)_"/>
    <w:link w:val="101"/>
    <w:rsid w:val="009019A3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9019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9019A3"/>
    <w:pPr>
      <w:shd w:val="clear" w:color="auto" w:fill="FFFFFF"/>
      <w:spacing w:after="0" w:line="273" w:lineRule="exact"/>
      <w:ind w:firstLine="700"/>
      <w:jc w:val="both"/>
    </w:pPr>
    <w:rPr>
      <w:rFonts w:eastAsia="Times New Roman"/>
      <w:spacing w:val="10"/>
      <w:sz w:val="20"/>
      <w:szCs w:val="20"/>
      <w:lang w:eastAsia="ru-RU"/>
    </w:rPr>
  </w:style>
  <w:style w:type="character" w:customStyle="1" w:styleId="0pt">
    <w:name w:val="Основной текст + Курсив;Интервал 0 pt"/>
    <w:rsid w:val="009019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9019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9019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c">
    <w:name w:val="Normal (Web)"/>
    <w:aliases w:val="_а_Е’__ (дќа) И’ц_1,_а_Е’__ (дќа) И’ц_ И’ц_,___С¬__ (_x_) ÷¬__1,___С¬__ (_x_) ÷¬__ ÷¬__"/>
    <w:basedOn w:val="a"/>
    <w:link w:val="afd"/>
    <w:uiPriority w:val="99"/>
    <w:unhideWhenUsed/>
    <w:rsid w:val="009019A3"/>
    <w:pPr>
      <w:spacing w:before="100" w:beforeAutospacing="1" w:after="100" w:afterAutospacing="1" w:line="240" w:lineRule="auto"/>
    </w:pPr>
    <w:rPr>
      <w:rFonts w:eastAsia="Times New Roman"/>
      <w:color w:val="000000"/>
      <w:szCs w:val="24"/>
      <w:lang w:eastAsia="ru-RU"/>
    </w:rPr>
  </w:style>
  <w:style w:type="character" w:customStyle="1" w:styleId="afd">
    <w:name w:val="Обычный (веб) Знак"/>
    <w:aliases w:val="_а_Е’__ (дќа) И’ц_1 Знак,_а_Е’__ (дќа) И’ц_ И’ц_ Знак,___С¬__ (_x_) ÷¬__1 Знак,___С¬__ (_x_) ÷¬__ ÷¬__ Знак"/>
    <w:link w:val="afc"/>
    <w:uiPriority w:val="99"/>
    <w:locked/>
    <w:rsid w:val="009019A3"/>
    <w:rPr>
      <w:rFonts w:eastAsia="Times New Roman"/>
      <w:color w:val="000000"/>
      <w:sz w:val="24"/>
      <w:szCs w:val="24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9019A3"/>
    <w:rPr>
      <w:sz w:val="24"/>
      <w:szCs w:val="22"/>
      <w:lang w:eastAsia="en-US"/>
    </w:rPr>
  </w:style>
  <w:style w:type="character" w:customStyle="1" w:styleId="90pt">
    <w:name w:val="Основной текст (9) + Не курсив;Интервал 0 pt"/>
    <w:rsid w:val="009019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5">
    <w:name w:val="Стиль1"/>
    <w:basedOn w:val="a"/>
    <w:qFormat/>
    <w:rsid w:val="009019A3"/>
    <w:pPr>
      <w:widowControl w:val="0"/>
      <w:spacing w:after="0" w:line="240" w:lineRule="auto"/>
      <w:ind w:firstLine="567"/>
      <w:jc w:val="both"/>
    </w:pPr>
    <w:rPr>
      <w:rFonts w:eastAsia="Courier New" w:cs="Courier New"/>
      <w:color w:val="000000"/>
      <w:sz w:val="28"/>
      <w:szCs w:val="24"/>
      <w:lang w:eastAsia="ru-RU" w:bidi="ru-RU"/>
    </w:rPr>
  </w:style>
  <w:style w:type="paragraph" w:customStyle="1" w:styleId="16">
    <w:name w:val="Без интервала1"/>
    <w:rsid w:val="009019A3"/>
    <w:rPr>
      <w:rFonts w:ascii="Calibri" w:eastAsia="Times New Roman" w:hAnsi="Calibri"/>
      <w:sz w:val="22"/>
      <w:szCs w:val="22"/>
    </w:rPr>
  </w:style>
  <w:style w:type="character" w:customStyle="1" w:styleId="31">
    <w:name w:val="Основной текст (3)_"/>
    <w:link w:val="32"/>
    <w:locked/>
    <w:rsid w:val="009019A3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019A3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7"/>
      <w:sz w:val="20"/>
      <w:szCs w:val="20"/>
      <w:lang w:eastAsia="ru-RU"/>
    </w:rPr>
  </w:style>
  <w:style w:type="character" w:customStyle="1" w:styleId="afe">
    <w:name w:val="Колонтитул_"/>
    <w:link w:val="aff"/>
    <w:locked/>
    <w:rsid w:val="009019A3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">
    <w:name w:val="Колонтитул"/>
    <w:basedOn w:val="a"/>
    <w:link w:val="afe"/>
    <w:rsid w:val="009019A3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14"/>
      <w:sz w:val="21"/>
      <w:szCs w:val="21"/>
      <w:lang w:eastAsia="ru-RU"/>
    </w:rPr>
  </w:style>
  <w:style w:type="character" w:customStyle="1" w:styleId="aff0">
    <w:name w:val="Основной текст + Курсив"/>
    <w:aliases w:val="Интервал 0 pt,Основной текст (9) + Не курсив"/>
    <w:rsid w:val="009019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1">
    <w:name w:val="Сноска_"/>
    <w:link w:val="aff2"/>
    <w:rsid w:val="009019A3"/>
    <w:rPr>
      <w:rFonts w:eastAsia="Times New Roman"/>
    </w:rPr>
  </w:style>
  <w:style w:type="paragraph" w:customStyle="1" w:styleId="aff2">
    <w:name w:val="Сноска"/>
    <w:basedOn w:val="a"/>
    <w:link w:val="aff1"/>
    <w:rsid w:val="009019A3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9019A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"/>
    <w:link w:val="aff4"/>
    <w:uiPriority w:val="99"/>
    <w:rsid w:val="009019A3"/>
    <w:pPr>
      <w:spacing w:after="0" w:line="240" w:lineRule="auto"/>
      <w:ind w:firstLine="567"/>
      <w:jc w:val="both"/>
    </w:pPr>
    <w:rPr>
      <w:rFonts w:ascii="Courier" w:eastAsia="Times New Roman" w:hAnsi="Courier"/>
      <w:sz w:val="22"/>
      <w:szCs w:val="20"/>
      <w:lang w:eastAsia="ru-RU"/>
    </w:rPr>
  </w:style>
  <w:style w:type="character" w:customStyle="1" w:styleId="aff4">
    <w:name w:val="Текст примечания Знак"/>
    <w:aliases w:val="!Равноширинный текст документа Знак"/>
    <w:basedOn w:val="a0"/>
    <w:link w:val="aff3"/>
    <w:uiPriority w:val="99"/>
    <w:rsid w:val="009019A3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9019A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019A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019A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FontStyle11">
    <w:name w:val="Font Style11"/>
    <w:uiPriority w:val="99"/>
    <w:rsid w:val="009019A3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9019A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019A3"/>
    <w:rPr>
      <w:sz w:val="28"/>
    </w:rPr>
  </w:style>
  <w:style w:type="paragraph" w:styleId="aff5">
    <w:name w:val="footnote text"/>
    <w:basedOn w:val="a"/>
    <w:link w:val="aff6"/>
    <w:rsid w:val="009019A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rsid w:val="009019A3"/>
    <w:rPr>
      <w:rFonts w:eastAsia="Times New Roman"/>
    </w:rPr>
  </w:style>
  <w:style w:type="character" w:styleId="aff7">
    <w:name w:val="footnote reference"/>
    <w:uiPriority w:val="99"/>
    <w:semiHidden/>
    <w:rsid w:val="009019A3"/>
    <w:rPr>
      <w:vertAlign w:val="superscript"/>
    </w:rPr>
  </w:style>
  <w:style w:type="character" w:styleId="aff8">
    <w:name w:val="page number"/>
    <w:basedOn w:val="a0"/>
    <w:uiPriority w:val="99"/>
    <w:rsid w:val="009019A3"/>
  </w:style>
  <w:style w:type="paragraph" w:customStyle="1" w:styleId="1-21">
    <w:name w:val="Средняя сетка 1 - Акцент 21"/>
    <w:basedOn w:val="a"/>
    <w:uiPriority w:val="34"/>
    <w:qFormat/>
    <w:rsid w:val="009019A3"/>
    <w:pPr>
      <w:ind w:left="720"/>
      <w:contextualSpacing/>
    </w:pPr>
    <w:rPr>
      <w:rFonts w:ascii="Calibri" w:hAnsi="Calibri"/>
      <w:sz w:val="22"/>
    </w:rPr>
  </w:style>
  <w:style w:type="character" w:styleId="aff9">
    <w:name w:val="annotation reference"/>
    <w:uiPriority w:val="99"/>
    <w:rsid w:val="009019A3"/>
    <w:rPr>
      <w:sz w:val="18"/>
      <w:szCs w:val="18"/>
    </w:rPr>
  </w:style>
  <w:style w:type="paragraph" w:styleId="affa">
    <w:name w:val="annotation subject"/>
    <w:basedOn w:val="aff3"/>
    <w:next w:val="aff3"/>
    <w:link w:val="affb"/>
    <w:uiPriority w:val="99"/>
    <w:rsid w:val="009019A3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b">
    <w:name w:val="Тема примечания Знак"/>
    <w:basedOn w:val="aff4"/>
    <w:link w:val="affa"/>
    <w:uiPriority w:val="99"/>
    <w:rsid w:val="009019A3"/>
    <w:rPr>
      <w:rFonts w:ascii="Courier" w:eastAsia="Times New Roman" w:hAnsi="Courier"/>
      <w:b/>
      <w:bCs/>
      <w:sz w:val="24"/>
      <w:szCs w:val="24"/>
    </w:rPr>
  </w:style>
  <w:style w:type="character" w:styleId="affc">
    <w:name w:val="FollowedHyperlink"/>
    <w:uiPriority w:val="99"/>
    <w:rsid w:val="009019A3"/>
    <w:rPr>
      <w:color w:val="800080"/>
      <w:u w:val="single"/>
    </w:rPr>
  </w:style>
  <w:style w:type="paragraph" w:customStyle="1" w:styleId="affd">
    <w:name w:val="Знак Знак Знак Знак"/>
    <w:basedOn w:val="a"/>
    <w:rsid w:val="009019A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7">
    <w:name w:val="Абзац списка1"/>
    <w:basedOn w:val="a"/>
    <w:rsid w:val="009019A3"/>
    <w:pPr>
      <w:spacing w:after="0" w:line="240" w:lineRule="auto"/>
      <w:ind w:left="720"/>
    </w:pPr>
    <w:rPr>
      <w:rFonts w:eastAsia="Times New Roman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9019A3"/>
    <w:rPr>
      <w:rFonts w:eastAsia="Times New Roman"/>
      <w:sz w:val="24"/>
      <w:szCs w:val="24"/>
    </w:rPr>
  </w:style>
  <w:style w:type="character" w:customStyle="1" w:styleId="18">
    <w:name w:val="Тема примечания Знак1"/>
    <w:uiPriority w:val="99"/>
    <w:locked/>
    <w:rsid w:val="009019A3"/>
    <w:rPr>
      <w:rFonts w:cs="Times New Roman"/>
      <w:b/>
      <w:bCs/>
      <w:sz w:val="24"/>
      <w:szCs w:val="24"/>
    </w:rPr>
  </w:style>
  <w:style w:type="paragraph" w:customStyle="1" w:styleId="affe">
    <w:name w:val="÷¬__ ÷¬__ ÷¬__ ÷¬__"/>
    <w:basedOn w:val="a"/>
    <w:rsid w:val="009019A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7">
    <w:name w:val="Body Text Indent 2"/>
    <w:basedOn w:val="a"/>
    <w:link w:val="28"/>
    <w:rsid w:val="009019A3"/>
    <w:pPr>
      <w:spacing w:after="120" w:line="480" w:lineRule="auto"/>
      <w:ind w:left="283"/>
    </w:pPr>
    <w:rPr>
      <w:rFonts w:eastAsia="Times New Roman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9019A3"/>
    <w:rPr>
      <w:rFonts w:eastAsia="Times New Roman"/>
      <w:sz w:val="24"/>
      <w:szCs w:val="24"/>
    </w:rPr>
  </w:style>
  <w:style w:type="paragraph" w:customStyle="1" w:styleId="ConsPlusCell">
    <w:name w:val="ConsPlusCell"/>
    <w:uiPriority w:val="99"/>
    <w:rsid w:val="009019A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fff">
    <w:name w:val="endnote text"/>
    <w:basedOn w:val="a"/>
    <w:link w:val="afff0"/>
    <w:rsid w:val="009019A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0"/>
    <w:link w:val="afff"/>
    <w:rsid w:val="009019A3"/>
    <w:rPr>
      <w:rFonts w:eastAsia="Times New Roman"/>
    </w:rPr>
  </w:style>
  <w:style w:type="character" w:styleId="afff1">
    <w:name w:val="endnote reference"/>
    <w:rsid w:val="009019A3"/>
    <w:rPr>
      <w:vertAlign w:val="superscript"/>
    </w:rPr>
  </w:style>
  <w:style w:type="paragraph" w:customStyle="1" w:styleId="P16">
    <w:name w:val="P16"/>
    <w:basedOn w:val="a"/>
    <w:hidden/>
    <w:rsid w:val="009019A3"/>
    <w:pPr>
      <w:widowControl w:val="0"/>
      <w:adjustRightInd w:val="0"/>
      <w:spacing w:after="0" w:line="240" w:lineRule="auto"/>
      <w:jc w:val="center"/>
      <w:textAlignment w:val="baseline"/>
    </w:pPr>
    <w:rPr>
      <w:rFonts w:eastAsia="SimSun1"/>
      <w:b/>
      <w:szCs w:val="20"/>
      <w:lang w:eastAsia="ru-RU"/>
    </w:rPr>
  </w:style>
  <w:style w:type="paragraph" w:customStyle="1" w:styleId="P59">
    <w:name w:val="P59"/>
    <w:basedOn w:val="a"/>
    <w:hidden/>
    <w:rsid w:val="009019A3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Cs w:val="20"/>
      <w:lang w:eastAsia="ru-RU"/>
    </w:rPr>
  </w:style>
  <w:style w:type="paragraph" w:customStyle="1" w:styleId="P61">
    <w:name w:val="P61"/>
    <w:basedOn w:val="a"/>
    <w:hidden/>
    <w:rsid w:val="009019A3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9019A3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eastAsia="Times New Roman"/>
      <w:szCs w:val="20"/>
      <w:lang w:eastAsia="ru-RU"/>
    </w:rPr>
  </w:style>
  <w:style w:type="character" w:customStyle="1" w:styleId="T3">
    <w:name w:val="T3"/>
    <w:hidden/>
    <w:rsid w:val="009019A3"/>
    <w:rPr>
      <w:sz w:val="24"/>
    </w:rPr>
  </w:style>
  <w:style w:type="paragraph" w:styleId="33">
    <w:name w:val="Body Text Indent 3"/>
    <w:basedOn w:val="a"/>
    <w:link w:val="34"/>
    <w:rsid w:val="009019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9019A3"/>
    <w:rPr>
      <w:rFonts w:eastAsia="Times New Roman"/>
      <w:sz w:val="16"/>
      <w:szCs w:val="16"/>
    </w:rPr>
  </w:style>
  <w:style w:type="paragraph" w:customStyle="1" w:styleId="formattext">
    <w:name w:val="formattext"/>
    <w:basedOn w:val="a"/>
    <w:rsid w:val="009019A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9019A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0">
    <w:name w:val="HTML Preformatted"/>
    <w:basedOn w:val="a"/>
    <w:link w:val="HTML1"/>
    <w:uiPriority w:val="99"/>
    <w:unhideWhenUsed/>
    <w:rsid w:val="009019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9019A3"/>
    <w:rPr>
      <w:rFonts w:ascii="Courier New" w:eastAsia="Times New Roman" w:hAnsi="Courier New" w:cs="Courier New"/>
    </w:rPr>
  </w:style>
  <w:style w:type="paragraph" w:customStyle="1" w:styleId="afff2">
    <w:name w:val="МУ Обычный стиль"/>
    <w:basedOn w:val="a"/>
    <w:autoRedefine/>
    <w:rsid w:val="009019A3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9019A3"/>
  </w:style>
  <w:style w:type="paragraph" w:customStyle="1" w:styleId="8">
    <w:name w:val="Стиль8"/>
    <w:basedOn w:val="a"/>
    <w:rsid w:val="009019A3"/>
    <w:pPr>
      <w:spacing w:after="0" w:line="240" w:lineRule="auto"/>
    </w:pPr>
    <w:rPr>
      <w:noProof/>
      <w:sz w:val="28"/>
      <w:szCs w:val="28"/>
      <w:lang w:eastAsia="ru-RU"/>
    </w:rPr>
  </w:style>
  <w:style w:type="paragraph" w:styleId="afff3">
    <w:name w:val="Revision"/>
    <w:hidden/>
    <w:uiPriority w:val="99"/>
    <w:semiHidden/>
    <w:rsid w:val="009019A3"/>
    <w:rPr>
      <w:rFonts w:eastAsia="Times New Roman"/>
      <w:sz w:val="24"/>
      <w:szCs w:val="24"/>
    </w:rPr>
  </w:style>
  <w:style w:type="character" w:customStyle="1" w:styleId="19">
    <w:name w:val="Название Знак1"/>
    <w:link w:val="afff4"/>
    <w:rsid w:val="009019A3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9019A3"/>
    <w:rPr>
      <w:i/>
      <w:iCs/>
    </w:rPr>
  </w:style>
  <w:style w:type="paragraph" w:styleId="afff4">
    <w:name w:val="Title"/>
    <w:basedOn w:val="a"/>
    <w:next w:val="a"/>
    <w:link w:val="19"/>
    <w:qFormat/>
    <w:rsid w:val="009019A3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  <w:lang w:eastAsia="ru-RU"/>
    </w:rPr>
  </w:style>
  <w:style w:type="character" w:customStyle="1" w:styleId="afff6">
    <w:name w:val="Название Знак"/>
    <w:basedOn w:val="a0"/>
    <w:uiPriority w:val="10"/>
    <w:rsid w:val="009019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TableContents">
    <w:name w:val="Table Contents"/>
    <w:basedOn w:val="a"/>
    <w:rsid w:val="0042278C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Cs w:val="24"/>
      <w:lang w:eastAsia="zh-CN" w:bidi="hi-IN"/>
    </w:rPr>
  </w:style>
  <w:style w:type="character" w:customStyle="1" w:styleId="a80">
    <w:name w:val="a8"/>
    <w:basedOn w:val="a0"/>
    <w:rsid w:val="0042278C"/>
  </w:style>
  <w:style w:type="character" w:customStyle="1" w:styleId="29">
    <w:name w:val="Основной текст (2)_"/>
    <w:basedOn w:val="a0"/>
    <w:link w:val="2a"/>
    <w:rsid w:val="0042278C"/>
    <w:rPr>
      <w:rFonts w:eastAsia="Times New Roman"/>
      <w:sz w:val="19"/>
      <w:szCs w:val="19"/>
    </w:rPr>
  </w:style>
  <w:style w:type="paragraph" w:customStyle="1" w:styleId="2a">
    <w:name w:val="Основной текст (2)"/>
    <w:basedOn w:val="a"/>
    <w:link w:val="29"/>
    <w:rsid w:val="0042278C"/>
    <w:pPr>
      <w:widowControl w:val="0"/>
      <w:spacing w:after="290" w:line="254" w:lineRule="auto"/>
      <w:ind w:left="1280"/>
    </w:pPr>
    <w:rPr>
      <w:rFonts w:eastAsia="Times New Roman"/>
      <w:sz w:val="19"/>
      <w:szCs w:val="19"/>
      <w:lang w:eastAsia="ru-RU"/>
    </w:rPr>
  </w:style>
  <w:style w:type="table" w:customStyle="1" w:styleId="1a">
    <w:name w:val="Сетка таблицы1"/>
    <w:basedOn w:val="a1"/>
    <w:next w:val="af4"/>
    <w:uiPriority w:val="59"/>
    <w:rsid w:val="00EC51D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5C30D5"/>
    <w:pPr>
      <w:spacing w:after="120"/>
      <w:ind w:left="283"/>
    </w:p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5C30D5"/>
    <w:rPr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4C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407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1F4407"/>
    <w:pPr>
      <w:ind w:left="720"/>
      <w:contextualSpacing/>
    </w:pPr>
  </w:style>
  <w:style w:type="character" w:styleId="a7">
    <w:name w:val="Hyperlink"/>
    <w:rsid w:val="00D65B74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3F04D0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3F04D0"/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3F04D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175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56F6"/>
    <w:rPr>
      <w:sz w:val="24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75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56F6"/>
    <w:rPr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4D56FE7576BF7BF0A9CEB85F7D4D545F8637A1033CC7D21767D70B557F8FD23AD28A14C61C9093BDWCI" TargetMode="External"/><Relationship Id="rId13" Type="http://schemas.openxmlformats.org/officeDocument/2006/relationships/hyperlink" Target="consultantplus://offline/ref=1B4D56FE7576BF7BF0A9CEB85F7D4D545F883CA70232C7D21767D70B55B7WFI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B4D56FE7576BF7BF0A9CEB85F7D4D545F8737A00339C7D21767D70B557F8FD23AD28A1CC7B1W9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678EDD573E90647064FC76A586770F462426C65DCFE89212D6D6D517B5C772230EA561EE07617BAADED4101z7I" TargetMode="External"/><Relationship Id="rId20" Type="http://schemas.openxmlformats.org/officeDocument/2006/relationships/theme" Target="theme/theme1.xml"/><Relationship Id="rId16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4D56FE7576BF7BF0A9CEB85F7D4D545F8637A1033CC7D21767D70B557F8FD23AD28A14C61C9093BDW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678EDD573E90647064FC76A586770F462426C65DCFE89212D6D6D517B5C772230EA561EE07617BAADED4101z7I" TargetMode="External"/><Relationship Id="rId10" Type="http://schemas.openxmlformats.org/officeDocument/2006/relationships/hyperlink" Target="consultantplus://offline/ref=1B4D56FE7576BF7BF0A9CEB85F7D4D545F883CA70232C7D21767D70B55B7WF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4D56FE7576BF7BF0A9CEB85F7D4D545F8737A00339C7D21767D70B557F8FD23AD28A1CC7B1W9I" TargetMode="External"/><Relationship Id="rId14" Type="http://schemas.openxmlformats.org/officeDocument/2006/relationships/hyperlink" Target="mailto:ivan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0616A-3EC9-4A83-9513-055C6BA0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45</Pages>
  <Words>10375</Words>
  <Characters>59141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55</cp:revision>
  <cp:lastPrinted>2018-05-25T12:31:00Z</cp:lastPrinted>
  <dcterms:created xsi:type="dcterms:W3CDTF">2024-06-18T12:55:00Z</dcterms:created>
  <dcterms:modified xsi:type="dcterms:W3CDTF">2024-06-24T11:16:00Z</dcterms:modified>
</cp:coreProperties>
</file>