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E0" w:rsidRPr="00414575" w:rsidRDefault="007D3BE0" w:rsidP="007D3BE0">
      <w:pPr>
        <w:spacing w:after="0" w:line="240" w:lineRule="auto"/>
        <w:jc w:val="right"/>
        <w:rPr>
          <w:szCs w:val="24"/>
        </w:rPr>
      </w:pPr>
      <w:r>
        <w:rPr>
          <w:szCs w:val="24"/>
        </w:rPr>
        <w:t xml:space="preserve">Приложение 4 </w:t>
      </w:r>
      <w:r w:rsidRPr="00414575">
        <w:rPr>
          <w:szCs w:val="24"/>
        </w:rPr>
        <w:t xml:space="preserve"> к распоряжению администрации </w:t>
      </w:r>
    </w:p>
    <w:p w:rsidR="007D3BE0" w:rsidRPr="00414575" w:rsidRDefault="007D3BE0" w:rsidP="007D3BE0">
      <w:pPr>
        <w:spacing w:after="0" w:line="240" w:lineRule="auto"/>
        <w:jc w:val="right"/>
        <w:rPr>
          <w:szCs w:val="24"/>
        </w:rPr>
      </w:pPr>
      <w:r w:rsidRPr="00414575">
        <w:rPr>
          <w:szCs w:val="24"/>
        </w:rPr>
        <w:t>Берёзовского сельского поселения от 17.06.2024г.г № 29</w:t>
      </w:r>
    </w:p>
    <w:p w:rsidR="007D3BE0" w:rsidRPr="00926266" w:rsidRDefault="007D3BE0" w:rsidP="007D3BE0">
      <w:pPr>
        <w:spacing w:after="0"/>
        <w:jc w:val="right"/>
        <w:rPr>
          <w:sz w:val="20"/>
        </w:rPr>
      </w:pPr>
    </w:p>
    <w:p w:rsidR="007D3BE0" w:rsidRPr="00926266" w:rsidRDefault="007D3BE0" w:rsidP="007D3BE0">
      <w:pPr>
        <w:spacing w:after="0"/>
        <w:rPr>
          <w:sz w:val="20"/>
          <w:szCs w:val="24"/>
        </w:rPr>
      </w:pPr>
    </w:p>
    <w:p w:rsidR="007D3BE0" w:rsidRPr="00926266" w:rsidRDefault="007D3BE0" w:rsidP="007D3BE0">
      <w:pPr>
        <w:spacing w:after="0"/>
        <w:jc w:val="center"/>
        <w:rPr>
          <w:b/>
          <w:sz w:val="20"/>
          <w:szCs w:val="24"/>
        </w:rPr>
      </w:pPr>
      <w:r w:rsidRPr="00926266">
        <w:rPr>
          <w:b/>
          <w:sz w:val="20"/>
          <w:szCs w:val="24"/>
        </w:rPr>
        <w:t>Типовая технологическая схема</w:t>
      </w:r>
    </w:p>
    <w:p w:rsidR="007D3BE0" w:rsidRPr="00926266" w:rsidRDefault="007D3BE0" w:rsidP="007D3BE0">
      <w:pPr>
        <w:spacing w:after="0"/>
        <w:jc w:val="center"/>
        <w:rPr>
          <w:b/>
          <w:sz w:val="20"/>
          <w:szCs w:val="24"/>
        </w:rPr>
      </w:pPr>
      <w:r w:rsidRPr="00926266">
        <w:rPr>
          <w:b/>
          <w:sz w:val="20"/>
          <w:szCs w:val="24"/>
        </w:rPr>
        <w:t>Предоставления муниципальной услуги «</w:t>
      </w:r>
      <w:r w:rsidRPr="00710125">
        <w:rPr>
          <w:b/>
          <w:sz w:val="20"/>
          <w:szCs w:val="24"/>
        </w:rPr>
        <w:t>Предварительное согласование предоставления земельного участка</w:t>
      </w:r>
      <w:r w:rsidRPr="00926266">
        <w:rPr>
          <w:b/>
          <w:sz w:val="20"/>
          <w:szCs w:val="24"/>
        </w:rPr>
        <w:t xml:space="preserve">» </w:t>
      </w:r>
    </w:p>
    <w:p w:rsidR="007D3BE0" w:rsidRPr="00926266" w:rsidRDefault="007D3BE0" w:rsidP="007D3BE0">
      <w:pPr>
        <w:spacing w:after="0"/>
        <w:jc w:val="center"/>
        <w:rPr>
          <w:b/>
          <w:sz w:val="20"/>
          <w:szCs w:val="24"/>
        </w:rPr>
      </w:pPr>
    </w:p>
    <w:p w:rsidR="007D3BE0" w:rsidRPr="00926266" w:rsidRDefault="007D3BE0" w:rsidP="007D3BE0">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7D3BE0" w:rsidRPr="00926266" w:rsidTr="00ED455A">
        <w:tc>
          <w:tcPr>
            <w:tcW w:w="225" w:type="pct"/>
          </w:tcPr>
          <w:p w:rsidR="007D3BE0" w:rsidRPr="00926266" w:rsidRDefault="007D3BE0" w:rsidP="00ED455A">
            <w:pPr>
              <w:spacing w:after="0"/>
              <w:jc w:val="center"/>
              <w:rPr>
                <w:b/>
                <w:sz w:val="20"/>
                <w:szCs w:val="24"/>
              </w:rPr>
            </w:pPr>
            <w:r w:rsidRPr="00926266">
              <w:rPr>
                <w:b/>
                <w:sz w:val="20"/>
                <w:szCs w:val="24"/>
              </w:rPr>
              <w:t>№</w:t>
            </w:r>
          </w:p>
        </w:tc>
        <w:tc>
          <w:tcPr>
            <w:tcW w:w="1135" w:type="pct"/>
          </w:tcPr>
          <w:p w:rsidR="007D3BE0" w:rsidRPr="00926266" w:rsidRDefault="007D3BE0" w:rsidP="00ED455A">
            <w:pPr>
              <w:spacing w:after="0"/>
              <w:jc w:val="center"/>
              <w:rPr>
                <w:b/>
                <w:sz w:val="20"/>
                <w:szCs w:val="24"/>
              </w:rPr>
            </w:pPr>
            <w:r w:rsidRPr="00926266">
              <w:rPr>
                <w:b/>
                <w:sz w:val="20"/>
                <w:szCs w:val="24"/>
              </w:rPr>
              <w:t>Параметр</w:t>
            </w:r>
          </w:p>
        </w:tc>
        <w:tc>
          <w:tcPr>
            <w:tcW w:w="3640" w:type="pct"/>
          </w:tcPr>
          <w:p w:rsidR="007D3BE0" w:rsidRPr="00926266" w:rsidRDefault="007D3BE0" w:rsidP="00ED455A">
            <w:pPr>
              <w:spacing w:after="0"/>
              <w:jc w:val="center"/>
              <w:rPr>
                <w:b/>
                <w:sz w:val="20"/>
                <w:szCs w:val="24"/>
              </w:rPr>
            </w:pPr>
            <w:r w:rsidRPr="00926266">
              <w:rPr>
                <w:b/>
                <w:sz w:val="20"/>
                <w:szCs w:val="24"/>
              </w:rPr>
              <w:t>Значение параметра/состояние</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1</w:t>
            </w:r>
          </w:p>
        </w:tc>
        <w:tc>
          <w:tcPr>
            <w:tcW w:w="1135" w:type="pct"/>
          </w:tcPr>
          <w:p w:rsidR="007D3BE0" w:rsidRPr="00926266" w:rsidRDefault="007D3BE0" w:rsidP="00ED455A">
            <w:pPr>
              <w:spacing w:after="0"/>
              <w:jc w:val="center"/>
              <w:rPr>
                <w:sz w:val="20"/>
                <w:szCs w:val="24"/>
              </w:rPr>
            </w:pPr>
            <w:r w:rsidRPr="00926266">
              <w:rPr>
                <w:sz w:val="20"/>
                <w:szCs w:val="24"/>
              </w:rPr>
              <w:t>2</w:t>
            </w:r>
          </w:p>
        </w:tc>
        <w:tc>
          <w:tcPr>
            <w:tcW w:w="3640" w:type="pct"/>
          </w:tcPr>
          <w:p w:rsidR="007D3BE0" w:rsidRPr="00926266" w:rsidRDefault="007D3BE0" w:rsidP="00ED455A">
            <w:pPr>
              <w:spacing w:after="0"/>
              <w:jc w:val="center"/>
              <w:rPr>
                <w:sz w:val="20"/>
                <w:szCs w:val="24"/>
              </w:rPr>
            </w:pPr>
            <w:r w:rsidRPr="00926266">
              <w:rPr>
                <w:sz w:val="20"/>
                <w:szCs w:val="24"/>
              </w:rPr>
              <w:t>3</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1</w:t>
            </w:r>
          </w:p>
        </w:tc>
        <w:tc>
          <w:tcPr>
            <w:tcW w:w="1135" w:type="pct"/>
          </w:tcPr>
          <w:p w:rsidR="007D3BE0" w:rsidRPr="00926266" w:rsidRDefault="007D3BE0" w:rsidP="00ED455A">
            <w:pPr>
              <w:spacing w:after="0"/>
              <w:rPr>
                <w:sz w:val="20"/>
                <w:szCs w:val="24"/>
              </w:rPr>
            </w:pPr>
            <w:r w:rsidRPr="00926266">
              <w:rPr>
                <w:sz w:val="20"/>
                <w:szCs w:val="24"/>
              </w:rPr>
              <w:t>Наименование органа, предоставляющего услугу</w:t>
            </w:r>
          </w:p>
        </w:tc>
        <w:tc>
          <w:tcPr>
            <w:tcW w:w="3640" w:type="pct"/>
          </w:tcPr>
          <w:p w:rsidR="007D3BE0" w:rsidRPr="007F2978" w:rsidRDefault="007D3BE0" w:rsidP="00ED455A">
            <w:pPr>
              <w:spacing w:after="0"/>
              <w:jc w:val="both"/>
              <w:rPr>
                <w:sz w:val="20"/>
                <w:szCs w:val="24"/>
              </w:rPr>
            </w:pPr>
            <w:r w:rsidRPr="007F2978">
              <w:rPr>
                <w:sz w:val="20"/>
                <w:szCs w:val="24"/>
              </w:rPr>
              <w:t>Администрация Берёзовского сельского поселения Бутурлиновского муниципального района Воронежской области</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2</w:t>
            </w:r>
          </w:p>
        </w:tc>
        <w:tc>
          <w:tcPr>
            <w:tcW w:w="1135" w:type="pct"/>
          </w:tcPr>
          <w:p w:rsidR="007D3BE0" w:rsidRPr="00926266" w:rsidRDefault="007D3BE0" w:rsidP="00ED455A">
            <w:pPr>
              <w:spacing w:after="0"/>
              <w:rPr>
                <w:sz w:val="20"/>
                <w:szCs w:val="24"/>
              </w:rPr>
            </w:pPr>
            <w:r w:rsidRPr="00926266">
              <w:rPr>
                <w:sz w:val="20"/>
                <w:szCs w:val="24"/>
              </w:rPr>
              <w:t>Номер услуги в федеральном реестре</w:t>
            </w:r>
          </w:p>
        </w:tc>
        <w:tc>
          <w:tcPr>
            <w:tcW w:w="3640" w:type="pct"/>
          </w:tcPr>
          <w:p w:rsidR="007D3BE0" w:rsidRPr="007F2978" w:rsidRDefault="007D3BE0" w:rsidP="00ED455A">
            <w:pPr>
              <w:spacing w:after="0"/>
              <w:jc w:val="center"/>
              <w:rPr>
                <w:sz w:val="20"/>
                <w:szCs w:val="24"/>
              </w:rPr>
            </w:pP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3</w:t>
            </w:r>
          </w:p>
        </w:tc>
        <w:tc>
          <w:tcPr>
            <w:tcW w:w="1135" w:type="pct"/>
          </w:tcPr>
          <w:p w:rsidR="007D3BE0" w:rsidRPr="00926266" w:rsidRDefault="007D3BE0" w:rsidP="00ED455A">
            <w:pPr>
              <w:spacing w:after="0"/>
              <w:jc w:val="center"/>
              <w:rPr>
                <w:sz w:val="20"/>
                <w:szCs w:val="24"/>
              </w:rPr>
            </w:pPr>
            <w:r w:rsidRPr="00926266">
              <w:rPr>
                <w:sz w:val="20"/>
                <w:szCs w:val="24"/>
              </w:rPr>
              <w:t>Полное наименование услуги</w:t>
            </w:r>
          </w:p>
        </w:tc>
        <w:tc>
          <w:tcPr>
            <w:tcW w:w="3640" w:type="pct"/>
          </w:tcPr>
          <w:p w:rsidR="007D3BE0" w:rsidRPr="007F2978" w:rsidRDefault="007D3BE0" w:rsidP="00ED455A">
            <w:pPr>
              <w:spacing w:after="0"/>
              <w:jc w:val="both"/>
              <w:rPr>
                <w:sz w:val="20"/>
                <w:szCs w:val="24"/>
              </w:rPr>
            </w:pPr>
            <w:r w:rsidRPr="007F2978">
              <w:rPr>
                <w:sz w:val="20"/>
                <w:szCs w:val="24"/>
              </w:rPr>
              <w:t>«Предварительное согласование предоставления земельного участка»</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4</w:t>
            </w:r>
          </w:p>
        </w:tc>
        <w:tc>
          <w:tcPr>
            <w:tcW w:w="1135" w:type="pct"/>
          </w:tcPr>
          <w:p w:rsidR="007D3BE0" w:rsidRPr="00926266" w:rsidRDefault="007D3BE0" w:rsidP="00ED455A">
            <w:pPr>
              <w:spacing w:after="0"/>
              <w:jc w:val="center"/>
              <w:rPr>
                <w:sz w:val="20"/>
                <w:szCs w:val="24"/>
              </w:rPr>
            </w:pPr>
            <w:r w:rsidRPr="00926266">
              <w:rPr>
                <w:sz w:val="20"/>
                <w:szCs w:val="24"/>
              </w:rPr>
              <w:t>Краткое наименование услуги</w:t>
            </w:r>
          </w:p>
        </w:tc>
        <w:tc>
          <w:tcPr>
            <w:tcW w:w="3640" w:type="pct"/>
          </w:tcPr>
          <w:p w:rsidR="007D3BE0" w:rsidRPr="007F2978" w:rsidRDefault="007D3BE0" w:rsidP="00ED455A">
            <w:pPr>
              <w:spacing w:after="0"/>
              <w:jc w:val="both"/>
              <w:rPr>
                <w:sz w:val="20"/>
                <w:szCs w:val="24"/>
              </w:rPr>
            </w:pPr>
            <w:r w:rsidRPr="007F2978">
              <w:rPr>
                <w:sz w:val="20"/>
                <w:szCs w:val="24"/>
              </w:rPr>
              <w:t>нет</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5</w:t>
            </w:r>
          </w:p>
        </w:tc>
        <w:tc>
          <w:tcPr>
            <w:tcW w:w="1135" w:type="pct"/>
          </w:tcPr>
          <w:p w:rsidR="007D3BE0" w:rsidRPr="00926266" w:rsidRDefault="007D3BE0" w:rsidP="00ED455A">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7D3BE0" w:rsidRPr="007F2978" w:rsidRDefault="007D3BE0" w:rsidP="00ED455A">
            <w:pPr>
              <w:spacing w:after="0"/>
              <w:jc w:val="both"/>
              <w:rPr>
                <w:sz w:val="20"/>
                <w:szCs w:val="24"/>
              </w:rPr>
            </w:pPr>
            <w:r w:rsidRPr="007F2978">
              <w:rPr>
                <w:sz w:val="20"/>
                <w:szCs w:val="24"/>
              </w:rPr>
              <w:t>Утвержден постановлением администрации Берёзовского сельского поселения Бутурлиновского муниципального района Воронежской области от 28.11.2023 г. № 62 «Об утверждении административного регламента «Предварительное согласование предоставления земельного участка» на территории Берёзовского сельского  поселения Бутурлиновского  муниципального района Воронежской области»</w:t>
            </w:r>
          </w:p>
        </w:tc>
      </w:tr>
      <w:tr w:rsidR="007D3BE0" w:rsidRPr="00926266" w:rsidTr="00ED455A">
        <w:tc>
          <w:tcPr>
            <w:tcW w:w="225" w:type="pct"/>
          </w:tcPr>
          <w:p w:rsidR="007D3BE0" w:rsidRPr="00926266" w:rsidRDefault="007D3BE0" w:rsidP="00ED455A">
            <w:pPr>
              <w:spacing w:after="0"/>
              <w:jc w:val="center"/>
              <w:rPr>
                <w:sz w:val="20"/>
                <w:szCs w:val="24"/>
              </w:rPr>
            </w:pPr>
            <w:r w:rsidRPr="00926266">
              <w:rPr>
                <w:sz w:val="20"/>
                <w:szCs w:val="24"/>
              </w:rPr>
              <w:t>6</w:t>
            </w:r>
          </w:p>
        </w:tc>
        <w:tc>
          <w:tcPr>
            <w:tcW w:w="1135" w:type="pct"/>
          </w:tcPr>
          <w:p w:rsidR="007D3BE0" w:rsidRPr="00926266" w:rsidRDefault="007D3BE0" w:rsidP="00ED455A">
            <w:pPr>
              <w:spacing w:after="0"/>
              <w:rPr>
                <w:sz w:val="20"/>
                <w:szCs w:val="24"/>
              </w:rPr>
            </w:pPr>
            <w:r w:rsidRPr="00926266">
              <w:rPr>
                <w:sz w:val="20"/>
                <w:szCs w:val="24"/>
              </w:rPr>
              <w:t>Перечень «подуслуг»</w:t>
            </w:r>
          </w:p>
        </w:tc>
        <w:tc>
          <w:tcPr>
            <w:tcW w:w="3640" w:type="pct"/>
          </w:tcPr>
          <w:p w:rsidR="007D3BE0" w:rsidRPr="007F2978" w:rsidRDefault="007D3BE0" w:rsidP="00ED455A">
            <w:pPr>
              <w:spacing w:after="0"/>
              <w:jc w:val="both"/>
              <w:rPr>
                <w:sz w:val="20"/>
                <w:szCs w:val="24"/>
              </w:rPr>
            </w:pPr>
            <w:r w:rsidRPr="007F2978">
              <w:rPr>
                <w:sz w:val="20"/>
                <w:szCs w:val="24"/>
              </w:rPr>
              <w:t>нет</w:t>
            </w:r>
          </w:p>
        </w:tc>
      </w:tr>
      <w:tr w:rsidR="007D3BE0" w:rsidRPr="00926266" w:rsidTr="00ED455A">
        <w:trPr>
          <w:trHeight w:val="300"/>
        </w:trPr>
        <w:tc>
          <w:tcPr>
            <w:tcW w:w="225" w:type="pct"/>
            <w:vMerge w:val="restart"/>
          </w:tcPr>
          <w:p w:rsidR="007D3BE0" w:rsidRPr="00926266" w:rsidRDefault="007D3BE0" w:rsidP="00ED455A">
            <w:pPr>
              <w:spacing w:after="0"/>
              <w:jc w:val="center"/>
              <w:rPr>
                <w:sz w:val="20"/>
                <w:szCs w:val="24"/>
              </w:rPr>
            </w:pPr>
            <w:r w:rsidRPr="00926266">
              <w:rPr>
                <w:sz w:val="20"/>
                <w:szCs w:val="24"/>
              </w:rPr>
              <w:t>7</w:t>
            </w:r>
          </w:p>
        </w:tc>
        <w:tc>
          <w:tcPr>
            <w:tcW w:w="1135" w:type="pct"/>
            <w:vMerge w:val="restart"/>
          </w:tcPr>
          <w:p w:rsidR="007D3BE0" w:rsidRPr="00926266" w:rsidRDefault="007D3BE0" w:rsidP="00ED455A">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7D3BE0" w:rsidRPr="00D21FCD" w:rsidRDefault="007D3BE0" w:rsidP="00ED455A">
            <w:pPr>
              <w:spacing w:after="0"/>
              <w:rPr>
                <w:sz w:val="18"/>
                <w:szCs w:val="18"/>
              </w:rPr>
            </w:pPr>
            <w:r w:rsidRPr="00D21FCD">
              <w:rPr>
                <w:sz w:val="18"/>
                <w:szCs w:val="18"/>
              </w:rPr>
              <w:t>- терминальные устройства МФЦ;</w:t>
            </w:r>
          </w:p>
        </w:tc>
      </w:tr>
      <w:tr w:rsidR="007D3BE0" w:rsidRPr="00926266" w:rsidTr="00ED455A">
        <w:trPr>
          <w:trHeight w:val="270"/>
        </w:trPr>
        <w:tc>
          <w:tcPr>
            <w:tcW w:w="225" w:type="pct"/>
            <w:vMerge/>
          </w:tcPr>
          <w:p w:rsidR="007D3BE0" w:rsidRPr="00926266" w:rsidRDefault="007D3BE0" w:rsidP="00ED455A">
            <w:pPr>
              <w:spacing w:after="0"/>
              <w:jc w:val="center"/>
              <w:rPr>
                <w:sz w:val="20"/>
                <w:szCs w:val="24"/>
              </w:rPr>
            </w:pPr>
          </w:p>
        </w:tc>
        <w:tc>
          <w:tcPr>
            <w:tcW w:w="1135" w:type="pct"/>
            <w:vMerge/>
          </w:tcPr>
          <w:p w:rsidR="007D3BE0" w:rsidRPr="00926266" w:rsidRDefault="007D3BE0" w:rsidP="00ED455A">
            <w:pPr>
              <w:spacing w:after="0"/>
              <w:rPr>
                <w:sz w:val="20"/>
                <w:szCs w:val="24"/>
              </w:rPr>
            </w:pPr>
          </w:p>
        </w:tc>
        <w:tc>
          <w:tcPr>
            <w:tcW w:w="3640" w:type="pct"/>
            <w:tcBorders>
              <w:top w:val="single" w:sz="4" w:space="0" w:color="auto"/>
              <w:bottom w:val="single" w:sz="4" w:space="0" w:color="auto"/>
            </w:tcBorders>
          </w:tcPr>
          <w:p w:rsidR="007D3BE0" w:rsidRPr="00926266" w:rsidRDefault="007D3BE0" w:rsidP="00ED455A">
            <w:pPr>
              <w:spacing w:after="0"/>
              <w:rPr>
                <w:sz w:val="18"/>
              </w:rPr>
            </w:pPr>
            <w:r>
              <w:rPr>
                <w:sz w:val="18"/>
              </w:rPr>
              <w:t>- Единый портал государственных услуг;</w:t>
            </w:r>
          </w:p>
        </w:tc>
      </w:tr>
      <w:tr w:rsidR="007D3BE0" w:rsidRPr="00926266" w:rsidTr="00ED455A">
        <w:trPr>
          <w:trHeight w:val="240"/>
        </w:trPr>
        <w:tc>
          <w:tcPr>
            <w:tcW w:w="225" w:type="pct"/>
            <w:vMerge/>
          </w:tcPr>
          <w:p w:rsidR="007D3BE0" w:rsidRPr="00926266" w:rsidRDefault="007D3BE0" w:rsidP="00ED455A">
            <w:pPr>
              <w:spacing w:after="0"/>
              <w:jc w:val="center"/>
              <w:rPr>
                <w:sz w:val="20"/>
                <w:szCs w:val="24"/>
              </w:rPr>
            </w:pPr>
          </w:p>
        </w:tc>
        <w:tc>
          <w:tcPr>
            <w:tcW w:w="1135" w:type="pct"/>
            <w:vMerge/>
          </w:tcPr>
          <w:p w:rsidR="007D3BE0" w:rsidRPr="00926266" w:rsidRDefault="007D3BE0" w:rsidP="00ED455A">
            <w:pPr>
              <w:spacing w:after="0"/>
              <w:rPr>
                <w:sz w:val="20"/>
                <w:szCs w:val="24"/>
              </w:rPr>
            </w:pPr>
          </w:p>
        </w:tc>
        <w:tc>
          <w:tcPr>
            <w:tcW w:w="3640" w:type="pct"/>
            <w:tcBorders>
              <w:top w:val="single" w:sz="4" w:space="0" w:color="auto"/>
              <w:bottom w:val="single" w:sz="4" w:space="0" w:color="auto"/>
            </w:tcBorders>
          </w:tcPr>
          <w:p w:rsidR="007D3BE0" w:rsidRPr="00926266" w:rsidRDefault="007D3BE0" w:rsidP="00ED455A">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7D3BE0" w:rsidRPr="00926266" w:rsidRDefault="007D3BE0" w:rsidP="007D3BE0">
      <w:pPr>
        <w:spacing w:after="0"/>
        <w:rPr>
          <w:b/>
          <w:sz w:val="20"/>
          <w:szCs w:val="24"/>
        </w:rPr>
      </w:pPr>
      <w:r w:rsidRPr="00926266">
        <w:rPr>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1</w:t>
            </w:r>
          </w:p>
        </w:tc>
        <w:tc>
          <w:tcPr>
            <w:tcW w:w="4778" w:type="pct"/>
          </w:tcPr>
          <w:p w:rsidR="007D3BE0" w:rsidRPr="00926266" w:rsidRDefault="007D3BE0" w:rsidP="00ED455A">
            <w:pPr>
              <w:spacing w:after="0"/>
              <w:rPr>
                <w:b/>
                <w:sz w:val="20"/>
                <w:szCs w:val="24"/>
              </w:rPr>
            </w:pPr>
            <w:r w:rsidRPr="00926266">
              <w:rPr>
                <w:b/>
                <w:sz w:val="20"/>
                <w:szCs w:val="24"/>
              </w:rPr>
              <w:t>Наименование услуги</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spacing w:after="0"/>
              <w:rPr>
                <w:b/>
                <w:sz w:val="20"/>
                <w:szCs w:val="24"/>
              </w:rPr>
            </w:pPr>
            <w:r w:rsidRPr="00926266">
              <w:rPr>
                <w:sz w:val="20"/>
                <w:szCs w:val="24"/>
              </w:rPr>
              <w:t>«</w:t>
            </w:r>
            <w:r w:rsidRPr="00710125">
              <w:rPr>
                <w:sz w:val="20"/>
                <w:szCs w:val="24"/>
              </w:rPr>
              <w:t>Предварительное согласование предоставления земельного участка</w:t>
            </w:r>
            <w:r w:rsidRPr="00926266">
              <w:rPr>
                <w:sz w:val="20"/>
                <w:szCs w:val="24"/>
              </w:rPr>
              <w:t>»</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2</w:t>
            </w:r>
          </w:p>
        </w:tc>
        <w:tc>
          <w:tcPr>
            <w:tcW w:w="4778" w:type="pct"/>
          </w:tcPr>
          <w:p w:rsidR="007D3BE0" w:rsidRPr="00926266" w:rsidRDefault="007D3BE0" w:rsidP="00ED455A">
            <w:pPr>
              <w:spacing w:after="0"/>
              <w:rPr>
                <w:sz w:val="20"/>
                <w:szCs w:val="24"/>
              </w:rPr>
            </w:pPr>
            <w:r w:rsidRPr="00926266">
              <w:rPr>
                <w:b/>
                <w:sz w:val="20"/>
                <w:szCs w:val="24"/>
              </w:rPr>
              <w:t>Срок предоставления в зависимости от условий</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2.1</w:t>
            </w:r>
          </w:p>
        </w:tc>
        <w:tc>
          <w:tcPr>
            <w:tcW w:w="4778" w:type="pct"/>
          </w:tcPr>
          <w:p w:rsidR="007D3BE0" w:rsidRPr="00926266" w:rsidRDefault="007D3BE0" w:rsidP="00ED455A">
            <w:pPr>
              <w:spacing w:after="0"/>
              <w:rPr>
                <w:b/>
                <w:sz w:val="20"/>
                <w:szCs w:val="24"/>
              </w:rPr>
            </w:pPr>
            <w:r w:rsidRPr="00926266">
              <w:rPr>
                <w:b/>
                <w:sz w:val="20"/>
                <w:szCs w:val="24"/>
              </w:rPr>
              <w:t>При подаче заявления по месту жительства (месту нахождения юр. лица)</w:t>
            </w:r>
          </w:p>
        </w:tc>
      </w:tr>
      <w:tr w:rsidR="007D3BE0" w:rsidRPr="00EC445B" w:rsidTr="00ED455A">
        <w:tc>
          <w:tcPr>
            <w:tcW w:w="222" w:type="pct"/>
          </w:tcPr>
          <w:p w:rsidR="007D3BE0" w:rsidRPr="00EC445B" w:rsidRDefault="007D3BE0" w:rsidP="00ED455A">
            <w:pPr>
              <w:spacing w:after="0"/>
              <w:jc w:val="center"/>
              <w:rPr>
                <w:sz w:val="20"/>
                <w:szCs w:val="24"/>
              </w:rPr>
            </w:pPr>
          </w:p>
        </w:tc>
        <w:tc>
          <w:tcPr>
            <w:tcW w:w="4778" w:type="pct"/>
          </w:tcPr>
          <w:p w:rsidR="007D3BE0" w:rsidRPr="00EC51D4" w:rsidRDefault="007D3BE0" w:rsidP="00ED455A">
            <w:pPr>
              <w:spacing w:after="0"/>
              <w:rPr>
                <w:sz w:val="20"/>
                <w:szCs w:val="20"/>
              </w:rPr>
            </w:pPr>
            <w:r w:rsidRPr="00EC51D4">
              <w:rPr>
                <w:sz w:val="20"/>
                <w:szCs w:val="20"/>
              </w:rPr>
              <w:t>14 календарных дней</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2.2</w:t>
            </w:r>
          </w:p>
        </w:tc>
        <w:tc>
          <w:tcPr>
            <w:tcW w:w="4778" w:type="pct"/>
          </w:tcPr>
          <w:p w:rsidR="007D3BE0" w:rsidRPr="00926266" w:rsidRDefault="007D3BE0" w:rsidP="00ED455A">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7D3BE0" w:rsidRPr="00EC445B" w:rsidTr="00ED455A">
        <w:tc>
          <w:tcPr>
            <w:tcW w:w="222" w:type="pct"/>
          </w:tcPr>
          <w:p w:rsidR="007D3BE0" w:rsidRPr="00EC445B" w:rsidRDefault="007D3BE0" w:rsidP="00ED455A">
            <w:pPr>
              <w:spacing w:after="0"/>
              <w:jc w:val="center"/>
              <w:rPr>
                <w:sz w:val="20"/>
                <w:szCs w:val="24"/>
              </w:rPr>
            </w:pPr>
          </w:p>
        </w:tc>
        <w:tc>
          <w:tcPr>
            <w:tcW w:w="4778" w:type="pct"/>
          </w:tcPr>
          <w:p w:rsidR="007D3BE0" w:rsidRPr="00EC51D4" w:rsidRDefault="007D3BE0" w:rsidP="00ED455A">
            <w:pPr>
              <w:spacing w:after="0"/>
              <w:rPr>
                <w:sz w:val="20"/>
                <w:szCs w:val="20"/>
              </w:rPr>
            </w:pPr>
            <w:r w:rsidRPr="00EC51D4">
              <w:rPr>
                <w:sz w:val="20"/>
                <w:szCs w:val="20"/>
              </w:rPr>
              <w:t>14 календарных дней</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3</w:t>
            </w:r>
          </w:p>
        </w:tc>
        <w:tc>
          <w:tcPr>
            <w:tcW w:w="4778" w:type="pct"/>
          </w:tcPr>
          <w:p w:rsidR="007D3BE0" w:rsidRPr="00926266" w:rsidRDefault="007D3BE0" w:rsidP="00ED455A">
            <w:pPr>
              <w:spacing w:after="0"/>
              <w:rPr>
                <w:sz w:val="20"/>
                <w:szCs w:val="24"/>
              </w:rPr>
            </w:pPr>
            <w:r w:rsidRPr="00926266">
              <w:rPr>
                <w:b/>
                <w:sz w:val="20"/>
                <w:szCs w:val="24"/>
              </w:rPr>
              <w:t>Основания отказа в приёме документов</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A8639D" w:rsidRDefault="007D3BE0" w:rsidP="00ED455A">
            <w:pPr>
              <w:autoSpaceDE w:val="0"/>
              <w:autoSpaceDN w:val="0"/>
              <w:adjustRightInd w:val="0"/>
              <w:spacing w:after="0"/>
              <w:jc w:val="both"/>
              <w:rPr>
                <w:sz w:val="20"/>
                <w:szCs w:val="24"/>
              </w:rPr>
            </w:pPr>
            <w:r w:rsidRPr="00A8639D">
              <w:rPr>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7D3BE0" w:rsidRPr="00A8639D" w:rsidRDefault="007D3BE0" w:rsidP="00ED455A">
            <w:pPr>
              <w:autoSpaceDE w:val="0"/>
              <w:autoSpaceDN w:val="0"/>
              <w:adjustRightInd w:val="0"/>
              <w:spacing w:after="0"/>
              <w:jc w:val="both"/>
              <w:rPr>
                <w:sz w:val="20"/>
                <w:szCs w:val="24"/>
              </w:rPr>
            </w:pPr>
            <w:r w:rsidRPr="00A8639D">
              <w:rPr>
                <w:sz w:val="20"/>
                <w:szCs w:val="24"/>
              </w:rPr>
              <w:t>1. Заявление подано в орган местного самоуправления, в полномочия которого не входит предоставление Муниципальной услуги;</w:t>
            </w:r>
          </w:p>
          <w:p w:rsidR="007D3BE0" w:rsidRPr="00A8639D" w:rsidRDefault="007D3BE0" w:rsidP="00ED455A">
            <w:pPr>
              <w:autoSpaceDE w:val="0"/>
              <w:autoSpaceDN w:val="0"/>
              <w:adjustRightInd w:val="0"/>
              <w:spacing w:after="0"/>
              <w:jc w:val="both"/>
              <w:rPr>
                <w:sz w:val="20"/>
                <w:szCs w:val="24"/>
              </w:rPr>
            </w:pPr>
            <w:r w:rsidRPr="00A8639D">
              <w:rPr>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3BE0" w:rsidRPr="00A8639D" w:rsidRDefault="007D3BE0" w:rsidP="00ED455A">
            <w:pPr>
              <w:autoSpaceDE w:val="0"/>
              <w:autoSpaceDN w:val="0"/>
              <w:adjustRightInd w:val="0"/>
              <w:spacing w:after="0"/>
              <w:jc w:val="both"/>
              <w:rPr>
                <w:sz w:val="20"/>
                <w:szCs w:val="24"/>
              </w:rPr>
            </w:pPr>
            <w:r w:rsidRPr="00A8639D">
              <w:rPr>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D3BE0" w:rsidRPr="00A8639D" w:rsidRDefault="007D3BE0" w:rsidP="00ED455A">
            <w:pPr>
              <w:autoSpaceDE w:val="0"/>
              <w:autoSpaceDN w:val="0"/>
              <w:adjustRightInd w:val="0"/>
              <w:spacing w:after="0"/>
              <w:jc w:val="both"/>
              <w:rPr>
                <w:sz w:val="20"/>
                <w:szCs w:val="24"/>
              </w:rPr>
            </w:pPr>
            <w:r w:rsidRPr="00A8639D">
              <w:rPr>
                <w:sz w:val="20"/>
                <w:szCs w:val="24"/>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3BE0" w:rsidRPr="00A8639D" w:rsidRDefault="007D3BE0" w:rsidP="00ED455A">
            <w:pPr>
              <w:autoSpaceDE w:val="0"/>
              <w:autoSpaceDN w:val="0"/>
              <w:adjustRightInd w:val="0"/>
              <w:spacing w:after="0"/>
              <w:jc w:val="both"/>
              <w:rPr>
                <w:sz w:val="20"/>
                <w:szCs w:val="24"/>
              </w:rPr>
            </w:pPr>
            <w:r w:rsidRPr="00A8639D">
              <w:rPr>
                <w:sz w:val="20"/>
                <w:szCs w:val="24"/>
              </w:rPr>
              <w:t>5. Неполное заполнение полей в форме заявления, в том числе в интерактивной форме заявления на ЕПГУ, РПГУ;</w:t>
            </w:r>
          </w:p>
          <w:p w:rsidR="007D3BE0" w:rsidRPr="00A8639D" w:rsidRDefault="007D3BE0" w:rsidP="00ED455A">
            <w:pPr>
              <w:autoSpaceDE w:val="0"/>
              <w:autoSpaceDN w:val="0"/>
              <w:adjustRightInd w:val="0"/>
              <w:spacing w:after="0"/>
              <w:jc w:val="both"/>
              <w:rPr>
                <w:sz w:val="20"/>
                <w:szCs w:val="24"/>
              </w:rPr>
            </w:pPr>
            <w:r w:rsidRPr="00A8639D">
              <w:rPr>
                <w:sz w:val="20"/>
                <w:szCs w:val="24"/>
              </w:rPr>
              <w:t>6. Заявление подано лицом, не имеющим полномочий представлять интересы Заявителя;</w:t>
            </w:r>
          </w:p>
          <w:p w:rsidR="007D3BE0" w:rsidRPr="00A8639D" w:rsidRDefault="007D3BE0" w:rsidP="00ED455A">
            <w:pPr>
              <w:autoSpaceDE w:val="0"/>
              <w:autoSpaceDN w:val="0"/>
              <w:adjustRightInd w:val="0"/>
              <w:spacing w:after="0"/>
              <w:jc w:val="both"/>
              <w:rPr>
                <w:sz w:val="20"/>
                <w:szCs w:val="24"/>
              </w:rPr>
            </w:pPr>
            <w:r w:rsidRPr="00A8639D">
              <w:rPr>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D3BE0" w:rsidRPr="00926266" w:rsidRDefault="007D3BE0" w:rsidP="00ED455A">
            <w:pPr>
              <w:autoSpaceDE w:val="0"/>
              <w:autoSpaceDN w:val="0"/>
              <w:adjustRightInd w:val="0"/>
              <w:spacing w:after="0"/>
              <w:jc w:val="both"/>
              <w:rPr>
                <w:sz w:val="20"/>
                <w:szCs w:val="24"/>
              </w:rPr>
            </w:pPr>
            <w:r w:rsidRPr="00A8639D">
              <w:rPr>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lastRenderedPageBreak/>
              <w:t>4</w:t>
            </w:r>
          </w:p>
        </w:tc>
        <w:tc>
          <w:tcPr>
            <w:tcW w:w="4778" w:type="pct"/>
          </w:tcPr>
          <w:p w:rsidR="007D3BE0" w:rsidRPr="00926266" w:rsidRDefault="007D3BE0" w:rsidP="00ED455A">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7D3BE0" w:rsidRPr="00926266" w:rsidTr="00ED455A">
        <w:trPr>
          <w:trHeight w:val="1417"/>
        </w:trPr>
        <w:tc>
          <w:tcPr>
            <w:tcW w:w="222" w:type="pct"/>
          </w:tcPr>
          <w:p w:rsidR="007D3BE0" w:rsidRPr="00926266" w:rsidRDefault="007D3BE0" w:rsidP="00ED455A">
            <w:pPr>
              <w:spacing w:after="0"/>
              <w:jc w:val="center"/>
              <w:rPr>
                <w:b/>
                <w:sz w:val="20"/>
                <w:szCs w:val="24"/>
              </w:rPr>
            </w:pPr>
          </w:p>
        </w:tc>
        <w:tc>
          <w:tcPr>
            <w:tcW w:w="4778" w:type="pct"/>
          </w:tcPr>
          <w:p w:rsidR="007D3BE0" w:rsidRPr="00A8639D" w:rsidRDefault="007D3BE0" w:rsidP="00ED455A">
            <w:pPr>
              <w:autoSpaceDE w:val="0"/>
              <w:autoSpaceDN w:val="0"/>
              <w:adjustRightInd w:val="0"/>
              <w:spacing w:after="0"/>
              <w:jc w:val="both"/>
              <w:rPr>
                <w:sz w:val="20"/>
                <w:szCs w:val="24"/>
              </w:rPr>
            </w:pPr>
            <w:r w:rsidRPr="00A8639D">
              <w:rPr>
                <w:sz w:val="20"/>
                <w:szCs w:val="24"/>
              </w:rPr>
              <w:t>Основаниями для отказа в предварительном согласовании предоставления земельного участка являются:</w:t>
            </w:r>
          </w:p>
          <w:p w:rsidR="007D3BE0" w:rsidRPr="00A8639D" w:rsidRDefault="007D3BE0" w:rsidP="00ED455A">
            <w:pPr>
              <w:autoSpaceDE w:val="0"/>
              <w:autoSpaceDN w:val="0"/>
              <w:adjustRightInd w:val="0"/>
              <w:spacing w:after="0"/>
              <w:jc w:val="both"/>
              <w:rPr>
                <w:sz w:val="20"/>
                <w:szCs w:val="24"/>
              </w:rPr>
            </w:pPr>
            <w:r w:rsidRPr="00A8639D">
              <w:rPr>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7D3BE0" w:rsidRPr="00A8639D" w:rsidRDefault="007D3BE0" w:rsidP="00ED455A">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7D3BE0" w:rsidRPr="00A8639D" w:rsidRDefault="007D3BE0" w:rsidP="00ED455A">
            <w:pPr>
              <w:autoSpaceDE w:val="0"/>
              <w:autoSpaceDN w:val="0"/>
              <w:adjustRightInd w:val="0"/>
              <w:spacing w:after="0"/>
              <w:jc w:val="both"/>
              <w:rPr>
                <w:sz w:val="20"/>
                <w:szCs w:val="24"/>
              </w:rPr>
            </w:pPr>
            <w:r w:rsidRPr="00A8639D">
              <w:rPr>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D3BE0" w:rsidRPr="00A8639D" w:rsidRDefault="007D3BE0" w:rsidP="00ED455A">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D3BE0" w:rsidRPr="00A8639D" w:rsidRDefault="007D3BE0" w:rsidP="00ED455A">
            <w:pPr>
              <w:autoSpaceDE w:val="0"/>
              <w:autoSpaceDN w:val="0"/>
              <w:adjustRightInd w:val="0"/>
              <w:spacing w:after="0"/>
              <w:jc w:val="both"/>
              <w:rPr>
                <w:sz w:val="20"/>
                <w:szCs w:val="24"/>
              </w:rPr>
            </w:pPr>
            <w:r w:rsidRPr="00A8639D">
              <w:rPr>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D3BE0" w:rsidRPr="00A8639D" w:rsidRDefault="007D3BE0" w:rsidP="00ED455A">
            <w:pPr>
              <w:autoSpaceDE w:val="0"/>
              <w:autoSpaceDN w:val="0"/>
              <w:adjustRightInd w:val="0"/>
              <w:spacing w:after="0"/>
              <w:jc w:val="both"/>
              <w:rPr>
                <w:sz w:val="20"/>
                <w:szCs w:val="24"/>
              </w:rPr>
            </w:pPr>
            <w:r w:rsidRPr="00A8639D">
              <w:rPr>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D3BE0" w:rsidRPr="00A8639D" w:rsidRDefault="007D3BE0" w:rsidP="00ED455A">
            <w:pPr>
              <w:autoSpaceDE w:val="0"/>
              <w:autoSpaceDN w:val="0"/>
              <w:adjustRightInd w:val="0"/>
              <w:spacing w:after="0"/>
              <w:jc w:val="both"/>
              <w:rPr>
                <w:sz w:val="20"/>
                <w:szCs w:val="24"/>
              </w:rPr>
            </w:pPr>
            <w:r w:rsidRPr="00A8639D">
              <w:rPr>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D3BE0" w:rsidRPr="00A8639D" w:rsidRDefault="007D3BE0" w:rsidP="00ED455A">
            <w:pPr>
              <w:autoSpaceDE w:val="0"/>
              <w:autoSpaceDN w:val="0"/>
              <w:adjustRightInd w:val="0"/>
              <w:spacing w:after="0"/>
              <w:jc w:val="both"/>
              <w:rPr>
                <w:sz w:val="20"/>
                <w:szCs w:val="24"/>
              </w:rPr>
            </w:pPr>
            <w:r w:rsidRPr="00A8639D">
              <w:rPr>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7D3BE0" w:rsidRPr="00926266" w:rsidRDefault="007D3BE0" w:rsidP="00ED455A">
            <w:pPr>
              <w:autoSpaceDE w:val="0"/>
              <w:autoSpaceDN w:val="0"/>
              <w:adjustRightInd w:val="0"/>
              <w:spacing w:after="0"/>
              <w:jc w:val="both"/>
              <w:rPr>
                <w:sz w:val="20"/>
                <w:szCs w:val="24"/>
              </w:rPr>
            </w:pPr>
            <w:r w:rsidRPr="00A8639D">
              <w:rPr>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7D3BE0" w:rsidRPr="00926266" w:rsidRDefault="007D3BE0" w:rsidP="00ED455A">
            <w:pPr>
              <w:autoSpaceDE w:val="0"/>
              <w:autoSpaceDN w:val="0"/>
              <w:adjustRightInd w:val="0"/>
              <w:spacing w:after="0"/>
              <w:jc w:val="both"/>
              <w:rPr>
                <w:sz w:val="20"/>
                <w:szCs w:val="24"/>
              </w:rPr>
            </w:pP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5</w:t>
            </w:r>
          </w:p>
        </w:tc>
        <w:tc>
          <w:tcPr>
            <w:tcW w:w="4778" w:type="pct"/>
          </w:tcPr>
          <w:p w:rsidR="007D3BE0" w:rsidRPr="00926266" w:rsidRDefault="007D3BE0" w:rsidP="00ED455A">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autoSpaceDE w:val="0"/>
              <w:autoSpaceDN w:val="0"/>
              <w:adjustRightInd w:val="0"/>
              <w:spacing w:after="0"/>
              <w:jc w:val="both"/>
              <w:rPr>
                <w:sz w:val="20"/>
                <w:szCs w:val="24"/>
              </w:rPr>
            </w:pPr>
            <w:r w:rsidRPr="00A8639D">
              <w:rPr>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6</w:t>
            </w:r>
          </w:p>
        </w:tc>
        <w:tc>
          <w:tcPr>
            <w:tcW w:w="4778" w:type="pct"/>
          </w:tcPr>
          <w:p w:rsidR="007D3BE0" w:rsidRPr="00926266" w:rsidRDefault="007D3BE0" w:rsidP="00ED455A">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widowControl w:val="0"/>
              <w:autoSpaceDE w:val="0"/>
              <w:autoSpaceDN w:val="0"/>
              <w:adjustRightInd w:val="0"/>
              <w:spacing w:after="0"/>
              <w:contextualSpacing/>
              <w:jc w:val="both"/>
              <w:rPr>
                <w:sz w:val="20"/>
                <w:szCs w:val="24"/>
              </w:rPr>
            </w:pPr>
            <w:r w:rsidRPr="00A8639D">
              <w:rPr>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7</w:t>
            </w:r>
          </w:p>
        </w:tc>
        <w:tc>
          <w:tcPr>
            <w:tcW w:w="4778" w:type="pct"/>
          </w:tcPr>
          <w:p w:rsidR="007D3BE0" w:rsidRPr="00926266" w:rsidRDefault="007D3BE0" w:rsidP="00ED455A">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lastRenderedPageBreak/>
              <w:t>7.1</w:t>
            </w:r>
          </w:p>
        </w:tc>
        <w:tc>
          <w:tcPr>
            <w:tcW w:w="4778" w:type="pct"/>
          </w:tcPr>
          <w:p w:rsidR="007D3BE0" w:rsidRPr="00926266" w:rsidRDefault="007D3BE0" w:rsidP="00ED455A">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autoSpaceDE w:val="0"/>
              <w:autoSpaceDN w:val="0"/>
              <w:adjustRightInd w:val="0"/>
              <w:spacing w:after="0"/>
              <w:jc w:val="both"/>
              <w:rPr>
                <w:sz w:val="20"/>
                <w:szCs w:val="24"/>
              </w:rPr>
            </w:pPr>
            <w:r w:rsidRPr="00926266">
              <w:rPr>
                <w:sz w:val="20"/>
                <w:szCs w:val="24"/>
              </w:rPr>
              <w:t>нет</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7.2</w:t>
            </w:r>
          </w:p>
        </w:tc>
        <w:tc>
          <w:tcPr>
            <w:tcW w:w="4778" w:type="pct"/>
          </w:tcPr>
          <w:p w:rsidR="007D3BE0" w:rsidRPr="00926266" w:rsidRDefault="007D3BE0" w:rsidP="00ED455A">
            <w:pPr>
              <w:autoSpaceDE w:val="0"/>
              <w:autoSpaceDN w:val="0"/>
              <w:adjustRightInd w:val="0"/>
              <w:spacing w:after="0"/>
              <w:jc w:val="both"/>
              <w:rPr>
                <w:b/>
                <w:sz w:val="20"/>
                <w:szCs w:val="24"/>
              </w:rPr>
            </w:pPr>
            <w:r w:rsidRPr="00926266">
              <w:rPr>
                <w:b/>
                <w:sz w:val="20"/>
                <w:szCs w:val="24"/>
              </w:rPr>
              <w:t>Реквизиты НПА, являющегося основанием для взимания платы (государственной пошлины)</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autoSpaceDE w:val="0"/>
              <w:autoSpaceDN w:val="0"/>
              <w:adjustRightInd w:val="0"/>
              <w:spacing w:after="0"/>
              <w:jc w:val="both"/>
              <w:rPr>
                <w:sz w:val="20"/>
                <w:szCs w:val="24"/>
              </w:rPr>
            </w:pPr>
            <w:r w:rsidRPr="00926266">
              <w:rPr>
                <w:sz w:val="20"/>
                <w:szCs w:val="24"/>
              </w:rPr>
              <w:t>-</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7.3</w:t>
            </w:r>
          </w:p>
        </w:tc>
        <w:tc>
          <w:tcPr>
            <w:tcW w:w="4778" w:type="pct"/>
          </w:tcPr>
          <w:p w:rsidR="007D3BE0" w:rsidRPr="00926266" w:rsidRDefault="007D3BE0" w:rsidP="00ED455A">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7D3BE0" w:rsidRPr="00926266" w:rsidTr="00ED455A">
        <w:tc>
          <w:tcPr>
            <w:tcW w:w="222" w:type="pct"/>
          </w:tcPr>
          <w:p w:rsidR="007D3BE0" w:rsidRPr="00926266" w:rsidRDefault="007D3BE0" w:rsidP="00ED455A">
            <w:pPr>
              <w:spacing w:after="0"/>
              <w:jc w:val="center"/>
              <w:rPr>
                <w:b/>
                <w:sz w:val="20"/>
                <w:szCs w:val="24"/>
              </w:rPr>
            </w:pPr>
          </w:p>
        </w:tc>
        <w:tc>
          <w:tcPr>
            <w:tcW w:w="4778" w:type="pct"/>
          </w:tcPr>
          <w:p w:rsidR="007D3BE0" w:rsidRPr="00926266" w:rsidRDefault="007D3BE0" w:rsidP="00ED455A">
            <w:pPr>
              <w:autoSpaceDE w:val="0"/>
              <w:autoSpaceDN w:val="0"/>
              <w:adjustRightInd w:val="0"/>
              <w:spacing w:after="0"/>
              <w:jc w:val="both"/>
              <w:rPr>
                <w:sz w:val="20"/>
                <w:szCs w:val="24"/>
              </w:rPr>
            </w:pPr>
            <w:r w:rsidRPr="00926266">
              <w:rPr>
                <w:sz w:val="20"/>
                <w:szCs w:val="24"/>
              </w:rPr>
              <w:t>-</w:t>
            </w:r>
          </w:p>
        </w:tc>
      </w:tr>
      <w:tr w:rsidR="007D3BE0" w:rsidRPr="00926266" w:rsidTr="00ED455A">
        <w:tc>
          <w:tcPr>
            <w:tcW w:w="222" w:type="pct"/>
          </w:tcPr>
          <w:p w:rsidR="007D3BE0" w:rsidRPr="00926266" w:rsidRDefault="007D3BE0" w:rsidP="00ED455A">
            <w:pPr>
              <w:spacing w:after="0"/>
              <w:jc w:val="center"/>
              <w:rPr>
                <w:b/>
                <w:sz w:val="20"/>
                <w:szCs w:val="24"/>
              </w:rPr>
            </w:pPr>
            <w:r w:rsidRPr="00926266">
              <w:rPr>
                <w:b/>
                <w:sz w:val="20"/>
                <w:szCs w:val="24"/>
              </w:rPr>
              <w:t>8</w:t>
            </w:r>
          </w:p>
        </w:tc>
        <w:tc>
          <w:tcPr>
            <w:tcW w:w="4778" w:type="pct"/>
          </w:tcPr>
          <w:p w:rsidR="007D3BE0" w:rsidRPr="00926266" w:rsidRDefault="007D3BE0" w:rsidP="00ED455A">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7D3BE0" w:rsidRPr="007F2978" w:rsidTr="00ED455A">
        <w:tc>
          <w:tcPr>
            <w:tcW w:w="222" w:type="pct"/>
          </w:tcPr>
          <w:p w:rsidR="007D3BE0" w:rsidRPr="00926266" w:rsidRDefault="007D3BE0" w:rsidP="00ED455A">
            <w:pPr>
              <w:spacing w:after="0"/>
              <w:jc w:val="center"/>
              <w:rPr>
                <w:b/>
                <w:sz w:val="20"/>
                <w:szCs w:val="24"/>
              </w:rPr>
            </w:pPr>
          </w:p>
        </w:tc>
        <w:tc>
          <w:tcPr>
            <w:tcW w:w="4778" w:type="pct"/>
          </w:tcPr>
          <w:p w:rsidR="007D3BE0" w:rsidRPr="007F2978" w:rsidRDefault="007D3BE0" w:rsidP="00ED455A">
            <w:pPr>
              <w:autoSpaceDE w:val="0"/>
              <w:autoSpaceDN w:val="0"/>
              <w:adjustRightInd w:val="0"/>
              <w:spacing w:after="0"/>
              <w:jc w:val="both"/>
              <w:rPr>
                <w:sz w:val="20"/>
                <w:szCs w:val="24"/>
              </w:rPr>
            </w:pPr>
            <w:r w:rsidRPr="007F2978">
              <w:rPr>
                <w:sz w:val="20"/>
                <w:szCs w:val="24"/>
              </w:rPr>
              <w:t>- администрация Берёзовского сельского поселения Бутурлиновского муниципального района Воронежской области;</w:t>
            </w:r>
          </w:p>
          <w:p w:rsidR="007D3BE0" w:rsidRPr="007F2978" w:rsidRDefault="007D3BE0" w:rsidP="00ED455A">
            <w:pPr>
              <w:autoSpaceDE w:val="0"/>
              <w:autoSpaceDN w:val="0"/>
              <w:adjustRightInd w:val="0"/>
              <w:spacing w:after="0"/>
              <w:jc w:val="both"/>
              <w:rPr>
                <w:sz w:val="20"/>
                <w:szCs w:val="24"/>
              </w:rPr>
            </w:pPr>
            <w:r w:rsidRPr="007F2978">
              <w:rPr>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D3BE0" w:rsidRPr="007F2978" w:rsidRDefault="007D3BE0" w:rsidP="00ED455A">
            <w:pPr>
              <w:pStyle w:val="ConsPlusNormal"/>
              <w:ind w:firstLine="0"/>
              <w:jc w:val="both"/>
              <w:rPr>
                <w:rFonts w:ascii="Times New Roman" w:hAnsi="Times New Roman" w:cs="Times New Roman"/>
                <w:szCs w:val="24"/>
              </w:rPr>
            </w:pPr>
            <w:r w:rsidRPr="007F2978">
              <w:rPr>
                <w:rFonts w:ascii="Times New Roman" w:hAnsi="Times New Roman" w:cs="Times New Roman"/>
                <w:szCs w:val="24"/>
              </w:rPr>
              <w:t>- Единый портал государственных и муниципальных услуг(www.gosuslugi.ru);</w:t>
            </w:r>
          </w:p>
          <w:p w:rsidR="007D3BE0" w:rsidRPr="007F2978" w:rsidRDefault="007D3BE0" w:rsidP="00ED455A">
            <w:pPr>
              <w:pStyle w:val="ConsPlusNormal"/>
              <w:ind w:firstLine="0"/>
              <w:jc w:val="both"/>
              <w:rPr>
                <w:rFonts w:ascii="Times New Roman" w:hAnsi="Times New Roman" w:cs="Times New Roman"/>
                <w:szCs w:val="24"/>
              </w:rPr>
            </w:pPr>
            <w:r w:rsidRPr="007F2978">
              <w:rPr>
                <w:rFonts w:ascii="Times New Roman" w:hAnsi="Times New Roman" w:cs="Times New Roman"/>
                <w:szCs w:val="24"/>
              </w:rPr>
              <w:t>- Портал государственных и муниципальных услуг Воронежской области (</w:t>
            </w:r>
            <w:r w:rsidRPr="007F2978">
              <w:rPr>
                <w:rFonts w:ascii="Times New Roman" w:hAnsi="Times New Roman" w:cs="Times New Roman"/>
                <w:szCs w:val="24"/>
                <w:lang w:val="en-US"/>
              </w:rPr>
              <w:t>www</w:t>
            </w:r>
            <w:r w:rsidRPr="007F2978">
              <w:rPr>
                <w:rFonts w:ascii="Times New Roman" w:hAnsi="Times New Roman" w:cs="Times New Roman"/>
                <w:szCs w:val="24"/>
              </w:rPr>
              <w:t>.pgu.govvr.ru).</w:t>
            </w:r>
          </w:p>
        </w:tc>
      </w:tr>
      <w:tr w:rsidR="007D3BE0" w:rsidRPr="007F2978" w:rsidTr="00ED455A">
        <w:tc>
          <w:tcPr>
            <w:tcW w:w="222" w:type="pct"/>
          </w:tcPr>
          <w:p w:rsidR="007D3BE0" w:rsidRPr="007F2978" w:rsidRDefault="007D3BE0" w:rsidP="00ED455A">
            <w:pPr>
              <w:spacing w:after="0"/>
              <w:jc w:val="center"/>
              <w:rPr>
                <w:b/>
                <w:sz w:val="20"/>
                <w:szCs w:val="24"/>
              </w:rPr>
            </w:pPr>
            <w:r w:rsidRPr="007F2978">
              <w:rPr>
                <w:b/>
                <w:sz w:val="20"/>
                <w:szCs w:val="24"/>
              </w:rPr>
              <w:t>9</w:t>
            </w:r>
          </w:p>
        </w:tc>
        <w:tc>
          <w:tcPr>
            <w:tcW w:w="4778" w:type="pct"/>
          </w:tcPr>
          <w:p w:rsidR="007D3BE0" w:rsidRPr="007F2978" w:rsidRDefault="007D3BE0" w:rsidP="00ED455A">
            <w:pPr>
              <w:autoSpaceDE w:val="0"/>
              <w:autoSpaceDN w:val="0"/>
              <w:adjustRightInd w:val="0"/>
              <w:spacing w:after="0"/>
              <w:jc w:val="both"/>
              <w:rPr>
                <w:b/>
                <w:sz w:val="20"/>
                <w:szCs w:val="24"/>
              </w:rPr>
            </w:pPr>
            <w:r w:rsidRPr="007F2978">
              <w:rPr>
                <w:b/>
                <w:sz w:val="20"/>
                <w:szCs w:val="24"/>
              </w:rPr>
              <w:t>Способ получения результата услуги</w:t>
            </w:r>
          </w:p>
        </w:tc>
      </w:tr>
      <w:tr w:rsidR="007D3BE0" w:rsidRPr="007F2978" w:rsidTr="00ED455A">
        <w:tc>
          <w:tcPr>
            <w:tcW w:w="222" w:type="pct"/>
          </w:tcPr>
          <w:p w:rsidR="007D3BE0" w:rsidRPr="007F2978" w:rsidRDefault="007D3BE0" w:rsidP="00ED455A">
            <w:pPr>
              <w:spacing w:after="0"/>
              <w:jc w:val="center"/>
              <w:rPr>
                <w:b/>
                <w:sz w:val="20"/>
                <w:szCs w:val="24"/>
              </w:rPr>
            </w:pPr>
          </w:p>
        </w:tc>
        <w:tc>
          <w:tcPr>
            <w:tcW w:w="4778" w:type="pct"/>
          </w:tcPr>
          <w:p w:rsidR="007D3BE0" w:rsidRPr="007F2978" w:rsidRDefault="007D3BE0" w:rsidP="00ED455A">
            <w:pPr>
              <w:autoSpaceDE w:val="0"/>
              <w:autoSpaceDN w:val="0"/>
              <w:adjustRightInd w:val="0"/>
              <w:spacing w:after="0"/>
              <w:jc w:val="both"/>
              <w:rPr>
                <w:sz w:val="18"/>
              </w:rPr>
            </w:pPr>
            <w:r w:rsidRPr="007F2978">
              <w:rPr>
                <w:sz w:val="18"/>
              </w:rPr>
              <w:t>- в администрации Берёзовского сельского поселения Бутурлиновского муниципального района Воронежской области на бумажном носителе;</w:t>
            </w:r>
          </w:p>
          <w:p w:rsidR="007D3BE0" w:rsidRPr="007F2978" w:rsidRDefault="007D3BE0" w:rsidP="00ED455A">
            <w:pPr>
              <w:autoSpaceDE w:val="0"/>
              <w:autoSpaceDN w:val="0"/>
              <w:adjustRightInd w:val="0"/>
              <w:spacing w:after="0"/>
              <w:rPr>
                <w:b/>
                <w:sz w:val="20"/>
                <w:szCs w:val="24"/>
              </w:rPr>
            </w:pPr>
            <w:r w:rsidRPr="007F2978">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F2978">
              <w:rPr>
                <w:sz w:val="18"/>
              </w:rPr>
              <w:br/>
            </w:r>
            <w:r w:rsidRPr="007F2978">
              <w:rPr>
                <w:sz w:val="18"/>
                <w:szCs w:val="18"/>
              </w:rPr>
              <w:t>- в личный кабинет Заявителя на ЕПГУ;</w:t>
            </w:r>
            <w:r w:rsidRPr="007F2978">
              <w:rPr>
                <w:sz w:val="18"/>
                <w:szCs w:val="18"/>
              </w:rPr>
              <w:br/>
              <w:t>- посредством РПГУ;</w:t>
            </w:r>
            <w:r w:rsidRPr="007F2978">
              <w:rPr>
                <w:sz w:val="18"/>
                <w:szCs w:val="18"/>
              </w:rPr>
              <w:br/>
            </w:r>
            <w:r w:rsidRPr="007F2978">
              <w:rPr>
                <w:sz w:val="18"/>
              </w:rPr>
              <w:t>- заказным письмом с уведомлением о вручениичерезпочтовую связь.</w:t>
            </w:r>
          </w:p>
        </w:tc>
      </w:tr>
    </w:tbl>
    <w:p w:rsidR="007D3BE0" w:rsidRPr="007F2978" w:rsidRDefault="007D3BE0" w:rsidP="007D3BE0">
      <w:pPr>
        <w:spacing w:after="0"/>
        <w:rPr>
          <w:b/>
          <w:sz w:val="20"/>
          <w:szCs w:val="24"/>
        </w:rPr>
      </w:pPr>
      <w:r w:rsidRPr="007F2978">
        <w:rPr>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1</w:t>
            </w:r>
          </w:p>
        </w:tc>
        <w:tc>
          <w:tcPr>
            <w:tcW w:w="4811" w:type="pct"/>
          </w:tcPr>
          <w:p w:rsidR="007D3BE0" w:rsidRPr="007F2978" w:rsidRDefault="007D3BE0" w:rsidP="00ED455A">
            <w:pPr>
              <w:spacing w:after="0"/>
              <w:rPr>
                <w:b/>
                <w:sz w:val="20"/>
                <w:szCs w:val="24"/>
              </w:rPr>
            </w:pPr>
            <w:r w:rsidRPr="007F2978">
              <w:rPr>
                <w:b/>
                <w:sz w:val="20"/>
                <w:szCs w:val="24"/>
              </w:rPr>
              <w:t>Категории лиц, имеющих право на получение «услуги»</w:t>
            </w:r>
          </w:p>
        </w:tc>
      </w:tr>
      <w:tr w:rsidR="007D3BE0" w:rsidRPr="007F2978" w:rsidTr="00ED455A">
        <w:tc>
          <w:tcPr>
            <w:tcW w:w="189" w:type="pct"/>
          </w:tcPr>
          <w:p w:rsidR="007D3BE0" w:rsidRPr="007F2978" w:rsidRDefault="007D3BE0" w:rsidP="00ED455A">
            <w:pPr>
              <w:spacing w:after="0"/>
              <w:jc w:val="center"/>
              <w:rPr>
                <w:sz w:val="20"/>
                <w:szCs w:val="24"/>
              </w:rPr>
            </w:pPr>
          </w:p>
        </w:tc>
        <w:tc>
          <w:tcPr>
            <w:tcW w:w="4811" w:type="pct"/>
          </w:tcPr>
          <w:p w:rsidR="007D3BE0" w:rsidRPr="007F2978" w:rsidRDefault="007D3BE0" w:rsidP="00ED455A">
            <w:pPr>
              <w:spacing w:after="0"/>
              <w:jc w:val="both"/>
              <w:rPr>
                <w:sz w:val="20"/>
                <w:szCs w:val="24"/>
              </w:rPr>
            </w:pPr>
            <w:r w:rsidRPr="007F2978">
              <w:rPr>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D3BE0" w:rsidRPr="007F2978" w:rsidRDefault="007D3BE0" w:rsidP="00ED455A">
            <w:pPr>
              <w:spacing w:after="0"/>
              <w:jc w:val="both"/>
              <w:rPr>
                <w:sz w:val="20"/>
                <w:szCs w:val="24"/>
              </w:rPr>
            </w:pPr>
            <w:r w:rsidRPr="007F2978">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D3BE0" w:rsidRPr="007F2978" w:rsidRDefault="007D3BE0" w:rsidP="00ED455A">
            <w:pPr>
              <w:spacing w:after="0"/>
              <w:jc w:val="both"/>
              <w:rPr>
                <w:sz w:val="20"/>
                <w:szCs w:val="24"/>
              </w:rPr>
            </w:pPr>
            <w:r w:rsidRPr="007F2978">
              <w:rPr>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2</w:t>
            </w:r>
          </w:p>
        </w:tc>
        <w:tc>
          <w:tcPr>
            <w:tcW w:w="4811" w:type="pct"/>
          </w:tcPr>
          <w:p w:rsidR="007D3BE0" w:rsidRPr="007F2978" w:rsidRDefault="007D3BE0" w:rsidP="00ED455A">
            <w:pPr>
              <w:spacing w:after="0"/>
              <w:rPr>
                <w:b/>
                <w:sz w:val="20"/>
                <w:szCs w:val="24"/>
              </w:rPr>
            </w:pPr>
            <w:r w:rsidRPr="007F2978">
              <w:rPr>
                <w:b/>
                <w:sz w:val="20"/>
                <w:szCs w:val="24"/>
              </w:rPr>
              <w:t>Документ, подтверждающий правомочие заявителя соответствующей категории на получение «услуги»</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D3BE0" w:rsidRPr="007F2978" w:rsidRDefault="007D3BE0" w:rsidP="00ED455A">
            <w:pPr>
              <w:pStyle w:val="ConsPlusNormal"/>
              <w:ind w:firstLine="7"/>
              <w:jc w:val="both"/>
              <w:rPr>
                <w:b/>
                <w:szCs w:val="24"/>
              </w:rPr>
            </w:pPr>
            <w:r w:rsidRPr="007F2978">
              <w:rPr>
                <w:rFonts w:ascii="Times New Roman" w:hAnsi="Times New Roman" w:cs="Times New Roman"/>
                <w:szCs w:val="24"/>
              </w:rPr>
              <w:t xml:space="preserve">- к заявлениям юридических лиц, указанных в </w:t>
            </w:r>
            <w:r w:rsidRPr="007F2978">
              <w:rPr>
                <w:rFonts w:ascii="Times New Roman" w:hAnsi="Times New Roman" w:cs="Times New Roman"/>
                <w:szCs w:val="24"/>
                <w:lang w:eastAsia="ru-RU"/>
              </w:rPr>
              <w:t xml:space="preserve">пункте 2 статьи 39.9 </w:t>
            </w:r>
            <w:r w:rsidRPr="007F2978">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3</w:t>
            </w: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Копии документов заверенные надлежащим образом</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4</w:t>
            </w:r>
          </w:p>
        </w:tc>
        <w:tc>
          <w:tcPr>
            <w:tcW w:w="4811" w:type="pct"/>
          </w:tcPr>
          <w:p w:rsidR="007D3BE0" w:rsidRPr="007F2978" w:rsidRDefault="007D3BE0" w:rsidP="00ED455A">
            <w:pPr>
              <w:pStyle w:val="ConsPlusNormal"/>
              <w:ind w:firstLine="7"/>
              <w:jc w:val="both"/>
              <w:rPr>
                <w:rFonts w:ascii="Times New Roman" w:hAnsi="Times New Roman" w:cs="Times New Roman"/>
                <w:b/>
                <w:szCs w:val="24"/>
              </w:rPr>
            </w:pPr>
            <w:r w:rsidRPr="007F2978">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да</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lastRenderedPageBreak/>
              <w:t>5</w:t>
            </w: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Исчерпывающий перечень лиц, имеющих право на подачу заявления от имени заявителя</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нет</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6</w:t>
            </w: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7D3BE0" w:rsidRPr="007F2978" w:rsidTr="00ED455A">
        <w:tc>
          <w:tcPr>
            <w:tcW w:w="189" w:type="pct"/>
          </w:tcPr>
          <w:p w:rsidR="007D3BE0" w:rsidRPr="007F2978" w:rsidRDefault="007D3BE0" w:rsidP="00ED455A">
            <w:pPr>
              <w:spacing w:after="0"/>
              <w:jc w:val="center"/>
              <w:rPr>
                <w:b/>
                <w:sz w:val="20"/>
                <w:szCs w:val="24"/>
              </w:rPr>
            </w:pPr>
            <w:r w:rsidRPr="007F2978">
              <w:rPr>
                <w:b/>
                <w:sz w:val="20"/>
                <w:szCs w:val="24"/>
              </w:rPr>
              <w:t>7</w:t>
            </w: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7D3BE0" w:rsidRPr="007F2978" w:rsidTr="00ED455A">
        <w:tc>
          <w:tcPr>
            <w:tcW w:w="189" w:type="pct"/>
          </w:tcPr>
          <w:p w:rsidR="007D3BE0" w:rsidRPr="007F2978" w:rsidRDefault="007D3BE0" w:rsidP="00ED455A">
            <w:pPr>
              <w:spacing w:after="0"/>
              <w:jc w:val="center"/>
              <w:rPr>
                <w:b/>
                <w:sz w:val="20"/>
                <w:szCs w:val="24"/>
              </w:rPr>
            </w:pPr>
          </w:p>
        </w:tc>
        <w:tc>
          <w:tcPr>
            <w:tcW w:w="4811" w:type="pct"/>
          </w:tcPr>
          <w:p w:rsidR="007D3BE0" w:rsidRPr="007F2978" w:rsidRDefault="007D3BE0" w:rsidP="00ED455A">
            <w:pPr>
              <w:pStyle w:val="ConsPlusNormal"/>
              <w:ind w:firstLine="7"/>
              <w:jc w:val="both"/>
              <w:rPr>
                <w:rFonts w:ascii="Times New Roman" w:hAnsi="Times New Roman" w:cs="Times New Roman"/>
                <w:szCs w:val="24"/>
              </w:rPr>
            </w:pPr>
            <w:r w:rsidRPr="007F2978">
              <w:rPr>
                <w:rFonts w:ascii="Times New Roman" w:hAnsi="Times New Roman" w:cs="Times New Roman"/>
                <w:szCs w:val="24"/>
              </w:rPr>
              <w:t>В соответствии с требованиями ГК РФ</w:t>
            </w:r>
          </w:p>
        </w:tc>
      </w:tr>
    </w:tbl>
    <w:p w:rsidR="007D3BE0" w:rsidRPr="007F2978" w:rsidRDefault="007D3BE0" w:rsidP="007D3BE0">
      <w:pPr>
        <w:spacing w:after="0"/>
        <w:rPr>
          <w:b/>
          <w:sz w:val="20"/>
          <w:szCs w:val="24"/>
        </w:rPr>
      </w:pPr>
      <w:r w:rsidRPr="007F2978">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t>1</w:t>
            </w:r>
          </w:p>
        </w:tc>
        <w:tc>
          <w:tcPr>
            <w:tcW w:w="4811" w:type="pct"/>
          </w:tcPr>
          <w:p w:rsidR="007D3BE0" w:rsidRPr="007F2978" w:rsidRDefault="007D3BE0" w:rsidP="00ED455A">
            <w:pPr>
              <w:spacing w:after="0"/>
              <w:rPr>
                <w:sz w:val="20"/>
                <w:szCs w:val="24"/>
              </w:rPr>
            </w:pPr>
            <w:r w:rsidRPr="007F2978">
              <w:rPr>
                <w:b/>
                <w:sz w:val="20"/>
                <w:szCs w:val="24"/>
              </w:rPr>
              <w:t>Категория документа</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widowControl w:val="0"/>
              <w:autoSpaceDE w:val="0"/>
              <w:autoSpaceDN w:val="0"/>
              <w:adjustRightInd w:val="0"/>
              <w:spacing w:after="0"/>
              <w:rPr>
                <w:sz w:val="20"/>
                <w:szCs w:val="24"/>
              </w:rPr>
            </w:pPr>
            <w:r w:rsidRPr="007F2978">
              <w:rPr>
                <w:sz w:val="20"/>
                <w:szCs w:val="24"/>
              </w:rPr>
              <w:t>1. Заявление о предоставлении Муниципальной услуги (по форме, указанной в приложение 1 к технологической схеме</w:t>
            </w:r>
          </w:p>
          <w:p w:rsidR="007D3BE0" w:rsidRPr="007F2978" w:rsidRDefault="007D3BE0" w:rsidP="00ED455A">
            <w:pPr>
              <w:spacing w:after="0"/>
              <w:rPr>
                <w:sz w:val="20"/>
                <w:szCs w:val="24"/>
              </w:rPr>
            </w:pPr>
            <w:r w:rsidRPr="007F2978">
              <w:rPr>
                <w:sz w:val="20"/>
                <w:szCs w:val="24"/>
              </w:rPr>
              <w:t>2. Документ, удостоверяющий личность заявителя, либо личность представителя физического или юридического лица</w:t>
            </w:r>
          </w:p>
          <w:p w:rsidR="007D3BE0" w:rsidRPr="007F2978" w:rsidRDefault="007D3BE0" w:rsidP="00ED455A">
            <w:pPr>
              <w:spacing w:after="0"/>
              <w:rPr>
                <w:sz w:val="20"/>
                <w:szCs w:val="24"/>
              </w:rPr>
            </w:pPr>
            <w:r w:rsidRPr="007F2978">
              <w:rPr>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t>2</w:t>
            </w:r>
          </w:p>
        </w:tc>
        <w:tc>
          <w:tcPr>
            <w:tcW w:w="4811" w:type="pct"/>
          </w:tcPr>
          <w:p w:rsidR="007D3BE0" w:rsidRPr="007F2978" w:rsidRDefault="007D3BE0" w:rsidP="00ED455A">
            <w:pPr>
              <w:spacing w:after="0"/>
              <w:rPr>
                <w:sz w:val="20"/>
                <w:szCs w:val="24"/>
              </w:rPr>
            </w:pPr>
            <w:r w:rsidRPr="007F2978">
              <w:rPr>
                <w:b/>
                <w:sz w:val="20"/>
                <w:szCs w:val="24"/>
              </w:rPr>
              <w:t>Наименования документов, которые представляет заявитель для получения «услуги»</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autoSpaceDE w:val="0"/>
              <w:autoSpaceDN w:val="0"/>
              <w:adjustRightInd w:val="0"/>
              <w:spacing w:after="0"/>
              <w:ind w:firstLine="709"/>
              <w:contextualSpacing/>
              <w:jc w:val="both"/>
              <w:rPr>
                <w:sz w:val="20"/>
                <w:szCs w:val="24"/>
              </w:rPr>
            </w:pPr>
            <w:r w:rsidRPr="007F2978">
              <w:rPr>
                <w:sz w:val="20"/>
                <w:szCs w:val="24"/>
              </w:rPr>
              <w:t>- заявление о предоставлении Муниципальной услуги (по форме, указанной в приложение 1 к технологической схеме)</w:t>
            </w:r>
          </w:p>
          <w:p w:rsidR="007D3BE0" w:rsidRPr="007F2978" w:rsidRDefault="007D3BE0" w:rsidP="00ED455A">
            <w:pPr>
              <w:spacing w:after="0" w:line="240" w:lineRule="auto"/>
              <w:ind w:firstLine="567"/>
              <w:jc w:val="both"/>
              <w:rPr>
                <w:rFonts w:eastAsia="Times New Roman"/>
                <w:sz w:val="20"/>
                <w:szCs w:val="20"/>
              </w:rPr>
            </w:pPr>
            <w:r w:rsidRPr="007F2978">
              <w:rPr>
                <w:rFonts w:eastAsia="Times New Roman"/>
                <w:sz w:val="20"/>
                <w:szCs w:val="20"/>
              </w:rPr>
              <w:t>В заявлении о предварительном согласовании предоставления земельного участка указываются:</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7F2978">
                <w:rPr>
                  <w:sz w:val="20"/>
                  <w:szCs w:val="20"/>
                </w:rPr>
                <w:t>законом</w:t>
              </w:r>
            </w:hyperlink>
            <w:r w:rsidRPr="007F2978">
              <w:rPr>
                <w:sz w:val="20"/>
                <w:szCs w:val="20"/>
              </w:rPr>
              <w:t xml:space="preserve"> «О государственной регистрации недвижимости»;</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 xml:space="preserve">6) основание предоставления земельного участка без проведения торгов из числа предусмотренных </w:t>
            </w:r>
            <w:hyperlink r:id="rId6" w:history="1">
              <w:r w:rsidRPr="007F2978">
                <w:rPr>
                  <w:sz w:val="20"/>
                  <w:szCs w:val="20"/>
                </w:rPr>
                <w:t>пунктом 2 статьи 39.3</w:t>
              </w:r>
            </w:hyperlink>
            <w:r w:rsidRPr="007F2978">
              <w:rPr>
                <w:sz w:val="20"/>
                <w:szCs w:val="20"/>
              </w:rPr>
              <w:t xml:space="preserve">, </w:t>
            </w:r>
            <w:hyperlink r:id="rId7" w:history="1">
              <w:r w:rsidRPr="007F2978">
                <w:rPr>
                  <w:sz w:val="20"/>
                  <w:szCs w:val="20"/>
                </w:rPr>
                <w:t>статьей 39.5</w:t>
              </w:r>
            </w:hyperlink>
            <w:r w:rsidRPr="007F2978">
              <w:rPr>
                <w:sz w:val="20"/>
                <w:szCs w:val="20"/>
              </w:rPr>
              <w:t xml:space="preserve">, </w:t>
            </w:r>
            <w:hyperlink r:id="rId8" w:history="1">
              <w:r w:rsidRPr="007F2978">
                <w:rPr>
                  <w:sz w:val="20"/>
                  <w:szCs w:val="20"/>
                </w:rPr>
                <w:t>пунктом 2 статьи 39.6</w:t>
              </w:r>
            </w:hyperlink>
            <w:r w:rsidRPr="007F2978">
              <w:rPr>
                <w:sz w:val="20"/>
                <w:szCs w:val="20"/>
              </w:rPr>
              <w:t xml:space="preserve"> или </w:t>
            </w:r>
            <w:hyperlink r:id="rId9" w:history="1">
              <w:r w:rsidRPr="007F2978">
                <w:rPr>
                  <w:sz w:val="20"/>
                  <w:szCs w:val="20"/>
                </w:rPr>
                <w:t>пунктом 2 статьи 39.10</w:t>
              </w:r>
            </w:hyperlink>
            <w:r w:rsidRPr="007F2978">
              <w:rPr>
                <w:sz w:val="20"/>
                <w:szCs w:val="20"/>
              </w:rPr>
              <w:t xml:space="preserve"> Земельного кодекса РФ оснований;</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8) цель использования земельного участка;</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D3BE0" w:rsidRPr="007F2978" w:rsidRDefault="007D3BE0" w:rsidP="00ED455A">
            <w:pPr>
              <w:autoSpaceDE w:val="0"/>
              <w:autoSpaceDN w:val="0"/>
              <w:adjustRightInd w:val="0"/>
              <w:spacing w:after="0" w:line="240" w:lineRule="auto"/>
              <w:ind w:firstLine="567"/>
              <w:jc w:val="both"/>
              <w:rPr>
                <w:sz w:val="20"/>
                <w:szCs w:val="20"/>
              </w:rPr>
            </w:pPr>
            <w:r w:rsidRPr="007F2978">
              <w:rPr>
                <w:sz w:val="20"/>
                <w:szCs w:val="20"/>
              </w:rPr>
              <w:t>11) почтовый адрес и (или) адрес электронной почты для связи с Заявителем.</w:t>
            </w:r>
          </w:p>
          <w:p w:rsidR="007D3BE0" w:rsidRPr="007F2978" w:rsidRDefault="007D3BE0" w:rsidP="00ED455A">
            <w:pPr>
              <w:spacing w:after="0" w:line="240" w:lineRule="auto"/>
              <w:ind w:firstLine="567"/>
              <w:jc w:val="both"/>
              <w:rPr>
                <w:rFonts w:eastAsia="Times New Roman"/>
                <w:sz w:val="20"/>
                <w:szCs w:val="20"/>
              </w:rPr>
            </w:pPr>
            <w:r w:rsidRPr="007F2978">
              <w:rPr>
                <w:rFonts w:eastAsia="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в виде бумажного документа, который Заявитель получает непосредственно при личном обращении в МФЦ;</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в виде бумажного документа, который направляется Администрацией Заявителю посредством почтового отправления;</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w:t>
            </w:r>
            <w:r w:rsidRPr="007F2978">
              <w:rPr>
                <w:sz w:val="20"/>
                <w:szCs w:val="20"/>
              </w:rPr>
              <w:lastRenderedPageBreak/>
              <w:t>Муниципальной услуги и обязательные для предоставления:</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w:t>
            </w:r>
            <w:r w:rsidRPr="007F2978">
              <w:rPr>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2.</w:t>
            </w:r>
            <w:r w:rsidRPr="007F2978">
              <w:rPr>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При обращении посредством ЕПГУ, РПГУ указанный документ, выданный: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а) организацией, удостоверяется УКЭП правомочного должностного лица организации;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б)  физическим лицом, - УКЭП нотариуса с приложением файла открепленной УКЭП в формате sig;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3.</w:t>
            </w:r>
            <w:r w:rsidRPr="007F2978">
              <w:rPr>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4.</w:t>
            </w:r>
            <w:r w:rsidRPr="007F2978">
              <w:rPr>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w:t>
            </w:r>
            <w:r w:rsidRPr="007F2978">
              <w:rPr>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w:t>
            </w:r>
            <w:r w:rsidRPr="007F2978">
              <w:rPr>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7.</w:t>
            </w:r>
            <w:r w:rsidRPr="007F2978">
              <w:rPr>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w:t>
            </w:r>
            <w:r w:rsidRPr="007F2978">
              <w:rPr>
                <w:sz w:val="20"/>
                <w:szCs w:val="20"/>
              </w:rPr>
              <w:lastRenderedPageBreak/>
              <w:t>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lastRenderedPageBreak/>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w:t>
            </w:r>
            <w:r w:rsidRPr="007F2978">
              <w:rPr>
                <w:sz w:val="20"/>
                <w:szCs w:val="20"/>
              </w:rPr>
              <w:lastRenderedPageBreak/>
              <w:t>номеров и адресных ориентиров зданий, сооружений, объектов незавершенного строительства, принадлежащих на соответствующем праве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w:t>
            </w:r>
            <w:r w:rsidRPr="007F2978">
              <w:rPr>
                <w:sz w:val="20"/>
                <w:szCs w:val="20"/>
              </w:rPr>
              <w:lastRenderedPageBreak/>
              <w:t xml:space="preserve">власти (пп.22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lastRenderedPageBreak/>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lastRenderedPageBreak/>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7F2978">
              <w:rPr>
                <w:sz w:val="20"/>
                <w:szCs w:val="20"/>
              </w:rPr>
              <w:lastRenderedPageBreak/>
              <w:t>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D3BE0" w:rsidRPr="007F2978" w:rsidRDefault="007D3BE0" w:rsidP="00ED455A">
            <w:pPr>
              <w:autoSpaceDE w:val="0"/>
              <w:autoSpaceDN w:val="0"/>
              <w:adjustRightInd w:val="0"/>
              <w:spacing w:after="0" w:line="240" w:lineRule="auto"/>
              <w:ind w:firstLine="540"/>
              <w:jc w:val="both"/>
              <w:rPr>
                <w:sz w:val="20"/>
                <w:szCs w:val="20"/>
              </w:rPr>
            </w:pPr>
            <w:r w:rsidRPr="007F2978">
              <w:rPr>
                <w:sz w:val="20"/>
                <w:szCs w:val="20"/>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7D3BE0" w:rsidRPr="007F2978" w:rsidRDefault="007D3BE0" w:rsidP="00ED455A">
            <w:pPr>
              <w:pStyle w:val="ConsPlusNormal"/>
              <w:ind w:firstLine="149"/>
              <w:jc w:val="both"/>
              <w:rPr>
                <w:szCs w:val="24"/>
              </w:rPr>
            </w:pPr>
          </w:p>
        </w:tc>
      </w:tr>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lastRenderedPageBreak/>
              <w:t>3</w:t>
            </w:r>
          </w:p>
        </w:tc>
        <w:tc>
          <w:tcPr>
            <w:tcW w:w="4811" w:type="pct"/>
          </w:tcPr>
          <w:p w:rsidR="007D3BE0" w:rsidRPr="007F2978" w:rsidRDefault="007D3BE0" w:rsidP="00ED455A">
            <w:pPr>
              <w:spacing w:after="0"/>
              <w:rPr>
                <w:sz w:val="20"/>
                <w:szCs w:val="24"/>
              </w:rPr>
            </w:pPr>
            <w:r w:rsidRPr="007F2978">
              <w:rPr>
                <w:b/>
                <w:sz w:val="20"/>
                <w:szCs w:val="24"/>
              </w:rPr>
              <w:t>Документ, предоставляемый по условию</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spacing w:after="0"/>
              <w:rPr>
                <w:sz w:val="20"/>
                <w:szCs w:val="24"/>
              </w:rPr>
            </w:pPr>
            <w:r w:rsidRPr="007F2978">
              <w:rPr>
                <w:sz w:val="20"/>
                <w:szCs w:val="24"/>
              </w:rPr>
              <w:t>нет</w:t>
            </w:r>
          </w:p>
        </w:tc>
      </w:tr>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t>4</w:t>
            </w:r>
          </w:p>
        </w:tc>
        <w:tc>
          <w:tcPr>
            <w:tcW w:w="4811" w:type="pct"/>
          </w:tcPr>
          <w:p w:rsidR="007D3BE0" w:rsidRPr="007F2978" w:rsidRDefault="007D3BE0" w:rsidP="00ED455A">
            <w:pPr>
              <w:spacing w:after="0"/>
              <w:rPr>
                <w:sz w:val="20"/>
                <w:szCs w:val="24"/>
              </w:rPr>
            </w:pPr>
            <w:r w:rsidRPr="007F2978">
              <w:rPr>
                <w:b/>
                <w:sz w:val="20"/>
                <w:szCs w:val="24"/>
              </w:rPr>
              <w:t>Установленные требования к документу</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spacing w:after="0"/>
              <w:rPr>
                <w:sz w:val="20"/>
                <w:szCs w:val="24"/>
              </w:rPr>
            </w:pPr>
            <w:r w:rsidRPr="007F2978">
              <w:rPr>
                <w:sz w:val="20"/>
                <w:szCs w:val="24"/>
              </w:rPr>
              <w:t>Ответственность за достоверность и полноту представляемых сведений и документов возлагается на заявителя</w:t>
            </w:r>
          </w:p>
        </w:tc>
      </w:tr>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t>5</w:t>
            </w:r>
          </w:p>
        </w:tc>
        <w:tc>
          <w:tcPr>
            <w:tcW w:w="4811" w:type="pct"/>
          </w:tcPr>
          <w:p w:rsidR="007D3BE0" w:rsidRPr="007F2978" w:rsidRDefault="007D3BE0" w:rsidP="00ED455A">
            <w:pPr>
              <w:spacing w:after="0"/>
              <w:rPr>
                <w:sz w:val="20"/>
                <w:szCs w:val="24"/>
              </w:rPr>
            </w:pPr>
            <w:r w:rsidRPr="007F2978">
              <w:rPr>
                <w:b/>
                <w:sz w:val="20"/>
                <w:szCs w:val="24"/>
              </w:rPr>
              <w:t>Форма (шаблон) документа</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spacing w:after="0"/>
              <w:rPr>
                <w:sz w:val="20"/>
                <w:szCs w:val="24"/>
              </w:rPr>
            </w:pPr>
            <w:r w:rsidRPr="007F2978">
              <w:rPr>
                <w:sz w:val="20"/>
                <w:szCs w:val="24"/>
              </w:rPr>
              <w:t>Заявление о предварительном согласовании предоставления земельного участка (приложение 1 к технологической схеме)</w:t>
            </w:r>
          </w:p>
        </w:tc>
      </w:tr>
      <w:tr w:rsidR="007D3BE0" w:rsidRPr="007F2978" w:rsidTr="00ED455A">
        <w:tc>
          <w:tcPr>
            <w:tcW w:w="189" w:type="pct"/>
          </w:tcPr>
          <w:p w:rsidR="007D3BE0" w:rsidRPr="007F2978" w:rsidRDefault="007D3BE0" w:rsidP="00ED455A">
            <w:pPr>
              <w:spacing w:after="0"/>
              <w:rPr>
                <w:b/>
                <w:sz w:val="20"/>
                <w:szCs w:val="24"/>
              </w:rPr>
            </w:pPr>
            <w:r w:rsidRPr="007F2978">
              <w:rPr>
                <w:b/>
                <w:sz w:val="20"/>
                <w:szCs w:val="24"/>
              </w:rPr>
              <w:t>6</w:t>
            </w:r>
          </w:p>
        </w:tc>
        <w:tc>
          <w:tcPr>
            <w:tcW w:w="4811" w:type="pct"/>
          </w:tcPr>
          <w:p w:rsidR="007D3BE0" w:rsidRPr="007F2978" w:rsidRDefault="007D3BE0" w:rsidP="00ED455A">
            <w:pPr>
              <w:spacing w:after="0"/>
              <w:rPr>
                <w:sz w:val="20"/>
                <w:szCs w:val="24"/>
              </w:rPr>
            </w:pPr>
            <w:r w:rsidRPr="007F2978">
              <w:rPr>
                <w:b/>
                <w:sz w:val="20"/>
                <w:szCs w:val="24"/>
              </w:rPr>
              <w:t>Образец документа/заполнения документа</w:t>
            </w:r>
          </w:p>
        </w:tc>
      </w:tr>
      <w:tr w:rsidR="007D3BE0" w:rsidRPr="007F2978" w:rsidTr="00ED455A">
        <w:tc>
          <w:tcPr>
            <w:tcW w:w="189" w:type="pct"/>
          </w:tcPr>
          <w:p w:rsidR="007D3BE0" w:rsidRPr="007F2978" w:rsidRDefault="007D3BE0" w:rsidP="00ED455A">
            <w:pPr>
              <w:spacing w:after="0"/>
              <w:rPr>
                <w:b/>
                <w:sz w:val="20"/>
                <w:szCs w:val="24"/>
              </w:rPr>
            </w:pPr>
          </w:p>
        </w:tc>
        <w:tc>
          <w:tcPr>
            <w:tcW w:w="4811" w:type="pct"/>
          </w:tcPr>
          <w:p w:rsidR="007D3BE0" w:rsidRPr="007F2978" w:rsidRDefault="007D3BE0" w:rsidP="00ED455A">
            <w:pPr>
              <w:spacing w:after="0"/>
              <w:rPr>
                <w:sz w:val="20"/>
                <w:szCs w:val="24"/>
              </w:rPr>
            </w:pPr>
            <w:r w:rsidRPr="007F2978">
              <w:rPr>
                <w:sz w:val="20"/>
                <w:szCs w:val="24"/>
              </w:rPr>
              <w:t>нет</w:t>
            </w:r>
          </w:p>
        </w:tc>
      </w:tr>
    </w:tbl>
    <w:p w:rsidR="007D3BE0" w:rsidRPr="007F2978" w:rsidRDefault="007D3BE0" w:rsidP="007D3BE0">
      <w:pPr>
        <w:spacing w:after="0"/>
        <w:jc w:val="both"/>
        <w:rPr>
          <w:b/>
          <w:sz w:val="20"/>
          <w:szCs w:val="24"/>
        </w:rPr>
      </w:pPr>
      <w:r w:rsidRPr="007F2978">
        <w:rPr>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7D3BE0" w:rsidRPr="007F2978" w:rsidTr="00ED455A">
        <w:tc>
          <w:tcPr>
            <w:tcW w:w="1668" w:type="dxa"/>
            <w:shd w:val="clear" w:color="auto" w:fill="auto"/>
          </w:tcPr>
          <w:p w:rsidR="007D3BE0" w:rsidRPr="007F2978" w:rsidRDefault="007D3BE0" w:rsidP="00ED455A">
            <w:pPr>
              <w:jc w:val="center"/>
              <w:rPr>
                <w:b/>
                <w:sz w:val="20"/>
                <w:szCs w:val="20"/>
              </w:rPr>
            </w:pPr>
            <w:r w:rsidRPr="007F2978">
              <w:rPr>
                <w:b/>
                <w:sz w:val="20"/>
                <w:szCs w:val="20"/>
              </w:rPr>
              <w:t xml:space="preserve">Реквизиты актуальной технологической карты межведомственного </w:t>
            </w:r>
            <w:r w:rsidRPr="007F2978">
              <w:rPr>
                <w:b/>
                <w:sz w:val="20"/>
                <w:szCs w:val="20"/>
              </w:rPr>
              <w:lastRenderedPageBreak/>
              <w:t>взаимодействия</w:t>
            </w:r>
          </w:p>
        </w:tc>
        <w:tc>
          <w:tcPr>
            <w:tcW w:w="2268" w:type="dxa"/>
            <w:shd w:val="clear" w:color="auto" w:fill="auto"/>
          </w:tcPr>
          <w:p w:rsidR="007D3BE0" w:rsidRPr="007F2978" w:rsidRDefault="007D3BE0" w:rsidP="00ED455A">
            <w:pPr>
              <w:jc w:val="center"/>
              <w:rPr>
                <w:b/>
                <w:sz w:val="20"/>
                <w:szCs w:val="20"/>
              </w:rPr>
            </w:pPr>
            <w:r w:rsidRPr="007F2978">
              <w:rPr>
                <w:b/>
                <w:sz w:val="20"/>
                <w:szCs w:val="20"/>
              </w:rPr>
              <w:lastRenderedPageBreak/>
              <w:t>Наименование запрашиваемого документа (сведения)</w:t>
            </w:r>
          </w:p>
        </w:tc>
        <w:tc>
          <w:tcPr>
            <w:tcW w:w="2126" w:type="dxa"/>
            <w:shd w:val="clear" w:color="auto" w:fill="auto"/>
          </w:tcPr>
          <w:p w:rsidR="007D3BE0" w:rsidRPr="007F2978" w:rsidRDefault="007D3BE0" w:rsidP="00ED455A">
            <w:pPr>
              <w:jc w:val="center"/>
              <w:rPr>
                <w:b/>
                <w:sz w:val="20"/>
                <w:szCs w:val="20"/>
              </w:rPr>
            </w:pPr>
            <w:r w:rsidRPr="007F2978">
              <w:rPr>
                <w:b/>
                <w:sz w:val="20"/>
                <w:szCs w:val="20"/>
              </w:rPr>
              <w:t xml:space="preserve">Перечень и состав сведений, запрашиваемых в рамках межведомственного информационного </w:t>
            </w:r>
            <w:r w:rsidRPr="007F2978">
              <w:rPr>
                <w:b/>
                <w:sz w:val="20"/>
                <w:szCs w:val="20"/>
              </w:rPr>
              <w:lastRenderedPageBreak/>
              <w:t xml:space="preserve">взаимодействия </w:t>
            </w:r>
          </w:p>
        </w:tc>
        <w:tc>
          <w:tcPr>
            <w:tcW w:w="1843" w:type="dxa"/>
            <w:shd w:val="clear" w:color="auto" w:fill="auto"/>
          </w:tcPr>
          <w:p w:rsidR="007D3BE0" w:rsidRPr="007F2978" w:rsidRDefault="007D3BE0" w:rsidP="00ED455A">
            <w:pPr>
              <w:jc w:val="center"/>
              <w:rPr>
                <w:b/>
                <w:sz w:val="20"/>
                <w:szCs w:val="20"/>
              </w:rPr>
            </w:pPr>
            <w:r w:rsidRPr="007F2978">
              <w:rPr>
                <w:b/>
                <w:sz w:val="20"/>
                <w:szCs w:val="20"/>
              </w:rPr>
              <w:lastRenderedPageBreak/>
              <w:t>Наименование органа, направляющего межведомственный запрос</w:t>
            </w:r>
          </w:p>
        </w:tc>
        <w:tc>
          <w:tcPr>
            <w:tcW w:w="1909" w:type="dxa"/>
            <w:shd w:val="clear" w:color="auto" w:fill="auto"/>
          </w:tcPr>
          <w:p w:rsidR="007D3BE0" w:rsidRPr="007F2978" w:rsidRDefault="007D3BE0" w:rsidP="00ED455A">
            <w:pPr>
              <w:jc w:val="center"/>
              <w:rPr>
                <w:b/>
                <w:sz w:val="20"/>
                <w:szCs w:val="20"/>
              </w:rPr>
            </w:pPr>
            <w:r w:rsidRPr="007F2978">
              <w:rPr>
                <w:b/>
                <w:sz w:val="20"/>
                <w:szCs w:val="20"/>
              </w:rPr>
              <w:t>Наименование органа, в адрес которого направляется межведомственный запрос</w:t>
            </w:r>
          </w:p>
        </w:tc>
        <w:tc>
          <w:tcPr>
            <w:tcW w:w="1209" w:type="dxa"/>
            <w:shd w:val="clear" w:color="auto" w:fill="auto"/>
          </w:tcPr>
          <w:p w:rsidR="007D3BE0" w:rsidRPr="007F2978" w:rsidRDefault="007D3BE0" w:rsidP="00ED455A">
            <w:pPr>
              <w:jc w:val="center"/>
              <w:rPr>
                <w:b/>
                <w:sz w:val="20"/>
                <w:szCs w:val="20"/>
              </w:rPr>
            </w:pPr>
            <w:r w:rsidRPr="007F2978">
              <w:rPr>
                <w:b/>
                <w:sz w:val="20"/>
                <w:szCs w:val="20"/>
                <w:lang w:val="en-US"/>
              </w:rPr>
              <w:t>SID</w:t>
            </w:r>
            <w:r w:rsidRPr="007F2978">
              <w:rPr>
                <w:b/>
                <w:sz w:val="20"/>
                <w:szCs w:val="20"/>
              </w:rPr>
              <w:t xml:space="preserve"> электронного сервиса</w:t>
            </w:r>
          </w:p>
        </w:tc>
        <w:tc>
          <w:tcPr>
            <w:tcW w:w="1418" w:type="dxa"/>
            <w:shd w:val="clear" w:color="auto" w:fill="auto"/>
          </w:tcPr>
          <w:p w:rsidR="007D3BE0" w:rsidRPr="007F2978" w:rsidRDefault="007D3BE0" w:rsidP="00ED455A">
            <w:pPr>
              <w:jc w:val="center"/>
              <w:rPr>
                <w:b/>
                <w:sz w:val="20"/>
                <w:szCs w:val="20"/>
              </w:rPr>
            </w:pPr>
            <w:r w:rsidRPr="007F2978">
              <w:rPr>
                <w:b/>
                <w:sz w:val="20"/>
                <w:szCs w:val="20"/>
              </w:rPr>
              <w:t xml:space="preserve">Срок осуществления межведомственного информационного </w:t>
            </w:r>
            <w:r w:rsidRPr="007F2978">
              <w:rPr>
                <w:b/>
                <w:sz w:val="20"/>
                <w:szCs w:val="20"/>
              </w:rPr>
              <w:lastRenderedPageBreak/>
              <w:t>взаимодействия</w:t>
            </w:r>
          </w:p>
        </w:tc>
        <w:tc>
          <w:tcPr>
            <w:tcW w:w="1559" w:type="dxa"/>
            <w:shd w:val="clear" w:color="auto" w:fill="auto"/>
          </w:tcPr>
          <w:p w:rsidR="007D3BE0" w:rsidRPr="007F2978" w:rsidRDefault="007D3BE0" w:rsidP="00ED455A">
            <w:pPr>
              <w:jc w:val="center"/>
              <w:rPr>
                <w:b/>
                <w:sz w:val="20"/>
                <w:szCs w:val="20"/>
              </w:rPr>
            </w:pPr>
            <w:r w:rsidRPr="007F2978">
              <w:rPr>
                <w:b/>
                <w:sz w:val="20"/>
                <w:szCs w:val="20"/>
              </w:rPr>
              <w:lastRenderedPageBreak/>
              <w:t>Форма (шаблон) межведомственного запроса</w:t>
            </w:r>
          </w:p>
        </w:tc>
        <w:tc>
          <w:tcPr>
            <w:tcW w:w="1538" w:type="dxa"/>
            <w:shd w:val="clear" w:color="auto" w:fill="auto"/>
          </w:tcPr>
          <w:p w:rsidR="007D3BE0" w:rsidRPr="007F2978" w:rsidRDefault="007D3BE0" w:rsidP="00ED455A">
            <w:pPr>
              <w:jc w:val="center"/>
              <w:rPr>
                <w:b/>
                <w:sz w:val="20"/>
                <w:szCs w:val="20"/>
              </w:rPr>
            </w:pPr>
            <w:r w:rsidRPr="007F2978">
              <w:rPr>
                <w:b/>
                <w:sz w:val="20"/>
                <w:szCs w:val="20"/>
              </w:rPr>
              <w:t>Образец заполнения формы межведомственного запроса</w:t>
            </w:r>
          </w:p>
        </w:tc>
      </w:tr>
      <w:tr w:rsidR="007D3BE0" w:rsidRPr="007F2978" w:rsidTr="00ED455A">
        <w:tc>
          <w:tcPr>
            <w:tcW w:w="1668" w:type="dxa"/>
            <w:shd w:val="clear" w:color="auto" w:fill="auto"/>
          </w:tcPr>
          <w:p w:rsidR="007D3BE0" w:rsidRPr="007F2978" w:rsidRDefault="007D3BE0" w:rsidP="00ED455A">
            <w:pPr>
              <w:jc w:val="center"/>
              <w:rPr>
                <w:b/>
                <w:sz w:val="20"/>
                <w:szCs w:val="20"/>
              </w:rPr>
            </w:pPr>
            <w:r w:rsidRPr="007F2978">
              <w:rPr>
                <w:b/>
                <w:sz w:val="20"/>
                <w:szCs w:val="20"/>
              </w:rPr>
              <w:lastRenderedPageBreak/>
              <w:t>1</w:t>
            </w:r>
          </w:p>
        </w:tc>
        <w:tc>
          <w:tcPr>
            <w:tcW w:w="2268" w:type="dxa"/>
            <w:shd w:val="clear" w:color="auto" w:fill="auto"/>
          </w:tcPr>
          <w:p w:rsidR="007D3BE0" w:rsidRPr="007F2978" w:rsidRDefault="007D3BE0" w:rsidP="00ED455A">
            <w:pPr>
              <w:jc w:val="center"/>
              <w:rPr>
                <w:b/>
                <w:sz w:val="20"/>
                <w:szCs w:val="20"/>
              </w:rPr>
            </w:pPr>
            <w:r w:rsidRPr="007F2978">
              <w:rPr>
                <w:b/>
                <w:sz w:val="20"/>
                <w:szCs w:val="20"/>
              </w:rPr>
              <w:t>2</w:t>
            </w:r>
          </w:p>
        </w:tc>
        <w:tc>
          <w:tcPr>
            <w:tcW w:w="2126" w:type="dxa"/>
            <w:shd w:val="clear" w:color="auto" w:fill="auto"/>
          </w:tcPr>
          <w:p w:rsidR="007D3BE0" w:rsidRPr="007F2978" w:rsidRDefault="007D3BE0" w:rsidP="00ED455A">
            <w:pPr>
              <w:jc w:val="center"/>
              <w:rPr>
                <w:b/>
                <w:sz w:val="20"/>
                <w:szCs w:val="20"/>
              </w:rPr>
            </w:pPr>
            <w:r w:rsidRPr="007F2978">
              <w:rPr>
                <w:b/>
                <w:sz w:val="20"/>
                <w:szCs w:val="20"/>
              </w:rPr>
              <w:t>3</w:t>
            </w:r>
          </w:p>
        </w:tc>
        <w:tc>
          <w:tcPr>
            <w:tcW w:w="1843" w:type="dxa"/>
            <w:shd w:val="clear" w:color="auto" w:fill="auto"/>
          </w:tcPr>
          <w:p w:rsidR="007D3BE0" w:rsidRPr="007F2978" w:rsidRDefault="007D3BE0" w:rsidP="00ED455A">
            <w:pPr>
              <w:jc w:val="center"/>
              <w:rPr>
                <w:b/>
                <w:sz w:val="20"/>
                <w:szCs w:val="20"/>
              </w:rPr>
            </w:pPr>
            <w:r w:rsidRPr="007F2978">
              <w:rPr>
                <w:b/>
                <w:sz w:val="20"/>
                <w:szCs w:val="20"/>
              </w:rPr>
              <w:t>4</w:t>
            </w:r>
          </w:p>
        </w:tc>
        <w:tc>
          <w:tcPr>
            <w:tcW w:w="1909" w:type="dxa"/>
            <w:shd w:val="clear" w:color="auto" w:fill="auto"/>
          </w:tcPr>
          <w:p w:rsidR="007D3BE0" w:rsidRPr="007F2978" w:rsidRDefault="007D3BE0" w:rsidP="00ED455A">
            <w:pPr>
              <w:jc w:val="center"/>
              <w:rPr>
                <w:b/>
                <w:sz w:val="20"/>
                <w:szCs w:val="20"/>
              </w:rPr>
            </w:pPr>
            <w:r w:rsidRPr="007F2978">
              <w:rPr>
                <w:b/>
                <w:sz w:val="20"/>
                <w:szCs w:val="20"/>
              </w:rPr>
              <w:t>5</w:t>
            </w:r>
          </w:p>
        </w:tc>
        <w:tc>
          <w:tcPr>
            <w:tcW w:w="1209" w:type="dxa"/>
            <w:shd w:val="clear" w:color="auto" w:fill="auto"/>
          </w:tcPr>
          <w:p w:rsidR="007D3BE0" w:rsidRPr="007F2978" w:rsidRDefault="007D3BE0" w:rsidP="00ED455A">
            <w:pPr>
              <w:jc w:val="center"/>
              <w:rPr>
                <w:b/>
                <w:sz w:val="20"/>
                <w:szCs w:val="20"/>
              </w:rPr>
            </w:pPr>
            <w:r w:rsidRPr="007F2978">
              <w:rPr>
                <w:b/>
                <w:sz w:val="20"/>
                <w:szCs w:val="20"/>
              </w:rPr>
              <w:t>6</w:t>
            </w:r>
          </w:p>
        </w:tc>
        <w:tc>
          <w:tcPr>
            <w:tcW w:w="1418" w:type="dxa"/>
            <w:shd w:val="clear" w:color="auto" w:fill="auto"/>
          </w:tcPr>
          <w:p w:rsidR="007D3BE0" w:rsidRPr="007F2978" w:rsidRDefault="007D3BE0" w:rsidP="00ED455A">
            <w:pPr>
              <w:jc w:val="center"/>
              <w:rPr>
                <w:b/>
                <w:sz w:val="20"/>
                <w:szCs w:val="20"/>
              </w:rPr>
            </w:pPr>
            <w:r w:rsidRPr="007F2978">
              <w:rPr>
                <w:b/>
                <w:sz w:val="20"/>
                <w:szCs w:val="20"/>
              </w:rPr>
              <w:t>7</w:t>
            </w:r>
          </w:p>
        </w:tc>
        <w:tc>
          <w:tcPr>
            <w:tcW w:w="1559" w:type="dxa"/>
            <w:shd w:val="clear" w:color="auto" w:fill="auto"/>
          </w:tcPr>
          <w:p w:rsidR="007D3BE0" w:rsidRPr="007F2978" w:rsidRDefault="007D3BE0" w:rsidP="00ED455A">
            <w:pPr>
              <w:jc w:val="center"/>
              <w:rPr>
                <w:b/>
                <w:sz w:val="20"/>
                <w:szCs w:val="20"/>
              </w:rPr>
            </w:pPr>
            <w:r w:rsidRPr="007F2978">
              <w:rPr>
                <w:b/>
                <w:sz w:val="20"/>
                <w:szCs w:val="20"/>
              </w:rPr>
              <w:t>8</w:t>
            </w:r>
          </w:p>
        </w:tc>
        <w:tc>
          <w:tcPr>
            <w:tcW w:w="1538" w:type="dxa"/>
            <w:shd w:val="clear" w:color="auto" w:fill="auto"/>
          </w:tcPr>
          <w:p w:rsidR="007D3BE0" w:rsidRPr="007F2978" w:rsidRDefault="007D3BE0" w:rsidP="00ED455A">
            <w:pPr>
              <w:jc w:val="center"/>
              <w:rPr>
                <w:b/>
                <w:sz w:val="20"/>
                <w:szCs w:val="20"/>
              </w:rPr>
            </w:pPr>
            <w:r w:rsidRPr="007F2978">
              <w:rPr>
                <w:b/>
                <w:sz w:val="20"/>
                <w:szCs w:val="20"/>
              </w:rPr>
              <w:t>9</w:t>
            </w:r>
          </w:p>
        </w:tc>
      </w:tr>
      <w:tr w:rsidR="007D3BE0" w:rsidRPr="007F2978" w:rsidTr="00ED455A">
        <w:tc>
          <w:tcPr>
            <w:tcW w:w="15538" w:type="dxa"/>
            <w:gridSpan w:val="9"/>
            <w:shd w:val="clear" w:color="auto" w:fill="auto"/>
          </w:tcPr>
          <w:p w:rsidR="007D3BE0" w:rsidRPr="007F2978" w:rsidRDefault="007D3BE0" w:rsidP="00ED455A">
            <w:pPr>
              <w:rPr>
                <w:b/>
                <w:sz w:val="20"/>
                <w:szCs w:val="20"/>
              </w:rPr>
            </w:pPr>
            <w:r w:rsidRPr="007F2978">
              <w:rPr>
                <w:b/>
                <w:sz w:val="20"/>
                <w:szCs w:val="20"/>
              </w:rPr>
              <w:t>Наименование «подуслуги» 1: Предварительное согласование предоставления земельного участка, находящегося в муниципальной собственности</w:t>
            </w:r>
          </w:p>
          <w:p w:rsidR="007D3BE0" w:rsidRPr="007F2978" w:rsidRDefault="007D3BE0" w:rsidP="00ED455A">
            <w:pPr>
              <w:rPr>
                <w:b/>
                <w:sz w:val="20"/>
                <w:szCs w:val="20"/>
              </w:rPr>
            </w:pPr>
            <w:r w:rsidRPr="007F2978">
              <w:rPr>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xml:space="preserve">- кадастровый номер объекта недвижимости, - ОКАТО, </w:t>
            </w:r>
          </w:p>
          <w:p w:rsidR="007D3BE0" w:rsidRPr="007F2978" w:rsidRDefault="007D3BE0" w:rsidP="00ED455A">
            <w:pPr>
              <w:spacing w:line="240" w:lineRule="auto"/>
              <w:rPr>
                <w:sz w:val="20"/>
                <w:szCs w:val="20"/>
              </w:rPr>
            </w:pPr>
            <w:r w:rsidRPr="007F2978">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Росреестр</w:t>
            </w:r>
          </w:p>
        </w:tc>
        <w:tc>
          <w:tcPr>
            <w:tcW w:w="1209" w:type="dxa"/>
            <w:shd w:val="clear" w:color="auto" w:fill="auto"/>
          </w:tcPr>
          <w:p w:rsidR="007D3BE0" w:rsidRPr="007F2978" w:rsidRDefault="007D3BE0" w:rsidP="00ED455A">
            <w:pPr>
              <w:spacing w:line="240" w:lineRule="auto"/>
              <w:jc w:val="both"/>
              <w:rPr>
                <w:sz w:val="20"/>
                <w:szCs w:val="20"/>
              </w:rPr>
            </w:pP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Приложение 7</w:t>
            </w:r>
          </w:p>
        </w:tc>
      </w:tr>
      <w:tr w:rsidR="007D3BE0" w:rsidRPr="007F2978" w:rsidTr="00ED455A">
        <w:tc>
          <w:tcPr>
            <w:tcW w:w="1668" w:type="dxa"/>
            <w:shd w:val="clear" w:color="auto" w:fill="auto"/>
          </w:tcPr>
          <w:p w:rsidR="007D3BE0" w:rsidRPr="007F2978" w:rsidRDefault="007D3BE0" w:rsidP="00ED455A">
            <w:pPr>
              <w:jc w:val="both"/>
              <w:rPr>
                <w:sz w:val="20"/>
                <w:szCs w:val="20"/>
              </w:rPr>
            </w:pP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xml:space="preserve">- кадастровый номер объекта недвижимости, - ОКАТО, </w:t>
            </w:r>
          </w:p>
          <w:p w:rsidR="007D3BE0" w:rsidRPr="007F2978" w:rsidRDefault="007D3BE0" w:rsidP="00ED455A">
            <w:pPr>
              <w:spacing w:line="240" w:lineRule="auto"/>
              <w:rPr>
                <w:sz w:val="20"/>
                <w:szCs w:val="20"/>
              </w:rPr>
            </w:pPr>
            <w:r w:rsidRPr="007F2978">
              <w:rPr>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Росреестр</w:t>
            </w:r>
          </w:p>
        </w:tc>
        <w:tc>
          <w:tcPr>
            <w:tcW w:w="1209" w:type="dxa"/>
            <w:shd w:val="clear" w:color="auto" w:fill="auto"/>
          </w:tcPr>
          <w:p w:rsidR="007D3BE0" w:rsidRPr="007F2978" w:rsidRDefault="007D3BE0" w:rsidP="00ED455A">
            <w:pPr>
              <w:spacing w:line="240" w:lineRule="auto"/>
              <w:jc w:val="both"/>
              <w:rPr>
                <w:sz w:val="20"/>
                <w:szCs w:val="20"/>
              </w:rPr>
            </w:pP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Приложение 7</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xml:space="preserve">выписка из Единого государственного реестра юридических лиц </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xml:space="preserve">- ОГРН, </w:t>
            </w:r>
          </w:p>
          <w:p w:rsidR="007D3BE0" w:rsidRPr="007F2978" w:rsidRDefault="007D3BE0" w:rsidP="00ED455A">
            <w:pPr>
              <w:spacing w:line="240" w:lineRule="auto"/>
              <w:rPr>
                <w:sz w:val="20"/>
                <w:szCs w:val="20"/>
              </w:rPr>
            </w:pPr>
            <w:r w:rsidRPr="007F2978">
              <w:rPr>
                <w:sz w:val="20"/>
                <w:szCs w:val="20"/>
              </w:rPr>
              <w:t xml:space="preserve">- ИНН </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ФНС России</w:t>
            </w:r>
          </w:p>
        </w:tc>
        <w:tc>
          <w:tcPr>
            <w:tcW w:w="1209" w:type="dxa"/>
            <w:shd w:val="clear" w:color="auto" w:fill="auto"/>
          </w:tcPr>
          <w:p w:rsidR="007D3BE0" w:rsidRPr="007F2978" w:rsidRDefault="007D3BE0" w:rsidP="00ED455A">
            <w:pPr>
              <w:spacing w:line="240" w:lineRule="auto"/>
              <w:jc w:val="both"/>
              <w:rPr>
                <w:sz w:val="20"/>
                <w:szCs w:val="20"/>
              </w:rPr>
            </w:pP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 xml:space="preserve">6 рабочих дней (направление запроса – 1 рабочий день, получение ответа на запрос – 5 рабочих </w:t>
            </w:r>
            <w:r w:rsidRPr="007F2978">
              <w:rPr>
                <w:sz w:val="20"/>
                <w:szCs w:val="20"/>
              </w:rPr>
              <w:lastRenderedPageBreak/>
              <w:t>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lastRenderedPageBreak/>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Приложение 8</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lastRenderedPageBreak/>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xml:space="preserve">- ОГРНИП, </w:t>
            </w:r>
          </w:p>
          <w:p w:rsidR="007D3BE0" w:rsidRPr="007F2978" w:rsidRDefault="007D3BE0" w:rsidP="00ED455A">
            <w:pPr>
              <w:spacing w:line="240" w:lineRule="auto"/>
              <w:rPr>
                <w:sz w:val="20"/>
                <w:szCs w:val="20"/>
              </w:rPr>
            </w:pPr>
            <w:r w:rsidRPr="007F2978">
              <w:rPr>
                <w:sz w:val="20"/>
                <w:szCs w:val="20"/>
              </w:rPr>
              <w:t xml:space="preserve">- ИНН </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ФНС России</w:t>
            </w:r>
          </w:p>
        </w:tc>
        <w:tc>
          <w:tcPr>
            <w:tcW w:w="1209" w:type="dxa"/>
            <w:shd w:val="clear" w:color="auto" w:fill="auto"/>
          </w:tcPr>
          <w:p w:rsidR="007D3BE0" w:rsidRPr="007F2978" w:rsidRDefault="007D3BE0" w:rsidP="00ED455A">
            <w:pPr>
              <w:spacing w:line="240" w:lineRule="auto"/>
              <w:jc w:val="both"/>
              <w:rPr>
                <w:sz w:val="20"/>
                <w:szCs w:val="20"/>
              </w:rPr>
            </w:pP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Приложение 9</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xml:space="preserve">утвержденный проект планировки территории </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Берёзовского сельского поселения</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утвержденный проект межевания территории</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xml:space="preserve">- номер и дата решения органа местного самоуправления об утверждении проекта межевания или проекта планировки </w:t>
            </w:r>
            <w:r w:rsidRPr="007F2978">
              <w:rPr>
                <w:sz w:val="20"/>
                <w:szCs w:val="20"/>
              </w:rPr>
              <w:lastRenderedPageBreak/>
              <w:t>территории</w:t>
            </w:r>
          </w:p>
        </w:tc>
        <w:tc>
          <w:tcPr>
            <w:tcW w:w="1843" w:type="dxa"/>
            <w:shd w:val="clear" w:color="auto" w:fill="auto"/>
          </w:tcPr>
          <w:p w:rsidR="007D3BE0" w:rsidRPr="007F2978" w:rsidRDefault="007D3BE0" w:rsidP="00ED455A">
            <w:pPr>
              <w:spacing w:line="240" w:lineRule="auto"/>
            </w:pPr>
            <w:r w:rsidRPr="007F2978">
              <w:rPr>
                <w:sz w:val="20"/>
                <w:szCs w:val="20"/>
              </w:rPr>
              <w:lastRenderedPageBreak/>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 xml:space="preserve">6 рабочих дней (направление запроса – 1 рабочий день, получение </w:t>
            </w:r>
            <w:r w:rsidRPr="007F2978">
              <w:rPr>
                <w:sz w:val="20"/>
                <w:szCs w:val="20"/>
              </w:rPr>
              <w:lastRenderedPageBreak/>
              <w:t>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lastRenderedPageBreak/>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lastRenderedPageBreak/>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843"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орган местного самоуправления, на территории которого выделен земельный участок</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указ или распоряжение Президента Российской Федерации</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843"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r w:rsidRPr="007F2978">
              <w:rPr>
                <w:sz w:val="20"/>
                <w:szCs w:val="20"/>
              </w:rPr>
              <w:t>-</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распоряжение губернатора Воронежской области</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843" w:type="dxa"/>
            <w:shd w:val="clear" w:color="auto" w:fill="auto"/>
          </w:tcPr>
          <w:p w:rsidR="007D3BE0" w:rsidRPr="007F2978" w:rsidRDefault="007D3BE0" w:rsidP="00ED455A">
            <w:pPr>
              <w:spacing w:line="240" w:lineRule="auto"/>
            </w:pPr>
            <w:r w:rsidRPr="007F2978">
              <w:rPr>
                <w:sz w:val="20"/>
                <w:szCs w:val="20"/>
              </w:rPr>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правительство Воронежской области</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53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r>
      <w:tr w:rsidR="007D3BE0" w:rsidRPr="007F2978" w:rsidTr="00ED455A">
        <w:tc>
          <w:tcPr>
            <w:tcW w:w="1668" w:type="dxa"/>
            <w:shd w:val="clear" w:color="auto" w:fill="auto"/>
          </w:tcPr>
          <w:p w:rsidR="007D3BE0" w:rsidRPr="007F2978" w:rsidRDefault="007D3BE0" w:rsidP="00ED455A">
            <w:pPr>
              <w:jc w:val="both"/>
              <w:rPr>
                <w:sz w:val="20"/>
                <w:szCs w:val="20"/>
              </w:rPr>
            </w:pP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xml:space="preserve">выписка из документа территориального планирования или выписка из </w:t>
            </w:r>
            <w:r w:rsidRPr="007F2978">
              <w:rPr>
                <w:sz w:val="20"/>
                <w:szCs w:val="20"/>
              </w:rPr>
              <w:lastRenderedPageBreak/>
              <w:t>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lastRenderedPageBreak/>
              <w:t xml:space="preserve">- номер и дата решения органа местного самоуправления об </w:t>
            </w:r>
            <w:r w:rsidRPr="007F2978">
              <w:rPr>
                <w:sz w:val="20"/>
                <w:szCs w:val="20"/>
              </w:rPr>
              <w:lastRenderedPageBreak/>
              <w:t>утверждении проекта межевания или проекта планировки территории</w:t>
            </w:r>
          </w:p>
        </w:tc>
        <w:tc>
          <w:tcPr>
            <w:tcW w:w="1843" w:type="dxa"/>
            <w:shd w:val="clear" w:color="auto" w:fill="auto"/>
          </w:tcPr>
          <w:p w:rsidR="007D3BE0" w:rsidRPr="007F2978" w:rsidRDefault="007D3BE0" w:rsidP="00ED455A">
            <w:pPr>
              <w:spacing w:line="240" w:lineRule="auto"/>
            </w:pPr>
            <w:r w:rsidRPr="007F2978">
              <w:rPr>
                <w:sz w:val="20"/>
                <w:szCs w:val="20"/>
              </w:rPr>
              <w:lastRenderedPageBreak/>
              <w:t>администрация Берёзовского сельского поселения</w:t>
            </w:r>
          </w:p>
        </w:tc>
        <w:tc>
          <w:tcPr>
            <w:tcW w:w="1909" w:type="dxa"/>
            <w:shd w:val="clear" w:color="auto" w:fill="auto"/>
          </w:tcPr>
          <w:p w:rsidR="007D3BE0" w:rsidRPr="007F2978" w:rsidRDefault="007D3BE0" w:rsidP="00ED455A">
            <w:pPr>
              <w:spacing w:line="240" w:lineRule="auto"/>
              <w:rPr>
                <w:sz w:val="20"/>
                <w:szCs w:val="20"/>
              </w:rPr>
            </w:pPr>
            <w:r w:rsidRPr="007F2978">
              <w:rPr>
                <w:sz w:val="20"/>
                <w:szCs w:val="20"/>
              </w:rPr>
              <w:t>администрация Бутурлиновского муниципального района</w:t>
            </w:r>
          </w:p>
        </w:tc>
        <w:tc>
          <w:tcPr>
            <w:tcW w:w="1209"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rPr>
                <w:sz w:val="20"/>
                <w:szCs w:val="20"/>
              </w:rPr>
            </w:pPr>
            <w:r w:rsidRPr="007F2978">
              <w:rPr>
                <w:sz w:val="20"/>
                <w:szCs w:val="20"/>
              </w:rPr>
              <w:t xml:space="preserve">6 рабочих дней (направление запроса – 1 </w:t>
            </w:r>
            <w:r w:rsidRPr="007F2978">
              <w:rPr>
                <w:sz w:val="20"/>
                <w:szCs w:val="20"/>
              </w:rPr>
              <w:lastRenderedPageBreak/>
              <w:t>рабочий день, получение ответа на запрос – 5 рабочих дней)</w:t>
            </w:r>
          </w:p>
        </w:tc>
        <w:tc>
          <w:tcPr>
            <w:tcW w:w="1559" w:type="dxa"/>
            <w:shd w:val="clear" w:color="auto" w:fill="auto"/>
          </w:tcPr>
          <w:p w:rsidR="007D3BE0" w:rsidRPr="007F2978" w:rsidRDefault="007D3BE0" w:rsidP="00ED455A">
            <w:pPr>
              <w:spacing w:line="240" w:lineRule="auto"/>
              <w:jc w:val="both"/>
              <w:rPr>
                <w:sz w:val="20"/>
                <w:szCs w:val="20"/>
              </w:rPr>
            </w:pPr>
            <w:r w:rsidRPr="007F2978">
              <w:rPr>
                <w:sz w:val="20"/>
                <w:szCs w:val="20"/>
              </w:rPr>
              <w:lastRenderedPageBreak/>
              <w:t>-</w:t>
            </w:r>
          </w:p>
        </w:tc>
        <w:tc>
          <w:tcPr>
            <w:tcW w:w="1538" w:type="dxa"/>
            <w:shd w:val="clear" w:color="auto" w:fill="auto"/>
          </w:tcPr>
          <w:p w:rsidR="007D3BE0" w:rsidRPr="007F2978" w:rsidRDefault="007D3BE0" w:rsidP="00ED455A">
            <w:pPr>
              <w:spacing w:line="240" w:lineRule="auto"/>
              <w:jc w:val="both"/>
              <w:rPr>
                <w:sz w:val="20"/>
                <w:szCs w:val="20"/>
              </w:rPr>
            </w:pPr>
          </w:p>
        </w:tc>
      </w:tr>
    </w:tbl>
    <w:p w:rsidR="007D3BE0" w:rsidRPr="007F2978" w:rsidRDefault="007D3BE0" w:rsidP="007D3BE0">
      <w:pPr>
        <w:rPr>
          <w:b/>
          <w:sz w:val="20"/>
          <w:szCs w:val="20"/>
        </w:rPr>
      </w:pPr>
    </w:p>
    <w:p w:rsidR="007D3BE0" w:rsidRPr="007F2978" w:rsidRDefault="007D3BE0" w:rsidP="007D3BE0">
      <w:pPr>
        <w:rPr>
          <w:b/>
          <w:sz w:val="20"/>
          <w:szCs w:val="20"/>
        </w:rPr>
      </w:pPr>
      <w:r w:rsidRPr="007F2978">
        <w:rPr>
          <w:b/>
          <w:sz w:val="20"/>
          <w:szCs w:val="20"/>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7D3BE0" w:rsidRPr="007F2978" w:rsidTr="00ED455A">
        <w:tc>
          <w:tcPr>
            <w:tcW w:w="534"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 п/п</w:t>
            </w:r>
          </w:p>
        </w:tc>
        <w:tc>
          <w:tcPr>
            <w:tcW w:w="2976"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Документ/документы, являющиеся результатом «подуслуги»</w:t>
            </w:r>
          </w:p>
        </w:tc>
        <w:tc>
          <w:tcPr>
            <w:tcW w:w="2273"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Требования к документу/документам, являющимся результатом «подуслуги»</w:t>
            </w:r>
          </w:p>
        </w:tc>
        <w:tc>
          <w:tcPr>
            <w:tcW w:w="1838"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Характеристика результата (положительный/</w:t>
            </w:r>
          </w:p>
          <w:p w:rsidR="007D3BE0" w:rsidRPr="007F2978" w:rsidRDefault="007D3BE0" w:rsidP="00ED455A">
            <w:pPr>
              <w:spacing w:line="240" w:lineRule="auto"/>
              <w:jc w:val="center"/>
              <w:rPr>
                <w:b/>
                <w:sz w:val="20"/>
                <w:szCs w:val="20"/>
              </w:rPr>
            </w:pPr>
            <w:r w:rsidRPr="007F2978">
              <w:rPr>
                <w:b/>
                <w:sz w:val="20"/>
                <w:szCs w:val="20"/>
              </w:rPr>
              <w:t>отрицательный)</w:t>
            </w:r>
          </w:p>
        </w:tc>
        <w:tc>
          <w:tcPr>
            <w:tcW w:w="1701"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Форма документа/ документов, являющимся результатом «подуслуги»</w:t>
            </w:r>
          </w:p>
        </w:tc>
        <w:tc>
          <w:tcPr>
            <w:tcW w:w="1418"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Образец документа/ документов, являющихся результатом «подуслуги»</w:t>
            </w:r>
          </w:p>
        </w:tc>
        <w:tc>
          <w:tcPr>
            <w:tcW w:w="2126" w:type="dxa"/>
            <w:vMerge w:val="restart"/>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получения результата</w:t>
            </w:r>
          </w:p>
        </w:tc>
        <w:tc>
          <w:tcPr>
            <w:tcW w:w="2672" w:type="dxa"/>
            <w:gridSpan w:val="2"/>
            <w:shd w:val="clear" w:color="auto" w:fill="auto"/>
          </w:tcPr>
          <w:p w:rsidR="007D3BE0" w:rsidRPr="007F2978" w:rsidRDefault="007D3BE0" w:rsidP="00ED455A">
            <w:pPr>
              <w:spacing w:line="240" w:lineRule="auto"/>
              <w:jc w:val="center"/>
              <w:rPr>
                <w:b/>
                <w:sz w:val="20"/>
                <w:szCs w:val="20"/>
              </w:rPr>
            </w:pPr>
            <w:r w:rsidRPr="007F2978">
              <w:rPr>
                <w:b/>
                <w:sz w:val="20"/>
                <w:szCs w:val="20"/>
              </w:rPr>
              <w:t>Срок хранения невостребованных заявителем результатов</w:t>
            </w:r>
          </w:p>
        </w:tc>
      </w:tr>
      <w:tr w:rsidR="007D3BE0" w:rsidRPr="007F2978" w:rsidTr="00ED455A">
        <w:tc>
          <w:tcPr>
            <w:tcW w:w="534" w:type="dxa"/>
            <w:vMerge/>
            <w:shd w:val="clear" w:color="auto" w:fill="auto"/>
          </w:tcPr>
          <w:p w:rsidR="007D3BE0" w:rsidRPr="007F2978" w:rsidRDefault="007D3BE0" w:rsidP="00ED455A">
            <w:pPr>
              <w:spacing w:line="240" w:lineRule="auto"/>
              <w:jc w:val="center"/>
              <w:rPr>
                <w:b/>
                <w:sz w:val="20"/>
                <w:szCs w:val="20"/>
              </w:rPr>
            </w:pPr>
          </w:p>
        </w:tc>
        <w:tc>
          <w:tcPr>
            <w:tcW w:w="2976" w:type="dxa"/>
            <w:vMerge/>
            <w:shd w:val="clear" w:color="auto" w:fill="auto"/>
          </w:tcPr>
          <w:p w:rsidR="007D3BE0" w:rsidRPr="007F2978" w:rsidRDefault="007D3BE0" w:rsidP="00ED455A">
            <w:pPr>
              <w:spacing w:line="240" w:lineRule="auto"/>
              <w:jc w:val="center"/>
              <w:rPr>
                <w:b/>
                <w:sz w:val="20"/>
                <w:szCs w:val="20"/>
              </w:rPr>
            </w:pPr>
          </w:p>
        </w:tc>
        <w:tc>
          <w:tcPr>
            <w:tcW w:w="2273" w:type="dxa"/>
            <w:vMerge/>
            <w:shd w:val="clear" w:color="auto" w:fill="auto"/>
          </w:tcPr>
          <w:p w:rsidR="007D3BE0" w:rsidRPr="007F2978" w:rsidRDefault="007D3BE0" w:rsidP="00ED455A">
            <w:pPr>
              <w:spacing w:line="240" w:lineRule="auto"/>
              <w:jc w:val="center"/>
              <w:rPr>
                <w:b/>
                <w:sz w:val="20"/>
                <w:szCs w:val="20"/>
              </w:rPr>
            </w:pPr>
          </w:p>
        </w:tc>
        <w:tc>
          <w:tcPr>
            <w:tcW w:w="1838" w:type="dxa"/>
            <w:vMerge/>
            <w:shd w:val="clear" w:color="auto" w:fill="auto"/>
          </w:tcPr>
          <w:p w:rsidR="007D3BE0" w:rsidRPr="007F2978" w:rsidRDefault="007D3BE0" w:rsidP="00ED455A">
            <w:pPr>
              <w:spacing w:line="240" w:lineRule="auto"/>
              <w:jc w:val="center"/>
              <w:rPr>
                <w:b/>
                <w:sz w:val="20"/>
                <w:szCs w:val="20"/>
              </w:rPr>
            </w:pPr>
          </w:p>
        </w:tc>
        <w:tc>
          <w:tcPr>
            <w:tcW w:w="1701" w:type="dxa"/>
            <w:vMerge/>
            <w:shd w:val="clear" w:color="auto" w:fill="auto"/>
          </w:tcPr>
          <w:p w:rsidR="007D3BE0" w:rsidRPr="007F2978" w:rsidRDefault="007D3BE0" w:rsidP="00ED455A">
            <w:pPr>
              <w:spacing w:line="240" w:lineRule="auto"/>
              <w:jc w:val="center"/>
              <w:rPr>
                <w:b/>
                <w:sz w:val="20"/>
                <w:szCs w:val="20"/>
              </w:rPr>
            </w:pPr>
          </w:p>
        </w:tc>
        <w:tc>
          <w:tcPr>
            <w:tcW w:w="1418" w:type="dxa"/>
            <w:vMerge/>
            <w:shd w:val="clear" w:color="auto" w:fill="auto"/>
          </w:tcPr>
          <w:p w:rsidR="007D3BE0" w:rsidRPr="007F2978" w:rsidRDefault="007D3BE0" w:rsidP="00ED455A">
            <w:pPr>
              <w:spacing w:line="240" w:lineRule="auto"/>
              <w:jc w:val="center"/>
              <w:rPr>
                <w:b/>
                <w:sz w:val="20"/>
                <w:szCs w:val="20"/>
              </w:rPr>
            </w:pPr>
          </w:p>
        </w:tc>
        <w:tc>
          <w:tcPr>
            <w:tcW w:w="2126" w:type="dxa"/>
            <w:vMerge/>
            <w:shd w:val="clear" w:color="auto" w:fill="auto"/>
          </w:tcPr>
          <w:p w:rsidR="007D3BE0" w:rsidRPr="007F2978" w:rsidRDefault="007D3BE0" w:rsidP="00ED455A">
            <w:pPr>
              <w:spacing w:line="240" w:lineRule="auto"/>
              <w:jc w:val="center"/>
              <w:rPr>
                <w:b/>
                <w:sz w:val="20"/>
                <w:szCs w:val="20"/>
              </w:rPr>
            </w:pPr>
          </w:p>
        </w:tc>
        <w:tc>
          <w:tcPr>
            <w:tcW w:w="1276" w:type="dxa"/>
            <w:shd w:val="clear" w:color="auto" w:fill="auto"/>
          </w:tcPr>
          <w:p w:rsidR="007D3BE0" w:rsidRPr="007F2978" w:rsidRDefault="007D3BE0" w:rsidP="00ED455A">
            <w:pPr>
              <w:spacing w:line="240" w:lineRule="auto"/>
              <w:jc w:val="center"/>
              <w:rPr>
                <w:b/>
                <w:sz w:val="20"/>
                <w:szCs w:val="20"/>
              </w:rPr>
            </w:pPr>
            <w:r w:rsidRPr="007F2978">
              <w:rPr>
                <w:b/>
                <w:sz w:val="20"/>
                <w:szCs w:val="20"/>
              </w:rPr>
              <w:t>в органе</w:t>
            </w:r>
          </w:p>
        </w:tc>
        <w:tc>
          <w:tcPr>
            <w:tcW w:w="1396" w:type="dxa"/>
            <w:shd w:val="clear" w:color="auto" w:fill="auto"/>
          </w:tcPr>
          <w:p w:rsidR="007D3BE0" w:rsidRPr="007F2978" w:rsidRDefault="007D3BE0" w:rsidP="00ED455A">
            <w:pPr>
              <w:spacing w:line="240" w:lineRule="auto"/>
              <w:jc w:val="center"/>
              <w:rPr>
                <w:b/>
                <w:sz w:val="20"/>
                <w:szCs w:val="20"/>
              </w:rPr>
            </w:pPr>
            <w:r w:rsidRPr="007F2978">
              <w:rPr>
                <w:b/>
                <w:sz w:val="20"/>
                <w:szCs w:val="20"/>
              </w:rPr>
              <w:t>в МФЦ</w:t>
            </w:r>
          </w:p>
        </w:tc>
      </w:tr>
      <w:tr w:rsidR="007D3BE0" w:rsidRPr="007F2978" w:rsidTr="00ED455A">
        <w:tc>
          <w:tcPr>
            <w:tcW w:w="534" w:type="dxa"/>
            <w:shd w:val="clear" w:color="auto" w:fill="auto"/>
          </w:tcPr>
          <w:p w:rsidR="007D3BE0" w:rsidRPr="007F2978" w:rsidRDefault="007D3BE0" w:rsidP="00ED455A">
            <w:pPr>
              <w:spacing w:line="240" w:lineRule="auto"/>
              <w:jc w:val="center"/>
              <w:rPr>
                <w:b/>
                <w:sz w:val="20"/>
                <w:szCs w:val="20"/>
              </w:rPr>
            </w:pPr>
            <w:r w:rsidRPr="007F2978">
              <w:rPr>
                <w:b/>
                <w:sz w:val="20"/>
                <w:szCs w:val="20"/>
              </w:rPr>
              <w:t>1</w:t>
            </w:r>
          </w:p>
        </w:tc>
        <w:tc>
          <w:tcPr>
            <w:tcW w:w="2976" w:type="dxa"/>
            <w:shd w:val="clear" w:color="auto" w:fill="auto"/>
          </w:tcPr>
          <w:p w:rsidR="007D3BE0" w:rsidRPr="007F2978" w:rsidRDefault="007D3BE0" w:rsidP="00ED455A">
            <w:pPr>
              <w:spacing w:line="240" w:lineRule="auto"/>
              <w:jc w:val="center"/>
              <w:rPr>
                <w:b/>
                <w:sz w:val="20"/>
                <w:szCs w:val="20"/>
              </w:rPr>
            </w:pPr>
            <w:r w:rsidRPr="007F2978">
              <w:rPr>
                <w:b/>
                <w:sz w:val="20"/>
                <w:szCs w:val="20"/>
              </w:rPr>
              <w:t>2</w:t>
            </w:r>
          </w:p>
        </w:tc>
        <w:tc>
          <w:tcPr>
            <w:tcW w:w="2273" w:type="dxa"/>
            <w:shd w:val="clear" w:color="auto" w:fill="auto"/>
          </w:tcPr>
          <w:p w:rsidR="007D3BE0" w:rsidRPr="007F2978" w:rsidRDefault="007D3BE0" w:rsidP="00ED455A">
            <w:pPr>
              <w:spacing w:line="240" w:lineRule="auto"/>
              <w:jc w:val="center"/>
              <w:rPr>
                <w:b/>
                <w:sz w:val="20"/>
                <w:szCs w:val="20"/>
              </w:rPr>
            </w:pPr>
            <w:r w:rsidRPr="007F2978">
              <w:rPr>
                <w:b/>
                <w:sz w:val="20"/>
                <w:szCs w:val="20"/>
              </w:rPr>
              <w:t>3</w:t>
            </w:r>
          </w:p>
        </w:tc>
        <w:tc>
          <w:tcPr>
            <w:tcW w:w="1838" w:type="dxa"/>
            <w:shd w:val="clear" w:color="auto" w:fill="auto"/>
          </w:tcPr>
          <w:p w:rsidR="007D3BE0" w:rsidRPr="007F2978" w:rsidRDefault="007D3BE0" w:rsidP="00ED455A">
            <w:pPr>
              <w:spacing w:line="240" w:lineRule="auto"/>
              <w:jc w:val="center"/>
              <w:rPr>
                <w:b/>
                <w:sz w:val="20"/>
                <w:szCs w:val="20"/>
              </w:rPr>
            </w:pPr>
            <w:r w:rsidRPr="007F2978">
              <w:rPr>
                <w:b/>
                <w:sz w:val="20"/>
                <w:szCs w:val="20"/>
              </w:rPr>
              <w:t>4</w:t>
            </w:r>
          </w:p>
        </w:tc>
        <w:tc>
          <w:tcPr>
            <w:tcW w:w="1701" w:type="dxa"/>
            <w:shd w:val="clear" w:color="auto" w:fill="auto"/>
          </w:tcPr>
          <w:p w:rsidR="007D3BE0" w:rsidRPr="007F2978" w:rsidRDefault="007D3BE0" w:rsidP="00ED455A">
            <w:pPr>
              <w:spacing w:line="240" w:lineRule="auto"/>
              <w:jc w:val="center"/>
              <w:rPr>
                <w:b/>
                <w:sz w:val="20"/>
                <w:szCs w:val="20"/>
              </w:rPr>
            </w:pPr>
            <w:r w:rsidRPr="007F2978">
              <w:rPr>
                <w:b/>
                <w:sz w:val="20"/>
                <w:szCs w:val="20"/>
              </w:rPr>
              <w:t>5</w:t>
            </w:r>
          </w:p>
        </w:tc>
        <w:tc>
          <w:tcPr>
            <w:tcW w:w="1418" w:type="dxa"/>
            <w:shd w:val="clear" w:color="auto" w:fill="auto"/>
          </w:tcPr>
          <w:p w:rsidR="007D3BE0" w:rsidRPr="007F2978" w:rsidRDefault="007D3BE0" w:rsidP="00ED455A">
            <w:pPr>
              <w:spacing w:line="240" w:lineRule="auto"/>
              <w:jc w:val="center"/>
              <w:rPr>
                <w:b/>
                <w:sz w:val="20"/>
                <w:szCs w:val="20"/>
              </w:rPr>
            </w:pPr>
            <w:r w:rsidRPr="007F2978">
              <w:rPr>
                <w:b/>
                <w:sz w:val="20"/>
                <w:szCs w:val="20"/>
              </w:rPr>
              <w:t>6</w:t>
            </w:r>
          </w:p>
        </w:tc>
        <w:tc>
          <w:tcPr>
            <w:tcW w:w="2126" w:type="dxa"/>
            <w:shd w:val="clear" w:color="auto" w:fill="auto"/>
          </w:tcPr>
          <w:p w:rsidR="007D3BE0" w:rsidRPr="007F2978" w:rsidRDefault="007D3BE0" w:rsidP="00ED455A">
            <w:pPr>
              <w:spacing w:line="240" w:lineRule="auto"/>
              <w:jc w:val="center"/>
              <w:rPr>
                <w:b/>
                <w:sz w:val="20"/>
                <w:szCs w:val="20"/>
              </w:rPr>
            </w:pPr>
            <w:r w:rsidRPr="007F2978">
              <w:rPr>
                <w:b/>
                <w:sz w:val="20"/>
                <w:szCs w:val="20"/>
              </w:rPr>
              <w:t>7</w:t>
            </w:r>
          </w:p>
        </w:tc>
        <w:tc>
          <w:tcPr>
            <w:tcW w:w="1276" w:type="dxa"/>
            <w:shd w:val="clear" w:color="auto" w:fill="auto"/>
          </w:tcPr>
          <w:p w:rsidR="007D3BE0" w:rsidRPr="007F2978" w:rsidRDefault="007D3BE0" w:rsidP="00ED455A">
            <w:pPr>
              <w:spacing w:line="240" w:lineRule="auto"/>
              <w:jc w:val="center"/>
              <w:rPr>
                <w:b/>
                <w:sz w:val="20"/>
                <w:szCs w:val="20"/>
              </w:rPr>
            </w:pPr>
            <w:r w:rsidRPr="007F2978">
              <w:rPr>
                <w:b/>
                <w:sz w:val="20"/>
                <w:szCs w:val="20"/>
              </w:rPr>
              <w:t>8</w:t>
            </w:r>
          </w:p>
        </w:tc>
        <w:tc>
          <w:tcPr>
            <w:tcW w:w="1396" w:type="dxa"/>
            <w:shd w:val="clear" w:color="auto" w:fill="auto"/>
          </w:tcPr>
          <w:p w:rsidR="007D3BE0" w:rsidRPr="007F2978" w:rsidRDefault="007D3BE0" w:rsidP="00ED455A">
            <w:pPr>
              <w:spacing w:line="240" w:lineRule="auto"/>
              <w:jc w:val="center"/>
              <w:rPr>
                <w:b/>
                <w:sz w:val="20"/>
                <w:szCs w:val="20"/>
              </w:rPr>
            </w:pPr>
            <w:r w:rsidRPr="007F2978">
              <w:rPr>
                <w:b/>
                <w:sz w:val="20"/>
                <w:szCs w:val="20"/>
              </w:rPr>
              <w:t>9</w:t>
            </w:r>
          </w:p>
        </w:tc>
      </w:tr>
      <w:tr w:rsidR="007D3BE0" w:rsidRPr="007F2978" w:rsidTr="00ED455A">
        <w:tc>
          <w:tcPr>
            <w:tcW w:w="15538" w:type="dxa"/>
            <w:gridSpan w:val="9"/>
            <w:shd w:val="clear" w:color="auto" w:fill="auto"/>
          </w:tcPr>
          <w:p w:rsidR="007D3BE0" w:rsidRPr="007F2978" w:rsidRDefault="007D3BE0" w:rsidP="00ED455A">
            <w:pPr>
              <w:spacing w:line="240" w:lineRule="auto"/>
              <w:rPr>
                <w:b/>
                <w:sz w:val="20"/>
                <w:szCs w:val="20"/>
              </w:rPr>
            </w:pPr>
            <w:r w:rsidRPr="007F2978">
              <w:rPr>
                <w:b/>
                <w:sz w:val="20"/>
                <w:szCs w:val="20"/>
              </w:rPr>
              <w:t>Наименование «подуслуги» 1: Предварительное согласование предоставления земельного участка</w:t>
            </w:r>
          </w:p>
          <w:p w:rsidR="007D3BE0" w:rsidRPr="007F2978" w:rsidRDefault="007D3BE0" w:rsidP="00ED455A">
            <w:pPr>
              <w:spacing w:line="240" w:lineRule="auto"/>
              <w:rPr>
                <w:b/>
                <w:sz w:val="20"/>
                <w:szCs w:val="20"/>
              </w:rPr>
            </w:pPr>
            <w:r w:rsidRPr="007F2978">
              <w:rPr>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7D3BE0" w:rsidRPr="007F2978" w:rsidTr="00ED455A">
        <w:tc>
          <w:tcPr>
            <w:tcW w:w="534"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976" w:type="dxa"/>
            <w:shd w:val="clear" w:color="auto" w:fill="auto"/>
          </w:tcPr>
          <w:p w:rsidR="007D3BE0" w:rsidRPr="007F2978" w:rsidRDefault="007D3BE0" w:rsidP="00ED455A">
            <w:pPr>
              <w:spacing w:line="240" w:lineRule="auto"/>
              <w:rPr>
                <w:sz w:val="20"/>
                <w:szCs w:val="20"/>
              </w:rPr>
            </w:pPr>
            <w:r w:rsidRPr="007F2978">
              <w:rPr>
                <w:sz w:val="20"/>
                <w:szCs w:val="20"/>
              </w:rPr>
              <w:t>постановление администрации Берёзовского сельского поселения о предварительном согласовании предоставления земельного участка</w:t>
            </w:r>
          </w:p>
        </w:tc>
        <w:tc>
          <w:tcPr>
            <w:tcW w:w="2273"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838" w:type="dxa"/>
            <w:shd w:val="clear" w:color="auto" w:fill="auto"/>
          </w:tcPr>
          <w:p w:rsidR="007D3BE0" w:rsidRPr="007F2978" w:rsidRDefault="007D3BE0" w:rsidP="00ED455A">
            <w:pPr>
              <w:spacing w:line="240" w:lineRule="auto"/>
              <w:jc w:val="both"/>
              <w:rPr>
                <w:sz w:val="20"/>
                <w:szCs w:val="20"/>
              </w:rPr>
            </w:pPr>
            <w:r w:rsidRPr="007F2978">
              <w:rPr>
                <w:sz w:val="20"/>
                <w:szCs w:val="20"/>
              </w:rPr>
              <w:t>положительный</w:t>
            </w:r>
          </w:p>
        </w:tc>
        <w:tc>
          <w:tcPr>
            <w:tcW w:w="1701"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в органе на бумажном носителе;</w:t>
            </w:r>
          </w:p>
          <w:p w:rsidR="007D3BE0" w:rsidRPr="007F2978" w:rsidRDefault="007D3BE0" w:rsidP="00ED455A">
            <w:pPr>
              <w:spacing w:line="240" w:lineRule="auto"/>
              <w:rPr>
                <w:sz w:val="20"/>
                <w:szCs w:val="20"/>
              </w:rPr>
            </w:pPr>
            <w:r w:rsidRPr="007F2978">
              <w:rPr>
                <w:sz w:val="20"/>
                <w:szCs w:val="20"/>
              </w:rPr>
              <w:t xml:space="preserve">- в МФЦ на бумажном носителе, полученном из </w:t>
            </w:r>
            <w:r w:rsidRPr="007F2978">
              <w:rPr>
                <w:sz w:val="20"/>
                <w:szCs w:val="20"/>
              </w:rPr>
              <w:lastRenderedPageBreak/>
              <w:t>органа;</w:t>
            </w:r>
          </w:p>
          <w:p w:rsidR="007D3BE0" w:rsidRPr="007F2978" w:rsidRDefault="007D3BE0" w:rsidP="00ED455A">
            <w:pPr>
              <w:spacing w:line="240" w:lineRule="auto"/>
              <w:rPr>
                <w:sz w:val="20"/>
                <w:szCs w:val="20"/>
              </w:rPr>
            </w:pPr>
            <w:r w:rsidRPr="007F2978">
              <w:rPr>
                <w:sz w:val="20"/>
                <w:szCs w:val="20"/>
              </w:rPr>
              <w:t>- по почте;</w:t>
            </w:r>
          </w:p>
          <w:p w:rsidR="007D3BE0" w:rsidRPr="007F2978" w:rsidRDefault="007D3BE0" w:rsidP="00ED455A">
            <w:pPr>
              <w:spacing w:line="240" w:lineRule="auto"/>
              <w:rPr>
                <w:sz w:val="20"/>
                <w:szCs w:val="20"/>
              </w:rPr>
            </w:pPr>
            <w:r w:rsidRPr="007F2978">
              <w:rPr>
                <w:sz w:val="20"/>
                <w:szCs w:val="20"/>
              </w:rPr>
              <w:t>- через личный кабинет Портала Воронежской области в виде электронного документа;</w:t>
            </w:r>
          </w:p>
          <w:p w:rsidR="007D3BE0" w:rsidRPr="007F2978" w:rsidRDefault="007D3BE0" w:rsidP="00ED455A">
            <w:pPr>
              <w:spacing w:line="240" w:lineRule="auto"/>
              <w:rPr>
                <w:sz w:val="20"/>
                <w:szCs w:val="20"/>
              </w:rPr>
            </w:pPr>
            <w:r w:rsidRPr="007F2978">
              <w:rPr>
                <w:sz w:val="20"/>
                <w:szCs w:val="20"/>
              </w:rPr>
              <w:t>- по электронной почте</w:t>
            </w:r>
          </w:p>
        </w:tc>
        <w:tc>
          <w:tcPr>
            <w:tcW w:w="1276" w:type="dxa"/>
            <w:shd w:val="clear" w:color="auto" w:fill="auto"/>
          </w:tcPr>
          <w:p w:rsidR="007D3BE0" w:rsidRPr="007F2978" w:rsidRDefault="007D3BE0" w:rsidP="00ED455A">
            <w:pPr>
              <w:spacing w:line="240" w:lineRule="auto"/>
              <w:rPr>
                <w:sz w:val="20"/>
                <w:szCs w:val="20"/>
              </w:rPr>
            </w:pPr>
            <w:r w:rsidRPr="007F2978">
              <w:rPr>
                <w:sz w:val="20"/>
                <w:szCs w:val="20"/>
              </w:rPr>
              <w:lastRenderedPageBreak/>
              <w:t>-</w:t>
            </w:r>
          </w:p>
        </w:tc>
        <w:tc>
          <w:tcPr>
            <w:tcW w:w="1396" w:type="dxa"/>
            <w:shd w:val="clear" w:color="auto" w:fill="auto"/>
          </w:tcPr>
          <w:p w:rsidR="007D3BE0" w:rsidRPr="007F2978" w:rsidRDefault="007D3BE0" w:rsidP="00ED455A">
            <w:pPr>
              <w:spacing w:line="240" w:lineRule="auto"/>
              <w:rPr>
                <w:sz w:val="20"/>
                <w:szCs w:val="20"/>
              </w:rPr>
            </w:pPr>
            <w:r w:rsidRPr="007F2978">
              <w:rPr>
                <w:sz w:val="20"/>
                <w:szCs w:val="20"/>
              </w:rPr>
              <w:t>30 календарных дней (после чего возвращаются в орган)</w:t>
            </w:r>
          </w:p>
        </w:tc>
      </w:tr>
      <w:tr w:rsidR="007D3BE0" w:rsidRPr="007F2978" w:rsidTr="00ED455A">
        <w:tc>
          <w:tcPr>
            <w:tcW w:w="534" w:type="dxa"/>
            <w:shd w:val="clear" w:color="auto" w:fill="auto"/>
          </w:tcPr>
          <w:p w:rsidR="007D3BE0" w:rsidRPr="007F2978" w:rsidRDefault="007D3BE0" w:rsidP="00ED455A">
            <w:pPr>
              <w:spacing w:line="240" w:lineRule="auto"/>
              <w:jc w:val="center"/>
              <w:rPr>
                <w:sz w:val="20"/>
                <w:szCs w:val="20"/>
              </w:rPr>
            </w:pPr>
            <w:r w:rsidRPr="007F2978">
              <w:rPr>
                <w:sz w:val="20"/>
                <w:szCs w:val="20"/>
              </w:rPr>
              <w:lastRenderedPageBreak/>
              <w:t>2.</w:t>
            </w:r>
          </w:p>
        </w:tc>
        <w:tc>
          <w:tcPr>
            <w:tcW w:w="2976" w:type="dxa"/>
            <w:shd w:val="clear" w:color="auto" w:fill="auto"/>
          </w:tcPr>
          <w:p w:rsidR="007D3BE0" w:rsidRPr="007F2978" w:rsidRDefault="007D3BE0" w:rsidP="00ED455A">
            <w:pPr>
              <w:spacing w:line="240" w:lineRule="auto"/>
              <w:rPr>
                <w:sz w:val="20"/>
                <w:szCs w:val="20"/>
              </w:rPr>
            </w:pPr>
            <w:r w:rsidRPr="007F2978">
              <w:rPr>
                <w:sz w:val="20"/>
                <w:szCs w:val="20"/>
              </w:rPr>
              <w:t>постановление администрации Берёзовского сельского поселения об отказе в предварительном согласовании предоставления земельного участка</w:t>
            </w:r>
          </w:p>
        </w:tc>
        <w:tc>
          <w:tcPr>
            <w:tcW w:w="2273"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838" w:type="dxa"/>
            <w:shd w:val="clear" w:color="auto" w:fill="auto"/>
          </w:tcPr>
          <w:p w:rsidR="007D3BE0" w:rsidRPr="007F2978" w:rsidRDefault="007D3BE0" w:rsidP="00ED455A">
            <w:pPr>
              <w:spacing w:line="240" w:lineRule="auto"/>
              <w:jc w:val="both"/>
              <w:rPr>
                <w:sz w:val="20"/>
                <w:szCs w:val="20"/>
              </w:rPr>
            </w:pPr>
            <w:r w:rsidRPr="007F2978">
              <w:rPr>
                <w:sz w:val="20"/>
                <w:szCs w:val="20"/>
              </w:rPr>
              <w:t>отрицательный</w:t>
            </w:r>
          </w:p>
        </w:tc>
        <w:tc>
          <w:tcPr>
            <w:tcW w:w="1701"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1418" w:type="dxa"/>
            <w:shd w:val="clear" w:color="auto" w:fill="auto"/>
          </w:tcPr>
          <w:p w:rsidR="007D3BE0" w:rsidRPr="007F2978" w:rsidRDefault="007D3BE0" w:rsidP="00ED455A">
            <w:pPr>
              <w:spacing w:line="240" w:lineRule="auto"/>
              <w:jc w:val="both"/>
              <w:rPr>
                <w:sz w:val="20"/>
                <w:szCs w:val="20"/>
              </w:rPr>
            </w:pPr>
            <w:r w:rsidRPr="007F2978">
              <w:rPr>
                <w:sz w:val="20"/>
                <w:szCs w:val="20"/>
              </w:rPr>
              <w:t>-</w:t>
            </w:r>
          </w:p>
        </w:tc>
        <w:tc>
          <w:tcPr>
            <w:tcW w:w="2126" w:type="dxa"/>
            <w:shd w:val="clear" w:color="auto" w:fill="auto"/>
          </w:tcPr>
          <w:p w:rsidR="007D3BE0" w:rsidRPr="007F2978" w:rsidRDefault="007D3BE0" w:rsidP="00ED455A">
            <w:pPr>
              <w:spacing w:line="240" w:lineRule="auto"/>
              <w:rPr>
                <w:sz w:val="20"/>
                <w:szCs w:val="20"/>
              </w:rPr>
            </w:pPr>
            <w:r w:rsidRPr="007F2978">
              <w:rPr>
                <w:sz w:val="20"/>
                <w:szCs w:val="20"/>
              </w:rPr>
              <w:t>- в органе на бумажном носителе;</w:t>
            </w:r>
          </w:p>
          <w:p w:rsidR="007D3BE0" w:rsidRPr="007F2978" w:rsidRDefault="007D3BE0" w:rsidP="00ED455A">
            <w:pPr>
              <w:spacing w:line="240" w:lineRule="auto"/>
              <w:rPr>
                <w:sz w:val="20"/>
                <w:szCs w:val="20"/>
              </w:rPr>
            </w:pPr>
            <w:r w:rsidRPr="007F2978">
              <w:rPr>
                <w:sz w:val="20"/>
                <w:szCs w:val="20"/>
              </w:rPr>
              <w:t>- в МФЦ на бумажном носителе, полученном из органа;</w:t>
            </w:r>
          </w:p>
          <w:p w:rsidR="007D3BE0" w:rsidRPr="007F2978" w:rsidRDefault="007D3BE0" w:rsidP="00ED455A">
            <w:pPr>
              <w:spacing w:line="240" w:lineRule="auto"/>
              <w:rPr>
                <w:sz w:val="20"/>
                <w:szCs w:val="20"/>
              </w:rPr>
            </w:pPr>
            <w:r w:rsidRPr="007F2978">
              <w:rPr>
                <w:sz w:val="20"/>
                <w:szCs w:val="20"/>
              </w:rPr>
              <w:t>- по почте;</w:t>
            </w:r>
          </w:p>
          <w:p w:rsidR="007D3BE0" w:rsidRPr="007F2978" w:rsidRDefault="007D3BE0" w:rsidP="00ED455A">
            <w:pPr>
              <w:spacing w:line="240" w:lineRule="auto"/>
              <w:rPr>
                <w:sz w:val="20"/>
                <w:szCs w:val="20"/>
              </w:rPr>
            </w:pPr>
            <w:r w:rsidRPr="007F2978">
              <w:rPr>
                <w:sz w:val="20"/>
                <w:szCs w:val="20"/>
              </w:rPr>
              <w:t>- через личный кабинет Портала Воронежской области в виде электронного документа;</w:t>
            </w:r>
          </w:p>
          <w:p w:rsidR="007D3BE0" w:rsidRPr="007F2978" w:rsidRDefault="007D3BE0" w:rsidP="00ED455A">
            <w:pPr>
              <w:spacing w:line="240" w:lineRule="auto"/>
              <w:rPr>
                <w:sz w:val="20"/>
                <w:szCs w:val="20"/>
              </w:rPr>
            </w:pPr>
            <w:r w:rsidRPr="007F2978">
              <w:rPr>
                <w:sz w:val="20"/>
                <w:szCs w:val="20"/>
              </w:rPr>
              <w:t>- по электронной почте</w:t>
            </w:r>
          </w:p>
        </w:tc>
        <w:tc>
          <w:tcPr>
            <w:tcW w:w="1276" w:type="dxa"/>
            <w:shd w:val="clear" w:color="auto" w:fill="auto"/>
          </w:tcPr>
          <w:p w:rsidR="007D3BE0" w:rsidRPr="007F2978" w:rsidRDefault="007D3BE0" w:rsidP="00ED455A">
            <w:pPr>
              <w:spacing w:line="240" w:lineRule="auto"/>
              <w:rPr>
                <w:sz w:val="20"/>
                <w:szCs w:val="20"/>
              </w:rPr>
            </w:pPr>
            <w:r w:rsidRPr="007F2978">
              <w:rPr>
                <w:sz w:val="20"/>
                <w:szCs w:val="20"/>
              </w:rPr>
              <w:t>-</w:t>
            </w:r>
          </w:p>
        </w:tc>
        <w:tc>
          <w:tcPr>
            <w:tcW w:w="1396" w:type="dxa"/>
            <w:shd w:val="clear" w:color="auto" w:fill="auto"/>
          </w:tcPr>
          <w:p w:rsidR="007D3BE0" w:rsidRPr="007F2978" w:rsidRDefault="007D3BE0" w:rsidP="00ED455A">
            <w:pPr>
              <w:spacing w:line="240" w:lineRule="auto"/>
              <w:rPr>
                <w:sz w:val="20"/>
                <w:szCs w:val="20"/>
              </w:rPr>
            </w:pPr>
            <w:r w:rsidRPr="007F2978">
              <w:rPr>
                <w:sz w:val="20"/>
                <w:szCs w:val="20"/>
              </w:rPr>
              <w:t>30 календарных дней (после чего возвращаются в орган)</w:t>
            </w:r>
          </w:p>
        </w:tc>
      </w:tr>
    </w:tbl>
    <w:p w:rsidR="007D3BE0" w:rsidRPr="007F2978" w:rsidRDefault="007D3BE0" w:rsidP="007D3BE0">
      <w:pPr>
        <w:spacing w:line="240" w:lineRule="auto"/>
        <w:rPr>
          <w:b/>
          <w:sz w:val="20"/>
          <w:szCs w:val="20"/>
        </w:rPr>
      </w:pPr>
    </w:p>
    <w:p w:rsidR="007D3BE0" w:rsidRPr="007F2978" w:rsidRDefault="007D3BE0" w:rsidP="007D3BE0">
      <w:pPr>
        <w:spacing w:line="240" w:lineRule="auto"/>
        <w:jc w:val="both"/>
        <w:rPr>
          <w:b/>
          <w:sz w:val="20"/>
          <w:szCs w:val="20"/>
        </w:rPr>
      </w:pPr>
      <w:r w:rsidRPr="007F2978">
        <w:rPr>
          <w:b/>
          <w:sz w:val="20"/>
          <w:szCs w:val="20"/>
        </w:rPr>
        <w:t>Раздел 7. «Технологические процессы предоставления «подуслуги»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7D3BE0" w:rsidRPr="007F2978" w:rsidTr="00ED455A">
        <w:tc>
          <w:tcPr>
            <w:tcW w:w="641" w:type="dxa"/>
            <w:shd w:val="clear" w:color="auto" w:fill="auto"/>
          </w:tcPr>
          <w:p w:rsidR="007D3BE0" w:rsidRPr="007F2978" w:rsidRDefault="007D3BE0" w:rsidP="00ED455A">
            <w:pPr>
              <w:spacing w:line="240" w:lineRule="auto"/>
              <w:jc w:val="center"/>
              <w:rPr>
                <w:b/>
                <w:sz w:val="20"/>
                <w:szCs w:val="20"/>
              </w:rPr>
            </w:pPr>
            <w:r w:rsidRPr="007F2978">
              <w:rPr>
                <w:b/>
                <w:sz w:val="20"/>
                <w:szCs w:val="20"/>
              </w:rPr>
              <w:t>№ п/п</w:t>
            </w:r>
          </w:p>
        </w:tc>
        <w:tc>
          <w:tcPr>
            <w:tcW w:w="2444" w:type="dxa"/>
            <w:shd w:val="clear" w:color="auto" w:fill="auto"/>
          </w:tcPr>
          <w:p w:rsidR="007D3BE0" w:rsidRPr="007F2978" w:rsidRDefault="007D3BE0" w:rsidP="00ED455A">
            <w:pPr>
              <w:spacing w:line="240" w:lineRule="auto"/>
              <w:jc w:val="center"/>
              <w:rPr>
                <w:b/>
                <w:sz w:val="20"/>
                <w:szCs w:val="20"/>
              </w:rPr>
            </w:pPr>
            <w:r w:rsidRPr="007F2978">
              <w:rPr>
                <w:b/>
                <w:sz w:val="20"/>
                <w:szCs w:val="20"/>
              </w:rPr>
              <w:t>Наименование процедуры процесса</w:t>
            </w:r>
          </w:p>
        </w:tc>
        <w:tc>
          <w:tcPr>
            <w:tcW w:w="3260" w:type="dxa"/>
            <w:shd w:val="clear" w:color="auto" w:fill="auto"/>
          </w:tcPr>
          <w:p w:rsidR="007D3BE0" w:rsidRPr="007F2978" w:rsidRDefault="007D3BE0" w:rsidP="00ED455A">
            <w:pPr>
              <w:spacing w:line="240" w:lineRule="auto"/>
              <w:jc w:val="center"/>
              <w:rPr>
                <w:b/>
                <w:sz w:val="20"/>
                <w:szCs w:val="20"/>
              </w:rPr>
            </w:pPr>
            <w:r w:rsidRPr="007F2978">
              <w:rPr>
                <w:b/>
                <w:sz w:val="20"/>
                <w:szCs w:val="20"/>
              </w:rPr>
              <w:t>Особенности исполнения процедуры процесса</w:t>
            </w:r>
          </w:p>
        </w:tc>
        <w:tc>
          <w:tcPr>
            <w:tcW w:w="1843" w:type="dxa"/>
            <w:shd w:val="clear" w:color="auto" w:fill="auto"/>
          </w:tcPr>
          <w:p w:rsidR="007D3BE0" w:rsidRPr="007F2978" w:rsidRDefault="007D3BE0" w:rsidP="00ED455A">
            <w:pPr>
              <w:spacing w:line="240" w:lineRule="auto"/>
              <w:jc w:val="center"/>
              <w:rPr>
                <w:b/>
                <w:sz w:val="20"/>
                <w:szCs w:val="20"/>
              </w:rPr>
            </w:pPr>
            <w:r w:rsidRPr="007F2978">
              <w:rPr>
                <w:b/>
                <w:sz w:val="20"/>
                <w:szCs w:val="20"/>
              </w:rPr>
              <w:t>Сроки исполнения процедуры (процесса)</w:t>
            </w:r>
          </w:p>
        </w:tc>
        <w:tc>
          <w:tcPr>
            <w:tcW w:w="1843" w:type="dxa"/>
            <w:gridSpan w:val="2"/>
            <w:shd w:val="clear" w:color="auto" w:fill="auto"/>
          </w:tcPr>
          <w:p w:rsidR="007D3BE0" w:rsidRPr="007F2978" w:rsidRDefault="007D3BE0" w:rsidP="00ED455A">
            <w:pPr>
              <w:spacing w:line="240" w:lineRule="auto"/>
              <w:jc w:val="center"/>
              <w:rPr>
                <w:b/>
                <w:sz w:val="20"/>
                <w:szCs w:val="20"/>
              </w:rPr>
            </w:pPr>
            <w:r w:rsidRPr="007F2978">
              <w:rPr>
                <w:b/>
                <w:sz w:val="20"/>
                <w:szCs w:val="20"/>
              </w:rPr>
              <w:t>Исполнитель процедуры процесса</w:t>
            </w:r>
          </w:p>
        </w:tc>
        <w:tc>
          <w:tcPr>
            <w:tcW w:w="2268" w:type="dxa"/>
            <w:shd w:val="clear" w:color="auto" w:fill="auto"/>
          </w:tcPr>
          <w:p w:rsidR="007D3BE0" w:rsidRPr="007F2978" w:rsidRDefault="007D3BE0" w:rsidP="00ED455A">
            <w:pPr>
              <w:spacing w:line="240" w:lineRule="auto"/>
              <w:jc w:val="center"/>
              <w:rPr>
                <w:b/>
                <w:sz w:val="20"/>
                <w:szCs w:val="20"/>
              </w:rPr>
            </w:pPr>
            <w:r w:rsidRPr="007F2978">
              <w:rPr>
                <w:b/>
                <w:sz w:val="20"/>
                <w:szCs w:val="20"/>
              </w:rPr>
              <w:t>Ресурсы, необходимые для выполнения процедуры процесса</w:t>
            </w:r>
          </w:p>
        </w:tc>
        <w:tc>
          <w:tcPr>
            <w:tcW w:w="3118" w:type="dxa"/>
            <w:shd w:val="clear" w:color="auto" w:fill="auto"/>
          </w:tcPr>
          <w:p w:rsidR="007D3BE0" w:rsidRPr="007F2978" w:rsidRDefault="007D3BE0" w:rsidP="00ED455A">
            <w:pPr>
              <w:spacing w:line="240" w:lineRule="auto"/>
              <w:jc w:val="center"/>
              <w:rPr>
                <w:b/>
                <w:sz w:val="20"/>
                <w:szCs w:val="20"/>
              </w:rPr>
            </w:pPr>
            <w:r w:rsidRPr="007F2978">
              <w:rPr>
                <w:b/>
                <w:sz w:val="20"/>
                <w:szCs w:val="20"/>
              </w:rPr>
              <w:t>Формы документов, необходимые для выполнения процедуры процесса</w:t>
            </w:r>
          </w:p>
        </w:tc>
      </w:tr>
      <w:tr w:rsidR="007D3BE0" w:rsidRPr="007F2978" w:rsidTr="00ED455A">
        <w:tc>
          <w:tcPr>
            <w:tcW w:w="641" w:type="dxa"/>
            <w:shd w:val="clear" w:color="auto" w:fill="auto"/>
          </w:tcPr>
          <w:p w:rsidR="007D3BE0" w:rsidRPr="007F2978" w:rsidRDefault="007D3BE0" w:rsidP="00ED455A">
            <w:pPr>
              <w:jc w:val="center"/>
              <w:rPr>
                <w:b/>
                <w:sz w:val="20"/>
                <w:szCs w:val="20"/>
              </w:rPr>
            </w:pPr>
            <w:r w:rsidRPr="007F2978">
              <w:rPr>
                <w:b/>
                <w:sz w:val="20"/>
                <w:szCs w:val="20"/>
              </w:rPr>
              <w:t>1</w:t>
            </w:r>
          </w:p>
        </w:tc>
        <w:tc>
          <w:tcPr>
            <w:tcW w:w="2444" w:type="dxa"/>
            <w:shd w:val="clear" w:color="auto" w:fill="auto"/>
          </w:tcPr>
          <w:p w:rsidR="007D3BE0" w:rsidRPr="007F2978" w:rsidRDefault="007D3BE0" w:rsidP="00ED455A">
            <w:pPr>
              <w:jc w:val="center"/>
              <w:rPr>
                <w:b/>
                <w:sz w:val="20"/>
                <w:szCs w:val="20"/>
              </w:rPr>
            </w:pPr>
            <w:r w:rsidRPr="007F2978">
              <w:rPr>
                <w:b/>
                <w:sz w:val="20"/>
                <w:szCs w:val="20"/>
              </w:rPr>
              <w:t>2</w:t>
            </w:r>
          </w:p>
        </w:tc>
        <w:tc>
          <w:tcPr>
            <w:tcW w:w="3260" w:type="dxa"/>
            <w:shd w:val="clear" w:color="auto" w:fill="auto"/>
          </w:tcPr>
          <w:p w:rsidR="007D3BE0" w:rsidRPr="007F2978" w:rsidRDefault="007D3BE0" w:rsidP="00ED455A">
            <w:pPr>
              <w:jc w:val="center"/>
              <w:rPr>
                <w:b/>
                <w:sz w:val="20"/>
                <w:szCs w:val="20"/>
              </w:rPr>
            </w:pPr>
            <w:r w:rsidRPr="007F2978">
              <w:rPr>
                <w:b/>
                <w:sz w:val="20"/>
                <w:szCs w:val="20"/>
              </w:rPr>
              <w:t>3</w:t>
            </w:r>
          </w:p>
        </w:tc>
        <w:tc>
          <w:tcPr>
            <w:tcW w:w="1843" w:type="dxa"/>
            <w:shd w:val="clear" w:color="auto" w:fill="auto"/>
          </w:tcPr>
          <w:p w:rsidR="007D3BE0" w:rsidRPr="007F2978" w:rsidRDefault="007D3BE0" w:rsidP="00ED455A">
            <w:pPr>
              <w:jc w:val="center"/>
              <w:rPr>
                <w:b/>
                <w:sz w:val="20"/>
                <w:szCs w:val="20"/>
              </w:rPr>
            </w:pPr>
            <w:r w:rsidRPr="007F2978">
              <w:rPr>
                <w:b/>
                <w:sz w:val="20"/>
                <w:szCs w:val="20"/>
              </w:rPr>
              <w:t>4</w:t>
            </w:r>
          </w:p>
        </w:tc>
        <w:tc>
          <w:tcPr>
            <w:tcW w:w="1843" w:type="dxa"/>
            <w:gridSpan w:val="2"/>
            <w:shd w:val="clear" w:color="auto" w:fill="auto"/>
          </w:tcPr>
          <w:p w:rsidR="007D3BE0" w:rsidRPr="007F2978" w:rsidRDefault="007D3BE0" w:rsidP="00ED455A">
            <w:pPr>
              <w:jc w:val="center"/>
              <w:rPr>
                <w:b/>
                <w:sz w:val="20"/>
                <w:szCs w:val="20"/>
              </w:rPr>
            </w:pPr>
            <w:r w:rsidRPr="007F2978">
              <w:rPr>
                <w:b/>
                <w:sz w:val="20"/>
                <w:szCs w:val="20"/>
              </w:rPr>
              <w:t>5</w:t>
            </w:r>
          </w:p>
        </w:tc>
        <w:tc>
          <w:tcPr>
            <w:tcW w:w="2268" w:type="dxa"/>
            <w:shd w:val="clear" w:color="auto" w:fill="auto"/>
          </w:tcPr>
          <w:p w:rsidR="007D3BE0" w:rsidRPr="007F2978" w:rsidRDefault="007D3BE0" w:rsidP="00ED455A">
            <w:pPr>
              <w:jc w:val="center"/>
              <w:rPr>
                <w:b/>
                <w:sz w:val="20"/>
                <w:szCs w:val="20"/>
              </w:rPr>
            </w:pPr>
            <w:r w:rsidRPr="007F2978">
              <w:rPr>
                <w:b/>
                <w:sz w:val="20"/>
                <w:szCs w:val="20"/>
              </w:rPr>
              <w:t>6</w:t>
            </w:r>
          </w:p>
        </w:tc>
        <w:tc>
          <w:tcPr>
            <w:tcW w:w="3118" w:type="dxa"/>
            <w:shd w:val="clear" w:color="auto" w:fill="auto"/>
          </w:tcPr>
          <w:p w:rsidR="007D3BE0" w:rsidRPr="007F2978" w:rsidRDefault="007D3BE0" w:rsidP="00ED455A">
            <w:pPr>
              <w:jc w:val="center"/>
              <w:rPr>
                <w:b/>
                <w:sz w:val="20"/>
                <w:szCs w:val="20"/>
              </w:rPr>
            </w:pPr>
            <w:r w:rsidRPr="007F2978">
              <w:rPr>
                <w:b/>
                <w:sz w:val="20"/>
                <w:szCs w:val="20"/>
              </w:rPr>
              <w:t>7</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t>Наименование «подуслуги» 1: Предварительное согласование предоставления земельного участка</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t>Наименование административной процедуры 1: Прием и регистрация заявления и прилагаемых к нему документов</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lastRenderedPageBreak/>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Прием и регистрация заявления и прилагаемых к нему документов</w:t>
            </w:r>
          </w:p>
        </w:tc>
        <w:tc>
          <w:tcPr>
            <w:tcW w:w="3260" w:type="dxa"/>
            <w:shd w:val="clear" w:color="auto" w:fill="auto"/>
          </w:tcPr>
          <w:p w:rsidR="007D3BE0" w:rsidRPr="007F2978" w:rsidRDefault="007D3BE0" w:rsidP="00ED455A">
            <w:pPr>
              <w:spacing w:line="240" w:lineRule="auto"/>
              <w:ind w:firstLine="176"/>
              <w:rPr>
                <w:sz w:val="20"/>
                <w:szCs w:val="20"/>
              </w:rPr>
            </w:pPr>
            <w:r w:rsidRPr="007F2978">
              <w:rPr>
                <w:sz w:val="20"/>
                <w:szCs w:val="20"/>
              </w:rPr>
              <w:t xml:space="preserve">  К заявлению должны быть приложены документы, указанные в пункте 2.6.1 Административного регламента.</w:t>
            </w:r>
          </w:p>
          <w:p w:rsidR="007D3BE0" w:rsidRPr="007F2978" w:rsidRDefault="007D3BE0" w:rsidP="00ED455A">
            <w:pPr>
              <w:spacing w:line="240" w:lineRule="auto"/>
              <w:ind w:firstLine="176"/>
              <w:rPr>
                <w:sz w:val="20"/>
                <w:szCs w:val="20"/>
              </w:rPr>
            </w:pPr>
            <w:r w:rsidRPr="007F2978">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7D3BE0" w:rsidRPr="007F2978" w:rsidRDefault="007D3BE0" w:rsidP="00ED455A">
            <w:pPr>
              <w:spacing w:line="240" w:lineRule="auto"/>
              <w:ind w:firstLine="176"/>
              <w:rPr>
                <w:sz w:val="20"/>
                <w:szCs w:val="20"/>
              </w:rPr>
            </w:pPr>
            <w:r w:rsidRPr="007F2978">
              <w:rPr>
                <w:sz w:val="20"/>
                <w:szCs w:val="20"/>
              </w:rPr>
              <w:t>- устанавливает предмет обращения, проверяет документ, удостоверяющий личность заявителя;</w:t>
            </w:r>
          </w:p>
          <w:p w:rsidR="007D3BE0" w:rsidRPr="007F2978" w:rsidRDefault="007D3BE0" w:rsidP="00ED455A">
            <w:pPr>
              <w:spacing w:line="240" w:lineRule="auto"/>
              <w:ind w:firstLine="176"/>
              <w:rPr>
                <w:sz w:val="20"/>
                <w:szCs w:val="20"/>
              </w:rPr>
            </w:pPr>
            <w:r w:rsidRPr="007F2978">
              <w:rPr>
                <w:sz w:val="20"/>
                <w:szCs w:val="20"/>
              </w:rPr>
              <w:t>- проверяет полномочия заявителя, в том числе полномочия представителя гражданина действовать от его имени;</w:t>
            </w:r>
          </w:p>
          <w:p w:rsidR="007D3BE0" w:rsidRPr="007F2978" w:rsidRDefault="007D3BE0" w:rsidP="00ED455A">
            <w:pPr>
              <w:spacing w:line="240" w:lineRule="auto"/>
              <w:ind w:firstLine="176"/>
              <w:rPr>
                <w:sz w:val="20"/>
                <w:szCs w:val="20"/>
              </w:rPr>
            </w:pPr>
            <w:r w:rsidRPr="007F2978">
              <w:rPr>
                <w:sz w:val="20"/>
                <w:szCs w:val="20"/>
              </w:rPr>
              <w:t>- проверяет заявление на соответствие установленным требованиям;</w:t>
            </w:r>
          </w:p>
          <w:p w:rsidR="007D3BE0" w:rsidRPr="007F2978" w:rsidRDefault="007D3BE0" w:rsidP="00ED455A">
            <w:pPr>
              <w:spacing w:line="240" w:lineRule="auto"/>
              <w:ind w:firstLine="176"/>
              <w:rPr>
                <w:sz w:val="20"/>
                <w:szCs w:val="20"/>
              </w:rPr>
            </w:pPr>
            <w:r w:rsidRPr="007F2978">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3BE0" w:rsidRPr="007F2978" w:rsidRDefault="007D3BE0" w:rsidP="00ED455A">
            <w:pPr>
              <w:spacing w:line="240" w:lineRule="auto"/>
              <w:ind w:firstLine="176"/>
              <w:rPr>
                <w:sz w:val="20"/>
                <w:szCs w:val="20"/>
              </w:rPr>
            </w:pPr>
            <w:r w:rsidRPr="007F2978">
              <w:rPr>
                <w:sz w:val="20"/>
                <w:szCs w:val="20"/>
              </w:rPr>
              <w:t xml:space="preserve">- регистрирует заявление с прилагаемым комплектом </w:t>
            </w:r>
            <w:r w:rsidRPr="007F2978">
              <w:rPr>
                <w:sz w:val="20"/>
                <w:szCs w:val="20"/>
              </w:rPr>
              <w:lastRenderedPageBreak/>
              <w:t>документов;</w:t>
            </w:r>
          </w:p>
          <w:p w:rsidR="007D3BE0" w:rsidRPr="007F2978" w:rsidRDefault="007D3BE0" w:rsidP="00ED455A">
            <w:pPr>
              <w:spacing w:line="240" w:lineRule="auto"/>
              <w:ind w:firstLine="176"/>
              <w:rPr>
                <w:sz w:val="20"/>
                <w:szCs w:val="20"/>
              </w:rPr>
            </w:pPr>
            <w:r w:rsidRPr="007F2978">
              <w:rPr>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D3BE0" w:rsidRPr="007F2978" w:rsidRDefault="007D3BE0" w:rsidP="00ED455A">
            <w:pPr>
              <w:spacing w:line="240" w:lineRule="auto"/>
              <w:ind w:firstLine="176"/>
              <w:rPr>
                <w:sz w:val="20"/>
                <w:szCs w:val="20"/>
              </w:rPr>
            </w:pPr>
            <w:r w:rsidRPr="007F2978">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D3BE0" w:rsidRPr="007F2978" w:rsidRDefault="007D3BE0" w:rsidP="00ED455A">
            <w:pPr>
              <w:spacing w:line="240" w:lineRule="auto"/>
              <w:ind w:firstLine="176"/>
              <w:rPr>
                <w:sz w:val="20"/>
                <w:szCs w:val="20"/>
              </w:rPr>
            </w:pPr>
            <w:r w:rsidRPr="007F2978">
              <w:rPr>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D3BE0" w:rsidRPr="007F2978" w:rsidRDefault="007D3BE0" w:rsidP="00ED455A">
            <w:pPr>
              <w:spacing w:line="240" w:lineRule="auto"/>
              <w:ind w:firstLine="176"/>
              <w:rPr>
                <w:sz w:val="20"/>
                <w:szCs w:val="20"/>
              </w:rPr>
            </w:pPr>
            <w:r w:rsidRPr="007F2978">
              <w:rPr>
                <w:sz w:val="20"/>
                <w:szCs w:val="20"/>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w:t>
            </w:r>
            <w:r w:rsidRPr="007F2978">
              <w:rPr>
                <w:sz w:val="20"/>
                <w:szCs w:val="20"/>
              </w:rPr>
              <w:lastRenderedPageBreak/>
              <w:t>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D3BE0" w:rsidRPr="007F2978" w:rsidRDefault="007D3BE0" w:rsidP="00ED455A">
            <w:pPr>
              <w:spacing w:line="240" w:lineRule="auto"/>
              <w:ind w:firstLine="176"/>
              <w:rPr>
                <w:sz w:val="20"/>
                <w:szCs w:val="20"/>
              </w:rPr>
            </w:pPr>
            <w:r w:rsidRPr="007F2978">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D3BE0" w:rsidRPr="007F2978" w:rsidRDefault="007D3BE0" w:rsidP="00ED455A">
            <w:pPr>
              <w:spacing w:line="240" w:lineRule="auto"/>
              <w:ind w:firstLine="176"/>
              <w:rPr>
                <w:sz w:val="20"/>
                <w:szCs w:val="20"/>
              </w:rPr>
            </w:pPr>
            <w:r w:rsidRPr="007F2978">
              <w:rPr>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D3BE0" w:rsidRPr="007F2978" w:rsidRDefault="007D3BE0" w:rsidP="00ED455A">
            <w:pPr>
              <w:spacing w:line="240" w:lineRule="auto"/>
              <w:ind w:firstLine="176"/>
              <w:rPr>
                <w:sz w:val="20"/>
                <w:szCs w:val="20"/>
              </w:rPr>
            </w:pPr>
            <w:r w:rsidRPr="007F2978">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D3BE0" w:rsidRPr="007F2978" w:rsidRDefault="007D3BE0" w:rsidP="00ED455A">
            <w:pPr>
              <w:spacing w:line="240" w:lineRule="auto"/>
              <w:ind w:firstLine="176"/>
              <w:rPr>
                <w:sz w:val="20"/>
                <w:szCs w:val="20"/>
              </w:rPr>
            </w:pPr>
            <w:r w:rsidRPr="007F2978">
              <w:rPr>
                <w:sz w:val="20"/>
                <w:szCs w:val="20"/>
              </w:rPr>
              <w:t xml:space="preserve">В случае наличия оснований, указанных в подразделе 2.7 Административного регламента, специалист направляет заявителю </w:t>
            </w:r>
            <w:r w:rsidRPr="007F2978">
              <w:rPr>
                <w:sz w:val="20"/>
                <w:szCs w:val="20"/>
              </w:rPr>
              <w:lastRenderedPageBreak/>
              <w:t>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7D3BE0" w:rsidRPr="007F2978" w:rsidRDefault="007D3BE0" w:rsidP="00ED455A">
            <w:pPr>
              <w:spacing w:line="240" w:lineRule="auto"/>
              <w:ind w:firstLine="176"/>
              <w:rPr>
                <w:sz w:val="20"/>
                <w:szCs w:val="20"/>
              </w:rPr>
            </w:pPr>
            <w:r w:rsidRPr="007F2978">
              <w:rPr>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7D3BE0" w:rsidRPr="007F2978" w:rsidRDefault="007D3BE0" w:rsidP="00ED455A">
            <w:pPr>
              <w:spacing w:line="240" w:lineRule="auto"/>
              <w:ind w:firstLine="176"/>
              <w:rPr>
                <w:sz w:val="20"/>
                <w:szCs w:val="20"/>
              </w:rPr>
            </w:pPr>
            <w:r w:rsidRPr="007F2978">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1 календарный день</w:t>
            </w:r>
          </w:p>
        </w:tc>
        <w:tc>
          <w:tcPr>
            <w:tcW w:w="1843" w:type="dxa"/>
            <w:gridSpan w:val="2"/>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прием документов</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формы заявлений;</w:t>
            </w:r>
          </w:p>
          <w:p w:rsidR="007D3BE0" w:rsidRPr="007F2978" w:rsidRDefault="007D3BE0" w:rsidP="00ED455A">
            <w:pPr>
              <w:spacing w:line="240" w:lineRule="auto"/>
              <w:rPr>
                <w:sz w:val="20"/>
                <w:szCs w:val="20"/>
              </w:rPr>
            </w:pPr>
            <w:r w:rsidRPr="007F2978">
              <w:rPr>
                <w:sz w:val="20"/>
                <w:szCs w:val="20"/>
              </w:rPr>
              <w:t>- формы сообщений;</w:t>
            </w:r>
          </w:p>
          <w:p w:rsidR="007D3BE0" w:rsidRPr="007F2978" w:rsidRDefault="007D3BE0" w:rsidP="00ED455A">
            <w:pPr>
              <w:spacing w:line="240" w:lineRule="auto"/>
              <w:rPr>
                <w:sz w:val="20"/>
                <w:szCs w:val="20"/>
              </w:rPr>
            </w:pPr>
            <w:r w:rsidRPr="007F2978">
              <w:rPr>
                <w:sz w:val="20"/>
                <w:szCs w:val="20"/>
              </w:rPr>
              <w:t>- формы расписок;</w:t>
            </w:r>
          </w:p>
          <w:p w:rsidR="007D3BE0" w:rsidRPr="007F2978" w:rsidRDefault="007D3BE0" w:rsidP="00ED455A">
            <w:pPr>
              <w:spacing w:line="240" w:lineRule="auto"/>
              <w:rPr>
                <w:sz w:val="20"/>
                <w:szCs w:val="20"/>
              </w:rPr>
            </w:pPr>
            <w:r w:rsidRPr="007F2978">
              <w:rPr>
                <w:sz w:val="20"/>
                <w:szCs w:val="20"/>
              </w:rPr>
              <w:t>- МФУ (для копирования и сканирования документов);</w:t>
            </w:r>
          </w:p>
          <w:p w:rsidR="007D3BE0" w:rsidRPr="007F2978" w:rsidRDefault="007D3BE0" w:rsidP="00ED455A">
            <w:pPr>
              <w:spacing w:line="240" w:lineRule="auto"/>
              <w:rPr>
                <w:sz w:val="20"/>
                <w:szCs w:val="20"/>
              </w:rPr>
            </w:pPr>
            <w:r w:rsidRPr="007F2978">
              <w:rPr>
                <w:sz w:val="20"/>
                <w:szCs w:val="20"/>
              </w:rPr>
              <w:t>- подключение к Системе обработки электронных форм (интегрированная с Порталом Воронежской области);</w:t>
            </w:r>
          </w:p>
          <w:p w:rsidR="007D3BE0" w:rsidRPr="007F2978" w:rsidRDefault="007D3BE0" w:rsidP="00ED455A">
            <w:pPr>
              <w:spacing w:line="240" w:lineRule="auto"/>
              <w:rPr>
                <w:sz w:val="20"/>
                <w:szCs w:val="20"/>
              </w:rPr>
            </w:pPr>
            <w:r w:rsidRPr="007F2978">
              <w:rPr>
                <w:sz w:val="20"/>
                <w:szCs w:val="20"/>
              </w:rPr>
              <w:t>- наличие электронной почты;</w:t>
            </w:r>
          </w:p>
          <w:p w:rsidR="007D3BE0" w:rsidRPr="007F2978" w:rsidRDefault="007D3BE0" w:rsidP="00ED455A">
            <w:pPr>
              <w:spacing w:line="240" w:lineRule="auto"/>
              <w:rPr>
                <w:sz w:val="20"/>
                <w:szCs w:val="20"/>
              </w:rPr>
            </w:pPr>
            <w:r w:rsidRPr="007F2978">
              <w:rPr>
                <w:sz w:val="20"/>
                <w:szCs w:val="20"/>
              </w:rPr>
              <w:t>- наличие ЭЦП или усиленной квалифицированной ЭП</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 xml:space="preserve">- форма заявления </w:t>
            </w:r>
          </w:p>
          <w:p w:rsidR="007D3BE0" w:rsidRPr="007F2978" w:rsidRDefault="007D3BE0" w:rsidP="00ED455A">
            <w:pPr>
              <w:spacing w:line="240" w:lineRule="auto"/>
              <w:rPr>
                <w:sz w:val="20"/>
                <w:szCs w:val="20"/>
              </w:rPr>
            </w:pPr>
            <w:r w:rsidRPr="007F2978">
              <w:rPr>
                <w:sz w:val="20"/>
                <w:szCs w:val="20"/>
              </w:rPr>
              <w:t>(приложение 1);</w:t>
            </w:r>
          </w:p>
          <w:p w:rsidR="007D3BE0" w:rsidRPr="007F2978" w:rsidRDefault="007D3BE0" w:rsidP="00ED455A">
            <w:pPr>
              <w:spacing w:line="240" w:lineRule="auto"/>
              <w:rPr>
                <w:sz w:val="20"/>
                <w:szCs w:val="20"/>
              </w:rPr>
            </w:pPr>
            <w:r w:rsidRPr="007F2978">
              <w:rPr>
                <w:sz w:val="20"/>
                <w:szCs w:val="20"/>
              </w:rPr>
              <w:t>- образец заявления</w:t>
            </w:r>
          </w:p>
          <w:p w:rsidR="007D3BE0" w:rsidRPr="007F2978" w:rsidRDefault="007D3BE0" w:rsidP="00ED455A">
            <w:pPr>
              <w:spacing w:line="240" w:lineRule="auto"/>
              <w:rPr>
                <w:sz w:val="20"/>
                <w:szCs w:val="20"/>
              </w:rPr>
            </w:pPr>
            <w:r w:rsidRPr="007F2978">
              <w:rPr>
                <w:sz w:val="20"/>
                <w:szCs w:val="20"/>
              </w:rPr>
              <w:t>(приложение 2);</w:t>
            </w:r>
          </w:p>
          <w:p w:rsidR="007D3BE0" w:rsidRPr="007F2978" w:rsidRDefault="007D3BE0" w:rsidP="00ED455A">
            <w:pPr>
              <w:spacing w:line="240" w:lineRule="auto"/>
              <w:rPr>
                <w:sz w:val="20"/>
                <w:szCs w:val="20"/>
              </w:rPr>
            </w:pPr>
            <w:r w:rsidRPr="007F2978">
              <w:rPr>
                <w:sz w:val="20"/>
                <w:szCs w:val="20"/>
              </w:rPr>
              <w:t>- форма сообщения (приложение 3);</w:t>
            </w:r>
          </w:p>
          <w:p w:rsidR="007D3BE0" w:rsidRPr="007F2978" w:rsidRDefault="007D3BE0" w:rsidP="00ED455A">
            <w:pPr>
              <w:spacing w:line="240" w:lineRule="auto"/>
              <w:rPr>
                <w:sz w:val="20"/>
                <w:szCs w:val="20"/>
              </w:rPr>
            </w:pPr>
            <w:r w:rsidRPr="007F2978">
              <w:rPr>
                <w:sz w:val="20"/>
                <w:szCs w:val="20"/>
              </w:rPr>
              <w:t>- образец сообщения (приложение 4);</w:t>
            </w:r>
          </w:p>
          <w:p w:rsidR="007D3BE0" w:rsidRPr="007F2978" w:rsidRDefault="007D3BE0" w:rsidP="00ED455A">
            <w:pPr>
              <w:spacing w:line="240" w:lineRule="auto"/>
              <w:rPr>
                <w:sz w:val="20"/>
                <w:szCs w:val="20"/>
              </w:rPr>
            </w:pPr>
            <w:r w:rsidRPr="007F2978">
              <w:rPr>
                <w:sz w:val="20"/>
                <w:szCs w:val="20"/>
              </w:rPr>
              <w:t xml:space="preserve">- форма расписки </w:t>
            </w:r>
          </w:p>
          <w:p w:rsidR="007D3BE0" w:rsidRPr="007F2978" w:rsidRDefault="007D3BE0" w:rsidP="00ED455A">
            <w:pPr>
              <w:spacing w:line="240" w:lineRule="auto"/>
              <w:rPr>
                <w:sz w:val="20"/>
                <w:szCs w:val="20"/>
              </w:rPr>
            </w:pPr>
            <w:r w:rsidRPr="007F2978">
              <w:rPr>
                <w:sz w:val="20"/>
                <w:szCs w:val="20"/>
              </w:rPr>
              <w:t>(приложение 5);</w:t>
            </w:r>
          </w:p>
          <w:p w:rsidR="007D3BE0" w:rsidRPr="007F2978" w:rsidRDefault="007D3BE0" w:rsidP="00ED455A">
            <w:pPr>
              <w:spacing w:line="240" w:lineRule="auto"/>
              <w:rPr>
                <w:sz w:val="20"/>
                <w:szCs w:val="20"/>
              </w:rPr>
            </w:pPr>
            <w:r w:rsidRPr="007F2978">
              <w:rPr>
                <w:sz w:val="20"/>
                <w:szCs w:val="20"/>
              </w:rPr>
              <w:t xml:space="preserve">- образец расписки </w:t>
            </w:r>
          </w:p>
          <w:p w:rsidR="007D3BE0" w:rsidRPr="007F2978" w:rsidRDefault="007D3BE0" w:rsidP="00ED455A">
            <w:pPr>
              <w:spacing w:line="240" w:lineRule="auto"/>
              <w:rPr>
                <w:sz w:val="20"/>
                <w:szCs w:val="20"/>
              </w:rPr>
            </w:pPr>
            <w:r w:rsidRPr="007F2978">
              <w:rPr>
                <w:sz w:val="20"/>
                <w:szCs w:val="20"/>
              </w:rPr>
              <w:t>(приложение 6)</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7D3BE0" w:rsidRPr="007F2978" w:rsidRDefault="007D3BE0" w:rsidP="00ED455A">
            <w:pPr>
              <w:spacing w:line="240" w:lineRule="auto"/>
              <w:rPr>
                <w:b/>
                <w:sz w:val="20"/>
                <w:szCs w:val="20"/>
              </w:rPr>
            </w:pPr>
            <w:r w:rsidRPr="007F2978">
              <w:rPr>
                <w:b/>
                <w:sz w:val="20"/>
                <w:szCs w:val="20"/>
              </w:rPr>
              <w:t xml:space="preserve">                                                                                         пункта 2.6.1 Административного регламента</w:t>
            </w:r>
          </w:p>
        </w:tc>
      </w:tr>
      <w:tr w:rsidR="007D3BE0" w:rsidRPr="007F2978" w:rsidTr="00ED455A">
        <w:tc>
          <w:tcPr>
            <w:tcW w:w="641" w:type="dxa"/>
            <w:shd w:val="clear" w:color="auto" w:fill="auto"/>
          </w:tcPr>
          <w:p w:rsidR="007D3BE0" w:rsidRPr="007F2978" w:rsidRDefault="007D3BE0" w:rsidP="00ED455A">
            <w:pPr>
              <w:jc w:val="center"/>
              <w:rPr>
                <w:sz w:val="20"/>
                <w:szCs w:val="20"/>
              </w:rPr>
            </w:pPr>
            <w:r w:rsidRPr="007F2978">
              <w:rPr>
                <w:sz w:val="20"/>
                <w:szCs w:val="20"/>
              </w:rPr>
              <w:t>1.</w:t>
            </w:r>
          </w:p>
        </w:tc>
        <w:tc>
          <w:tcPr>
            <w:tcW w:w="2444" w:type="dxa"/>
            <w:shd w:val="clear" w:color="auto" w:fill="auto"/>
          </w:tcPr>
          <w:p w:rsidR="007D3BE0" w:rsidRPr="007F2978" w:rsidRDefault="007D3BE0" w:rsidP="00ED455A">
            <w:pPr>
              <w:rPr>
                <w:sz w:val="20"/>
                <w:szCs w:val="20"/>
              </w:rPr>
            </w:pPr>
            <w:r w:rsidRPr="007F2978">
              <w:rPr>
                <w:sz w:val="20"/>
                <w:szCs w:val="20"/>
              </w:rPr>
              <w:t xml:space="preserve">Проверка соответствия заявления и прилагаемых к нему документов </w:t>
            </w:r>
            <w:r w:rsidRPr="007F2978">
              <w:rPr>
                <w:sz w:val="20"/>
                <w:szCs w:val="20"/>
              </w:rPr>
              <w:lastRenderedPageBreak/>
              <w:t>положениям пункта 2.6.1</w:t>
            </w:r>
          </w:p>
          <w:p w:rsidR="007D3BE0" w:rsidRPr="007F2978" w:rsidRDefault="007D3BE0" w:rsidP="00ED455A">
            <w:pPr>
              <w:rPr>
                <w:sz w:val="20"/>
                <w:szCs w:val="20"/>
              </w:rPr>
            </w:pPr>
            <w:r w:rsidRPr="007F2978">
              <w:rPr>
                <w:sz w:val="20"/>
                <w:szCs w:val="20"/>
              </w:rPr>
              <w:t xml:space="preserve">Административного регламента </w:t>
            </w:r>
          </w:p>
        </w:tc>
        <w:tc>
          <w:tcPr>
            <w:tcW w:w="3260" w:type="dxa"/>
            <w:shd w:val="clear" w:color="auto" w:fill="auto"/>
          </w:tcPr>
          <w:p w:rsidR="007D3BE0" w:rsidRPr="007F2978" w:rsidRDefault="007D3BE0" w:rsidP="00ED455A">
            <w:pPr>
              <w:spacing w:line="240" w:lineRule="auto"/>
              <w:ind w:firstLine="176"/>
              <w:rPr>
                <w:sz w:val="20"/>
                <w:szCs w:val="20"/>
              </w:rPr>
            </w:pPr>
            <w:r w:rsidRPr="007F2978">
              <w:rPr>
                <w:sz w:val="20"/>
                <w:szCs w:val="20"/>
              </w:rPr>
              <w:lastRenderedPageBreak/>
              <w:t xml:space="preserve">Специалист отдела проводит проверку заявления и прилагаемых к нему документов на соответствие требованиям, </w:t>
            </w:r>
            <w:r w:rsidRPr="007F2978">
              <w:rPr>
                <w:sz w:val="20"/>
                <w:szCs w:val="20"/>
              </w:rPr>
              <w:lastRenderedPageBreak/>
              <w:t>установленным пунктом 2.6.1 Административного регламента или в разделе 4 ТС.</w:t>
            </w:r>
          </w:p>
          <w:p w:rsidR="007D3BE0" w:rsidRPr="007F2978" w:rsidRDefault="007D3BE0" w:rsidP="00ED455A">
            <w:pPr>
              <w:spacing w:line="240" w:lineRule="auto"/>
              <w:ind w:firstLine="176"/>
              <w:rPr>
                <w:sz w:val="20"/>
                <w:szCs w:val="20"/>
              </w:rPr>
            </w:pPr>
            <w:r w:rsidRPr="007F2978">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7D3BE0" w:rsidRPr="007F2978" w:rsidRDefault="007D3BE0" w:rsidP="00ED455A">
            <w:pPr>
              <w:spacing w:line="240" w:lineRule="auto"/>
              <w:ind w:firstLine="176"/>
              <w:rPr>
                <w:sz w:val="20"/>
                <w:szCs w:val="20"/>
              </w:rPr>
            </w:pPr>
            <w:r w:rsidRPr="007F2978">
              <w:rPr>
                <w:sz w:val="20"/>
                <w:szCs w:val="20"/>
              </w:rPr>
              <w:t>Уведомление о возврате заявления визируется руководителем управления.</w:t>
            </w:r>
          </w:p>
          <w:p w:rsidR="007D3BE0" w:rsidRPr="007F2978" w:rsidRDefault="007D3BE0" w:rsidP="00ED455A">
            <w:pPr>
              <w:spacing w:line="240" w:lineRule="auto"/>
              <w:ind w:firstLine="176"/>
              <w:rPr>
                <w:sz w:val="20"/>
                <w:szCs w:val="20"/>
              </w:rPr>
            </w:pPr>
            <w:r w:rsidRPr="007F2978">
              <w:rPr>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7D3BE0" w:rsidRPr="007F2978" w:rsidRDefault="007D3BE0" w:rsidP="00ED455A">
            <w:pPr>
              <w:spacing w:line="240" w:lineRule="auto"/>
              <w:ind w:firstLine="176"/>
              <w:rPr>
                <w:sz w:val="20"/>
                <w:szCs w:val="20"/>
              </w:rPr>
            </w:pPr>
            <w:r w:rsidRPr="007F2978">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10 календарных дней</w:t>
            </w:r>
          </w:p>
        </w:tc>
        <w:tc>
          <w:tcPr>
            <w:tcW w:w="1843" w:type="dxa"/>
            <w:gridSpan w:val="2"/>
            <w:shd w:val="clear" w:color="auto" w:fill="auto"/>
          </w:tcPr>
          <w:p w:rsidR="007D3BE0" w:rsidRPr="007F2978" w:rsidRDefault="007D3BE0" w:rsidP="00ED455A">
            <w:pPr>
              <w:spacing w:line="240" w:lineRule="auto"/>
              <w:rPr>
                <w:sz w:val="20"/>
                <w:szCs w:val="20"/>
              </w:rPr>
            </w:pPr>
            <w:r w:rsidRPr="007F2978">
              <w:rPr>
                <w:sz w:val="20"/>
                <w:szCs w:val="20"/>
              </w:rPr>
              <w:t xml:space="preserve">Специалист, ответственный за предоставление </w:t>
            </w:r>
            <w:r w:rsidRPr="007F2978">
              <w:rPr>
                <w:sz w:val="20"/>
                <w:szCs w:val="20"/>
              </w:rPr>
              <w:lastRenderedPageBreak/>
              <w:t>услуги</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lastRenderedPageBreak/>
              <w:t xml:space="preserve">- подключение к Системе обработки электронных форм (интегрированная с </w:t>
            </w:r>
            <w:r w:rsidRPr="007F2978">
              <w:rPr>
                <w:sz w:val="20"/>
                <w:szCs w:val="20"/>
              </w:rPr>
              <w:lastRenderedPageBreak/>
              <w:t>Порталом Воронежской области);</w:t>
            </w:r>
          </w:p>
          <w:p w:rsidR="007D3BE0" w:rsidRPr="007F2978" w:rsidRDefault="007D3BE0" w:rsidP="00ED455A">
            <w:pPr>
              <w:spacing w:line="240" w:lineRule="auto"/>
              <w:rPr>
                <w:sz w:val="20"/>
                <w:szCs w:val="20"/>
              </w:rPr>
            </w:pPr>
            <w:r w:rsidRPr="007F2978">
              <w:rPr>
                <w:sz w:val="20"/>
                <w:szCs w:val="20"/>
              </w:rPr>
              <w:t>- наличие электронной почты</w:t>
            </w:r>
          </w:p>
        </w:tc>
        <w:tc>
          <w:tcPr>
            <w:tcW w:w="3118" w:type="dxa"/>
            <w:shd w:val="clear" w:color="auto" w:fill="auto"/>
          </w:tcPr>
          <w:p w:rsidR="007D3BE0" w:rsidRPr="007F2978" w:rsidRDefault="007D3BE0" w:rsidP="00ED455A">
            <w:pPr>
              <w:rPr>
                <w:sz w:val="20"/>
                <w:szCs w:val="20"/>
              </w:rPr>
            </w:pPr>
            <w:r w:rsidRPr="007F2978">
              <w:rPr>
                <w:sz w:val="20"/>
                <w:szCs w:val="20"/>
              </w:rPr>
              <w:lastRenderedPageBreak/>
              <w:t xml:space="preserve">- образец уведомления о возврате заявления (приложение </w:t>
            </w:r>
            <w:r w:rsidRPr="007F2978">
              <w:rPr>
                <w:sz w:val="20"/>
                <w:szCs w:val="20"/>
              </w:rPr>
              <w:lastRenderedPageBreak/>
              <w:t>7)</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7D3BE0" w:rsidRPr="007F2978" w:rsidRDefault="007D3BE0" w:rsidP="00ED455A">
            <w:pPr>
              <w:spacing w:line="240" w:lineRule="auto"/>
              <w:rPr>
                <w:b/>
                <w:sz w:val="20"/>
                <w:szCs w:val="20"/>
              </w:rPr>
            </w:pPr>
            <w:r w:rsidRPr="007F2978">
              <w:rPr>
                <w:b/>
                <w:sz w:val="20"/>
                <w:szCs w:val="20"/>
              </w:rPr>
              <w:t xml:space="preserve">                                                                                         межведомственного информационного взаимодействия</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Рассмотрение представленных документов</w:t>
            </w:r>
          </w:p>
        </w:tc>
        <w:tc>
          <w:tcPr>
            <w:tcW w:w="3260" w:type="dxa"/>
            <w:shd w:val="clear" w:color="auto" w:fill="auto"/>
          </w:tcPr>
          <w:p w:rsidR="007D3BE0" w:rsidRPr="007F2978" w:rsidRDefault="007D3BE0" w:rsidP="00ED455A">
            <w:pPr>
              <w:autoSpaceDE w:val="0"/>
              <w:autoSpaceDN w:val="0"/>
              <w:adjustRightInd w:val="0"/>
              <w:spacing w:line="240" w:lineRule="auto"/>
              <w:rPr>
                <w:sz w:val="20"/>
                <w:szCs w:val="20"/>
              </w:rPr>
            </w:pPr>
            <w:r w:rsidRPr="007F2978">
              <w:rPr>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w:t>
            </w:r>
            <w:r w:rsidRPr="007F2978">
              <w:rPr>
                <w:sz w:val="20"/>
                <w:szCs w:val="20"/>
              </w:rPr>
              <w:lastRenderedPageBreak/>
              <w:t>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7D3BE0" w:rsidRPr="007F2978" w:rsidRDefault="007D3BE0" w:rsidP="00ED455A">
            <w:pPr>
              <w:autoSpaceDE w:val="0"/>
              <w:autoSpaceDN w:val="0"/>
              <w:adjustRightInd w:val="0"/>
              <w:spacing w:line="240" w:lineRule="auto"/>
              <w:rPr>
                <w:sz w:val="20"/>
                <w:szCs w:val="20"/>
              </w:rPr>
            </w:pPr>
            <w:r w:rsidRPr="007F2978">
              <w:rPr>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7D3BE0" w:rsidRPr="007F2978" w:rsidRDefault="007D3BE0" w:rsidP="00ED455A">
            <w:pPr>
              <w:spacing w:line="240" w:lineRule="auto"/>
              <w:rPr>
                <w:sz w:val="20"/>
                <w:szCs w:val="20"/>
              </w:rPr>
            </w:pPr>
            <w:r w:rsidRPr="007F2978">
              <w:rPr>
                <w:sz w:val="20"/>
                <w:szCs w:val="20"/>
              </w:rPr>
              <w:lastRenderedPageBreak/>
              <w:t>9 календарных дней</w:t>
            </w:r>
          </w:p>
          <w:p w:rsidR="007D3BE0" w:rsidRPr="007F2978" w:rsidRDefault="007D3BE0" w:rsidP="00ED455A">
            <w:pPr>
              <w:spacing w:line="240" w:lineRule="auto"/>
              <w:rPr>
                <w:sz w:val="20"/>
                <w:szCs w:val="20"/>
              </w:rPr>
            </w:pPr>
          </w:p>
        </w:tc>
        <w:tc>
          <w:tcPr>
            <w:tcW w:w="1843" w:type="dxa"/>
            <w:gridSpan w:val="2"/>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подключение к Системе обработки электронных форм (интегрированная с Порталом Воронежской области);</w:t>
            </w:r>
          </w:p>
          <w:p w:rsidR="007D3BE0" w:rsidRPr="007F2978" w:rsidRDefault="007D3BE0" w:rsidP="00ED455A">
            <w:pPr>
              <w:spacing w:line="240" w:lineRule="auto"/>
              <w:rPr>
                <w:sz w:val="20"/>
                <w:szCs w:val="20"/>
              </w:rPr>
            </w:pPr>
            <w:r w:rsidRPr="007F2978">
              <w:rPr>
                <w:sz w:val="20"/>
                <w:szCs w:val="20"/>
              </w:rPr>
              <w:t xml:space="preserve">- наличие электронной </w:t>
            </w:r>
            <w:r w:rsidRPr="007F2978">
              <w:rPr>
                <w:sz w:val="20"/>
                <w:szCs w:val="20"/>
              </w:rPr>
              <w:lastRenderedPageBreak/>
              <w:t>почты</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lastRenderedPageBreak/>
              <w:t>- образец уведомления о приостановлении услуги (приложение 7)</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lastRenderedPageBreak/>
              <w:t>2.</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Истребование документов (сведений) в рамках межведомственного</w:t>
            </w:r>
          </w:p>
          <w:p w:rsidR="007D3BE0" w:rsidRPr="007F2978" w:rsidRDefault="007D3BE0" w:rsidP="00ED455A">
            <w:pPr>
              <w:spacing w:line="240" w:lineRule="auto"/>
              <w:rPr>
                <w:sz w:val="20"/>
                <w:szCs w:val="20"/>
              </w:rPr>
            </w:pPr>
            <w:r w:rsidRPr="007F2978">
              <w:rPr>
                <w:sz w:val="20"/>
                <w:szCs w:val="20"/>
              </w:rPr>
              <w:t>информационного взаимодействия</w:t>
            </w:r>
          </w:p>
        </w:tc>
        <w:tc>
          <w:tcPr>
            <w:tcW w:w="3260" w:type="dxa"/>
            <w:shd w:val="clear" w:color="auto" w:fill="auto"/>
          </w:tcPr>
          <w:p w:rsidR="007D3BE0" w:rsidRPr="007F2978" w:rsidRDefault="007D3BE0" w:rsidP="00ED455A">
            <w:pPr>
              <w:spacing w:line="240" w:lineRule="auto"/>
              <w:rPr>
                <w:sz w:val="20"/>
                <w:szCs w:val="20"/>
              </w:rPr>
            </w:pPr>
            <w:r w:rsidRPr="007F2978">
              <w:rPr>
                <w:sz w:val="20"/>
                <w:szCs w:val="20"/>
              </w:rPr>
              <w:t>Специалист в рамках межведомственного информационного взаимодействия запрашивает необходимые документы.</w:t>
            </w:r>
          </w:p>
          <w:p w:rsidR="007D3BE0" w:rsidRPr="007F2978" w:rsidRDefault="007D3BE0" w:rsidP="00ED455A">
            <w:pPr>
              <w:spacing w:line="240" w:lineRule="auto"/>
              <w:rPr>
                <w:sz w:val="20"/>
                <w:szCs w:val="20"/>
              </w:rPr>
            </w:pPr>
          </w:p>
        </w:tc>
        <w:tc>
          <w:tcPr>
            <w:tcW w:w="1843" w:type="dxa"/>
            <w:vMerge/>
            <w:shd w:val="clear" w:color="auto" w:fill="auto"/>
          </w:tcPr>
          <w:p w:rsidR="007D3BE0" w:rsidRPr="007F2978" w:rsidRDefault="007D3BE0" w:rsidP="00ED455A">
            <w:pPr>
              <w:spacing w:line="240" w:lineRule="auto"/>
              <w:rPr>
                <w:sz w:val="20"/>
                <w:szCs w:val="20"/>
              </w:rPr>
            </w:pPr>
          </w:p>
        </w:tc>
        <w:tc>
          <w:tcPr>
            <w:tcW w:w="1843" w:type="dxa"/>
            <w:gridSpan w:val="2"/>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268" w:type="dxa"/>
            <w:shd w:val="clear" w:color="auto" w:fill="auto"/>
          </w:tcPr>
          <w:p w:rsidR="007D3BE0" w:rsidRPr="007F2978" w:rsidRDefault="007D3BE0" w:rsidP="00ED455A">
            <w:pPr>
              <w:spacing w:line="240" w:lineRule="auto"/>
              <w:rPr>
                <w:sz w:val="20"/>
                <w:szCs w:val="20"/>
              </w:rPr>
            </w:pPr>
            <w:r w:rsidRPr="007F2978">
              <w:rPr>
                <w:sz w:val="20"/>
                <w:szCs w:val="20"/>
              </w:rPr>
              <w:t>- доступ к системе межведомственного электронного взаимодействия (СГИО);</w:t>
            </w:r>
          </w:p>
          <w:p w:rsidR="007D3BE0" w:rsidRPr="007F2978" w:rsidRDefault="007D3BE0" w:rsidP="00ED455A">
            <w:pPr>
              <w:spacing w:line="240" w:lineRule="auto"/>
              <w:rPr>
                <w:sz w:val="20"/>
                <w:szCs w:val="20"/>
              </w:rPr>
            </w:pPr>
            <w:r w:rsidRPr="007F2978">
              <w:rPr>
                <w:sz w:val="20"/>
                <w:szCs w:val="20"/>
              </w:rPr>
              <w:t>- техническое оборудование к СГИО;</w:t>
            </w:r>
          </w:p>
          <w:p w:rsidR="007D3BE0" w:rsidRPr="007F2978" w:rsidRDefault="007D3BE0" w:rsidP="00ED455A">
            <w:pPr>
              <w:spacing w:line="240" w:lineRule="auto"/>
              <w:rPr>
                <w:sz w:val="20"/>
                <w:szCs w:val="20"/>
              </w:rPr>
            </w:pPr>
            <w:r w:rsidRPr="007F2978">
              <w:rPr>
                <w:sz w:val="20"/>
                <w:szCs w:val="20"/>
              </w:rPr>
              <w:t>- ключ и сертификат ключа электронной подписи;</w:t>
            </w:r>
          </w:p>
          <w:p w:rsidR="007D3BE0" w:rsidRPr="007F2978" w:rsidRDefault="007D3BE0" w:rsidP="00ED455A">
            <w:pPr>
              <w:spacing w:line="240" w:lineRule="auto"/>
              <w:rPr>
                <w:sz w:val="20"/>
                <w:szCs w:val="20"/>
              </w:rPr>
            </w:pPr>
            <w:r w:rsidRPr="007F2978">
              <w:rPr>
                <w:sz w:val="20"/>
                <w:szCs w:val="20"/>
              </w:rPr>
              <w:t>- наличие электронной почты</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 образцы межведомственных запросов (приложения 7, 8, 9, 10)</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7D3BE0" w:rsidRPr="007F2978" w:rsidRDefault="007D3BE0" w:rsidP="00ED455A">
            <w:pPr>
              <w:spacing w:line="240" w:lineRule="auto"/>
              <w:rPr>
                <w:b/>
                <w:sz w:val="20"/>
                <w:szCs w:val="20"/>
              </w:rPr>
            </w:pPr>
            <w:r w:rsidRPr="007F2978">
              <w:rPr>
                <w:b/>
                <w:sz w:val="20"/>
                <w:szCs w:val="20"/>
              </w:rPr>
              <w:t xml:space="preserve">                                                                                         в предварительном согласовании предоставления земельного участка, подготовка проекта постановления </w:t>
            </w:r>
          </w:p>
          <w:p w:rsidR="007D3BE0" w:rsidRPr="007F2978" w:rsidRDefault="007D3BE0" w:rsidP="00ED455A">
            <w:pPr>
              <w:spacing w:line="240" w:lineRule="auto"/>
              <w:rPr>
                <w:b/>
                <w:sz w:val="20"/>
                <w:szCs w:val="20"/>
              </w:rPr>
            </w:pPr>
            <w:r w:rsidRPr="007F2978">
              <w:rPr>
                <w:b/>
                <w:sz w:val="20"/>
                <w:szCs w:val="20"/>
              </w:rPr>
              <w:t xml:space="preserve">                                                                                        администрации сельского округа город Воронеж</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Принятие решения о предварительном согласовании</w:t>
            </w:r>
          </w:p>
          <w:p w:rsidR="007D3BE0" w:rsidRPr="007F2978" w:rsidRDefault="007D3BE0" w:rsidP="00ED455A">
            <w:pPr>
              <w:spacing w:line="240" w:lineRule="auto"/>
              <w:rPr>
                <w:sz w:val="20"/>
                <w:szCs w:val="20"/>
              </w:rPr>
            </w:pPr>
            <w:r w:rsidRPr="007F2978">
              <w:rPr>
                <w:sz w:val="20"/>
                <w:szCs w:val="20"/>
              </w:rPr>
              <w:lastRenderedPageBreak/>
              <w:t>предоставления земельного участка или об отказе в</w:t>
            </w:r>
          </w:p>
          <w:p w:rsidR="007D3BE0" w:rsidRPr="007F2978" w:rsidRDefault="007D3BE0" w:rsidP="00ED455A">
            <w:pPr>
              <w:spacing w:line="240" w:lineRule="auto"/>
              <w:rPr>
                <w:sz w:val="20"/>
                <w:szCs w:val="20"/>
              </w:rPr>
            </w:pPr>
            <w:r w:rsidRPr="007F2978">
              <w:rPr>
                <w:sz w:val="20"/>
                <w:szCs w:val="20"/>
              </w:rPr>
              <w:t>предварительном согласовании предоставления земельного</w:t>
            </w:r>
          </w:p>
          <w:p w:rsidR="007D3BE0" w:rsidRPr="007F2978" w:rsidRDefault="007D3BE0" w:rsidP="00ED455A">
            <w:pPr>
              <w:spacing w:line="240" w:lineRule="auto"/>
              <w:rPr>
                <w:sz w:val="20"/>
                <w:szCs w:val="20"/>
              </w:rPr>
            </w:pPr>
            <w:r w:rsidRPr="007F2978">
              <w:rPr>
                <w:sz w:val="20"/>
                <w:szCs w:val="20"/>
              </w:rPr>
              <w:t>участка, подготовка проекта постановления администрации</w:t>
            </w:r>
          </w:p>
          <w:p w:rsidR="007D3BE0" w:rsidRPr="007F2978" w:rsidRDefault="007D3BE0" w:rsidP="00ED455A">
            <w:pPr>
              <w:spacing w:line="240" w:lineRule="auto"/>
              <w:rPr>
                <w:sz w:val="20"/>
                <w:szCs w:val="20"/>
              </w:rPr>
            </w:pPr>
            <w:r w:rsidRPr="007F2978">
              <w:rPr>
                <w:sz w:val="20"/>
                <w:szCs w:val="20"/>
              </w:rPr>
              <w:t xml:space="preserve">Бутурлиновского муниципального района </w:t>
            </w:r>
          </w:p>
        </w:tc>
        <w:tc>
          <w:tcPr>
            <w:tcW w:w="3260" w:type="dxa"/>
            <w:shd w:val="clear" w:color="auto" w:fill="auto"/>
          </w:tcPr>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lastRenderedPageBreak/>
              <w:t xml:space="preserve">В случае если образование земельного участка предусмотрено приложенной к заявлению о предварительном </w:t>
            </w:r>
            <w:r w:rsidRPr="007F2978">
              <w:rPr>
                <w:sz w:val="20"/>
                <w:szCs w:val="20"/>
              </w:rPr>
              <w:lastRenderedPageBreak/>
              <w:t>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сельского округа.</w:t>
            </w:r>
          </w:p>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При получении от управления главного архитектора сельского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7D3BE0" w:rsidRPr="007F2978" w:rsidRDefault="007D3BE0" w:rsidP="00ED455A">
            <w:pPr>
              <w:autoSpaceDE w:val="0"/>
              <w:autoSpaceDN w:val="0"/>
              <w:adjustRightInd w:val="0"/>
              <w:spacing w:line="240" w:lineRule="auto"/>
              <w:ind w:firstLine="34"/>
              <w:rPr>
                <w:sz w:val="20"/>
                <w:szCs w:val="20"/>
              </w:rPr>
            </w:pPr>
            <w:r w:rsidRPr="007F2978">
              <w:rPr>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 xml:space="preserve">В этом случае обязательным приложением к постановлению о предварительном согласовании предоставления земельного участка является схема </w:t>
            </w:r>
            <w:r w:rsidRPr="007F2978">
              <w:rPr>
                <w:sz w:val="20"/>
                <w:szCs w:val="20"/>
              </w:rPr>
              <w:lastRenderedPageBreak/>
              <w:t>расположения земельного участка.</w:t>
            </w:r>
          </w:p>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При получении информации от управления главного архитектора сельского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8 календарных дней</w:t>
            </w:r>
          </w:p>
          <w:p w:rsidR="007D3BE0" w:rsidRPr="007F2978" w:rsidRDefault="007D3BE0" w:rsidP="00ED455A">
            <w:pPr>
              <w:spacing w:line="240" w:lineRule="auto"/>
              <w:rPr>
                <w:sz w:val="20"/>
                <w:szCs w:val="20"/>
              </w:rPr>
            </w:pP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 xml:space="preserve">Специалист, ответственный за предоставление </w:t>
            </w:r>
            <w:r w:rsidRPr="007F2978">
              <w:rPr>
                <w:sz w:val="20"/>
                <w:szCs w:val="20"/>
              </w:rPr>
              <w:lastRenderedPageBreak/>
              <w:t>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lastRenderedPageBreak/>
              <w:t>-</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 xml:space="preserve">Направление (выдача) заявителю постановления администрации Берёзовского сельского </w:t>
            </w:r>
            <w:r w:rsidRPr="007F2978">
              <w:rPr>
                <w:sz w:val="20"/>
                <w:szCs w:val="20"/>
              </w:rPr>
              <w:lastRenderedPageBreak/>
              <w:t>поселения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lastRenderedPageBreak/>
              <w:t xml:space="preserve">Постановление о предварительном согласовании предоставления земельного участка или об отказе в предварительном согласовании </w:t>
            </w:r>
            <w:r w:rsidRPr="007F2978">
              <w:rPr>
                <w:sz w:val="20"/>
                <w:szCs w:val="20"/>
              </w:rPr>
              <w:lastRenderedPageBreak/>
              <w:t>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2 календарных дня</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 xml:space="preserve">Специалист, ответственный за предоставление муниципальной </w:t>
            </w:r>
            <w:r w:rsidRPr="007F2978">
              <w:rPr>
                <w:sz w:val="20"/>
                <w:szCs w:val="20"/>
              </w:rPr>
              <w:lastRenderedPageBreak/>
              <w:t>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lastRenderedPageBreak/>
              <w:t>- МФУ (для копирования и сканирования документов);</w:t>
            </w:r>
          </w:p>
          <w:p w:rsidR="007D3BE0" w:rsidRPr="007F2978" w:rsidRDefault="007D3BE0" w:rsidP="00ED455A">
            <w:pPr>
              <w:spacing w:line="240" w:lineRule="auto"/>
              <w:rPr>
                <w:sz w:val="20"/>
                <w:szCs w:val="20"/>
              </w:rPr>
            </w:pPr>
            <w:r w:rsidRPr="007F2978">
              <w:rPr>
                <w:sz w:val="20"/>
                <w:szCs w:val="20"/>
              </w:rPr>
              <w:t xml:space="preserve">- подключение к Системе </w:t>
            </w:r>
            <w:r w:rsidRPr="007F2978">
              <w:rPr>
                <w:sz w:val="20"/>
                <w:szCs w:val="20"/>
              </w:rPr>
              <w:lastRenderedPageBreak/>
              <w:t>обработки электронных форм (интегрированная с Порталом Воронежской области);</w:t>
            </w:r>
          </w:p>
          <w:p w:rsidR="007D3BE0" w:rsidRPr="007F2978" w:rsidRDefault="007D3BE0" w:rsidP="00ED455A">
            <w:pPr>
              <w:spacing w:line="240" w:lineRule="auto"/>
              <w:rPr>
                <w:sz w:val="20"/>
                <w:szCs w:val="20"/>
              </w:rPr>
            </w:pPr>
            <w:r w:rsidRPr="007F2978">
              <w:rPr>
                <w:sz w:val="20"/>
                <w:szCs w:val="20"/>
              </w:rPr>
              <w:t>- наличие усиленной квалифицированной ЭП;</w:t>
            </w:r>
          </w:p>
          <w:p w:rsidR="007D3BE0" w:rsidRPr="007F2978" w:rsidRDefault="007D3BE0" w:rsidP="00ED455A">
            <w:pPr>
              <w:spacing w:line="240" w:lineRule="auto"/>
              <w:rPr>
                <w:sz w:val="20"/>
                <w:szCs w:val="20"/>
              </w:rPr>
            </w:pPr>
            <w:r w:rsidRPr="007F2978">
              <w:rPr>
                <w:sz w:val="20"/>
                <w:szCs w:val="20"/>
              </w:rPr>
              <w:t>- наличие электронной почты.</w:t>
            </w:r>
          </w:p>
          <w:p w:rsidR="007D3BE0" w:rsidRPr="007F2978" w:rsidRDefault="007D3BE0" w:rsidP="00ED455A">
            <w:pPr>
              <w:spacing w:line="240" w:lineRule="auto"/>
              <w:rPr>
                <w:sz w:val="20"/>
                <w:szCs w:val="20"/>
              </w:rPr>
            </w:pP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lastRenderedPageBreak/>
              <w:t>-</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«подуслуги» 2: Предварительное согласовании предоставления земельного участка через аукцион (для индивидуального жилищного строительства, </w:t>
            </w:r>
          </w:p>
          <w:p w:rsidR="007D3BE0" w:rsidRPr="007F2978" w:rsidRDefault="007D3BE0" w:rsidP="00ED455A">
            <w:pPr>
              <w:spacing w:line="240" w:lineRule="auto"/>
              <w:rPr>
                <w:b/>
                <w:sz w:val="20"/>
                <w:szCs w:val="20"/>
              </w:rPr>
            </w:pPr>
            <w:r w:rsidRPr="007F2978">
              <w:rPr>
                <w:b/>
                <w:sz w:val="20"/>
                <w:szCs w:val="20"/>
              </w:rPr>
              <w:t xml:space="preserve">                                                        ведения личного подсобного хозяйства, садоводства)</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t>Наименование административной процедуры 1: Прием и регистрация заявления и прилагаемых к нему документов</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Прием и регистрация заявления и прилагаемых к нему документов</w:t>
            </w:r>
          </w:p>
        </w:tc>
        <w:tc>
          <w:tcPr>
            <w:tcW w:w="3260" w:type="dxa"/>
            <w:shd w:val="clear" w:color="auto" w:fill="auto"/>
          </w:tcPr>
          <w:p w:rsidR="007D3BE0" w:rsidRPr="007F2978" w:rsidRDefault="007D3BE0" w:rsidP="00ED455A">
            <w:pPr>
              <w:spacing w:line="240" w:lineRule="auto"/>
              <w:ind w:firstLine="317"/>
              <w:rPr>
                <w:sz w:val="20"/>
                <w:szCs w:val="20"/>
              </w:rPr>
            </w:pPr>
            <w:r w:rsidRPr="007F2978">
              <w:rPr>
                <w:sz w:val="20"/>
                <w:szCs w:val="20"/>
              </w:rPr>
              <w:t>К заявлению должны быть приложены документы, указанные в пункте 2.6.1 Административного регламента.</w:t>
            </w:r>
          </w:p>
          <w:p w:rsidR="007D3BE0" w:rsidRPr="007F2978" w:rsidRDefault="007D3BE0" w:rsidP="00ED455A">
            <w:pPr>
              <w:spacing w:line="240" w:lineRule="auto"/>
              <w:ind w:firstLine="317"/>
              <w:rPr>
                <w:sz w:val="20"/>
                <w:szCs w:val="20"/>
              </w:rPr>
            </w:pPr>
            <w:r w:rsidRPr="007F2978">
              <w:rPr>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7D3BE0" w:rsidRPr="007F2978" w:rsidRDefault="007D3BE0" w:rsidP="00ED455A">
            <w:pPr>
              <w:spacing w:line="240" w:lineRule="auto"/>
              <w:ind w:firstLine="317"/>
              <w:rPr>
                <w:sz w:val="20"/>
                <w:szCs w:val="20"/>
              </w:rPr>
            </w:pPr>
            <w:r w:rsidRPr="007F2978">
              <w:rPr>
                <w:sz w:val="20"/>
                <w:szCs w:val="20"/>
              </w:rPr>
              <w:t>- устанавливает предмет обращения, проверяет документ, удостоверяющий личность заявителя;</w:t>
            </w:r>
          </w:p>
          <w:p w:rsidR="007D3BE0" w:rsidRPr="007F2978" w:rsidRDefault="007D3BE0" w:rsidP="00ED455A">
            <w:pPr>
              <w:spacing w:line="240" w:lineRule="auto"/>
              <w:ind w:firstLine="317"/>
              <w:rPr>
                <w:sz w:val="20"/>
                <w:szCs w:val="20"/>
              </w:rPr>
            </w:pPr>
            <w:r w:rsidRPr="007F2978">
              <w:rPr>
                <w:sz w:val="20"/>
                <w:szCs w:val="20"/>
              </w:rPr>
              <w:t>- проверяет полномочия заявителя, в том числе полномочия представителя гражданина действовать от его имени;</w:t>
            </w:r>
          </w:p>
          <w:p w:rsidR="007D3BE0" w:rsidRPr="007F2978" w:rsidRDefault="007D3BE0" w:rsidP="00ED455A">
            <w:pPr>
              <w:spacing w:line="240" w:lineRule="auto"/>
              <w:ind w:firstLine="317"/>
              <w:rPr>
                <w:sz w:val="20"/>
                <w:szCs w:val="20"/>
              </w:rPr>
            </w:pPr>
            <w:r w:rsidRPr="007F2978">
              <w:rPr>
                <w:sz w:val="20"/>
                <w:szCs w:val="20"/>
              </w:rPr>
              <w:t xml:space="preserve">- проверяет заявление на соответствие установленным </w:t>
            </w:r>
            <w:r w:rsidRPr="007F2978">
              <w:rPr>
                <w:sz w:val="20"/>
                <w:szCs w:val="20"/>
              </w:rPr>
              <w:lastRenderedPageBreak/>
              <w:t>требованиям;</w:t>
            </w:r>
          </w:p>
          <w:p w:rsidR="007D3BE0" w:rsidRPr="007F2978" w:rsidRDefault="007D3BE0" w:rsidP="00ED455A">
            <w:pPr>
              <w:spacing w:line="240" w:lineRule="auto"/>
              <w:ind w:firstLine="317"/>
              <w:rPr>
                <w:sz w:val="20"/>
                <w:szCs w:val="20"/>
              </w:rPr>
            </w:pPr>
            <w:r w:rsidRPr="007F2978">
              <w:rPr>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3BE0" w:rsidRPr="007F2978" w:rsidRDefault="007D3BE0" w:rsidP="00ED455A">
            <w:pPr>
              <w:spacing w:line="240" w:lineRule="auto"/>
              <w:ind w:firstLine="317"/>
              <w:rPr>
                <w:sz w:val="20"/>
                <w:szCs w:val="20"/>
              </w:rPr>
            </w:pPr>
            <w:r w:rsidRPr="007F2978">
              <w:rPr>
                <w:sz w:val="20"/>
                <w:szCs w:val="20"/>
              </w:rPr>
              <w:t>- регистрирует заявление с прилагаемым комплектом документов;</w:t>
            </w:r>
          </w:p>
          <w:p w:rsidR="007D3BE0" w:rsidRPr="007F2978" w:rsidRDefault="007D3BE0" w:rsidP="00ED455A">
            <w:pPr>
              <w:spacing w:line="240" w:lineRule="auto"/>
              <w:ind w:firstLine="317"/>
              <w:rPr>
                <w:sz w:val="20"/>
                <w:szCs w:val="20"/>
              </w:rPr>
            </w:pPr>
            <w:r w:rsidRPr="007F2978">
              <w:rPr>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D3BE0" w:rsidRPr="007F2978" w:rsidRDefault="007D3BE0" w:rsidP="00ED455A">
            <w:pPr>
              <w:spacing w:line="240" w:lineRule="auto"/>
              <w:ind w:firstLine="317"/>
              <w:rPr>
                <w:sz w:val="20"/>
                <w:szCs w:val="20"/>
              </w:rPr>
            </w:pPr>
            <w:r w:rsidRPr="007F2978">
              <w:rPr>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D3BE0" w:rsidRPr="007F2978" w:rsidRDefault="007D3BE0" w:rsidP="00ED455A">
            <w:pPr>
              <w:spacing w:line="240" w:lineRule="auto"/>
              <w:ind w:firstLine="317"/>
              <w:rPr>
                <w:sz w:val="20"/>
                <w:szCs w:val="20"/>
              </w:rPr>
            </w:pPr>
            <w:r w:rsidRPr="007F2978">
              <w:rPr>
                <w:sz w:val="20"/>
                <w:szCs w:val="20"/>
              </w:rPr>
              <w:t xml:space="preserve">В случае отсутствия оснований, указанных в подразделе 2.7 </w:t>
            </w:r>
            <w:r w:rsidRPr="007F2978">
              <w:rPr>
                <w:sz w:val="20"/>
                <w:szCs w:val="20"/>
              </w:rPr>
              <w:lastRenderedPageBreak/>
              <w:t>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D3BE0" w:rsidRPr="007F2978" w:rsidRDefault="007D3BE0" w:rsidP="00ED455A">
            <w:pPr>
              <w:spacing w:line="240" w:lineRule="auto"/>
              <w:ind w:firstLine="317"/>
              <w:rPr>
                <w:sz w:val="20"/>
                <w:szCs w:val="20"/>
              </w:rPr>
            </w:pPr>
            <w:r w:rsidRPr="007F2978">
              <w:rPr>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D3BE0" w:rsidRPr="007F2978" w:rsidRDefault="007D3BE0" w:rsidP="00ED455A">
            <w:pPr>
              <w:spacing w:line="240" w:lineRule="auto"/>
              <w:ind w:firstLine="317"/>
              <w:rPr>
                <w:sz w:val="20"/>
                <w:szCs w:val="20"/>
              </w:rPr>
            </w:pPr>
            <w:r w:rsidRPr="007F2978">
              <w:rPr>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D3BE0" w:rsidRPr="007F2978" w:rsidRDefault="007D3BE0" w:rsidP="00ED455A">
            <w:pPr>
              <w:spacing w:line="240" w:lineRule="auto"/>
              <w:ind w:firstLine="317"/>
              <w:rPr>
                <w:sz w:val="20"/>
                <w:szCs w:val="20"/>
              </w:rPr>
            </w:pPr>
            <w:r w:rsidRPr="007F2978">
              <w:rPr>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w:t>
            </w:r>
            <w:r w:rsidRPr="007F2978">
              <w:rPr>
                <w:sz w:val="20"/>
                <w:szCs w:val="20"/>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D3BE0" w:rsidRPr="007F2978" w:rsidRDefault="007D3BE0" w:rsidP="00ED455A">
            <w:pPr>
              <w:spacing w:line="240" w:lineRule="auto"/>
              <w:ind w:firstLine="317"/>
              <w:rPr>
                <w:sz w:val="20"/>
                <w:szCs w:val="20"/>
              </w:rPr>
            </w:pPr>
            <w:r w:rsidRPr="007F2978">
              <w:rPr>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D3BE0" w:rsidRPr="007F2978" w:rsidRDefault="007D3BE0" w:rsidP="00ED455A">
            <w:pPr>
              <w:spacing w:line="240" w:lineRule="auto"/>
              <w:ind w:firstLine="317"/>
              <w:rPr>
                <w:sz w:val="20"/>
                <w:szCs w:val="20"/>
              </w:rPr>
            </w:pPr>
            <w:r w:rsidRPr="007F2978">
              <w:rPr>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7D3BE0" w:rsidRPr="007F2978" w:rsidRDefault="007D3BE0" w:rsidP="00ED455A">
            <w:pPr>
              <w:spacing w:line="240" w:lineRule="auto"/>
              <w:ind w:firstLine="317"/>
              <w:rPr>
                <w:sz w:val="20"/>
                <w:szCs w:val="20"/>
              </w:rPr>
            </w:pPr>
            <w:r w:rsidRPr="007F2978">
              <w:rPr>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w:t>
            </w:r>
            <w:r w:rsidRPr="007F2978">
              <w:rPr>
                <w:sz w:val="20"/>
                <w:szCs w:val="20"/>
              </w:rPr>
              <w:lastRenderedPageBreak/>
              <w:t>установленные заключенным соглашением о взаимодействии.</w:t>
            </w:r>
          </w:p>
          <w:p w:rsidR="007D3BE0" w:rsidRPr="007F2978" w:rsidRDefault="007D3BE0" w:rsidP="00ED455A">
            <w:pPr>
              <w:spacing w:line="240" w:lineRule="auto"/>
              <w:ind w:firstLine="317"/>
              <w:rPr>
                <w:sz w:val="20"/>
                <w:szCs w:val="20"/>
              </w:rPr>
            </w:pPr>
            <w:r w:rsidRPr="007F2978">
              <w:rPr>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1 календарный день</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прием документов</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 формы заявлений;</w:t>
            </w:r>
          </w:p>
          <w:p w:rsidR="007D3BE0" w:rsidRPr="007F2978" w:rsidRDefault="007D3BE0" w:rsidP="00ED455A">
            <w:pPr>
              <w:spacing w:line="240" w:lineRule="auto"/>
              <w:rPr>
                <w:sz w:val="20"/>
                <w:szCs w:val="20"/>
              </w:rPr>
            </w:pPr>
            <w:r w:rsidRPr="007F2978">
              <w:rPr>
                <w:sz w:val="20"/>
                <w:szCs w:val="20"/>
              </w:rPr>
              <w:t>- формы сообщений;</w:t>
            </w:r>
          </w:p>
          <w:p w:rsidR="007D3BE0" w:rsidRPr="007F2978" w:rsidRDefault="007D3BE0" w:rsidP="00ED455A">
            <w:pPr>
              <w:spacing w:line="240" w:lineRule="auto"/>
              <w:rPr>
                <w:sz w:val="20"/>
                <w:szCs w:val="20"/>
              </w:rPr>
            </w:pPr>
            <w:r w:rsidRPr="007F2978">
              <w:rPr>
                <w:sz w:val="20"/>
                <w:szCs w:val="20"/>
              </w:rPr>
              <w:t>- формы расписок;</w:t>
            </w:r>
          </w:p>
          <w:p w:rsidR="007D3BE0" w:rsidRPr="007F2978" w:rsidRDefault="007D3BE0" w:rsidP="00ED455A">
            <w:pPr>
              <w:spacing w:line="240" w:lineRule="auto"/>
              <w:rPr>
                <w:sz w:val="20"/>
                <w:szCs w:val="20"/>
              </w:rPr>
            </w:pPr>
            <w:r w:rsidRPr="007F2978">
              <w:rPr>
                <w:sz w:val="20"/>
                <w:szCs w:val="20"/>
              </w:rPr>
              <w:t>- МФУ (для копирования и сканирования документов);</w:t>
            </w:r>
          </w:p>
          <w:p w:rsidR="007D3BE0" w:rsidRPr="007F2978" w:rsidRDefault="007D3BE0" w:rsidP="00ED455A">
            <w:pPr>
              <w:spacing w:line="240" w:lineRule="auto"/>
              <w:rPr>
                <w:sz w:val="20"/>
                <w:szCs w:val="20"/>
              </w:rPr>
            </w:pPr>
            <w:r w:rsidRPr="007F2978">
              <w:rPr>
                <w:sz w:val="20"/>
                <w:szCs w:val="20"/>
              </w:rPr>
              <w:t>- подключение к Системе обработки электронных форм (интегрированная с Порталом Воронежской области);</w:t>
            </w:r>
          </w:p>
          <w:p w:rsidR="007D3BE0" w:rsidRPr="007F2978" w:rsidRDefault="007D3BE0" w:rsidP="00ED455A">
            <w:pPr>
              <w:spacing w:line="240" w:lineRule="auto"/>
              <w:rPr>
                <w:sz w:val="20"/>
                <w:szCs w:val="20"/>
              </w:rPr>
            </w:pPr>
            <w:r w:rsidRPr="007F2978">
              <w:rPr>
                <w:sz w:val="20"/>
                <w:szCs w:val="20"/>
              </w:rPr>
              <w:t>- наличие электронной почты;</w:t>
            </w:r>
          </w:p>
          <w:p w:rsidR="007D3BE0" w:rsidRPr="007F2978" w:rsidRDefault="007D3BE0" w:rsidP="00ED455A">
            <w:pPr>
              <w:spacing w:line="240" w:lineRule="auto"/>
              <w:rPr>
                <w:sz w:val="20"/>
                <w:szCs w:val="20"/>
              </w:rPr>
            </w:pPr>
            <w:r w:rsidRPr="007F2978">
              <w:rPr>
                <w:sz w:val="20"/>
                <w:szCs w:val="20"/>
              </w:rPr>
              <w:t>- наличие ЭЦП или усиленной квалифицированной ЭП</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 xml:space="preserve">- форма заявления </w:t>
            </w:r>
          </w:p>
          <w:p w:rsidR="007D3BE0" w:rsidRPr="007F2978" w:rsidRDefault="007D3BE0" w:rsidP="00ED455A">
            <w:pPr>
              <w:spacing w:line="240" w:lineRule="auto"/>
              <w:rPr>
                <w:sz w:val="20"/>
                <w:szCs w:val="20"/>
              </w:rPr>
            </w:pPr>
            <w:r w:rsidRPr="007F2978">
              <w:rPr>
                <w:sz w:val="20"/>
                <w:szCs w:val="20"/>
              </w:rPr>
              <w:t>(приложение 1);</w:t>
            </w:r>
          </w:p>
          <w:p w:rsidR="007D3BE0" w:rsidRPr="007F2978" w:rsidRDefault="007D3BE0" w:rsidP="00ED455A">
            <w:pPr>
              <w:spacing w:line="240" w:lineRule="auto"/>
              <w:rPr>
                <w:sz w:val="20"/>
                <w:szCs w:val="20"/>
              </w:rPr>
            </w:pPr>
            <w:r w:rsidRPr="007F2978">
              <w:rPr>
                <w:sz w:val="20"/>
                <w:szCs w:val="20"/>
              </w:rPr>
              <w:t>- образец заявления</w:t>
            </w:r>
          </w:p>
          <w:p w:rsidR="007D3BE0" w:rsidRPr="007F2978" w:rsidRDefault="007D3BE0" w:rsidP="00ED455A">
            <w:pPr>
              <w:spacing w:line="240" w:lineRule="auto"/>
              <w:rPr>
                <w:sz w:val="20"/>
                <w:szCs w:val="20"/>
              </w:rPr>
            </w:pPr>
            <w:r w:rsidRPr="007F2978">
              <w:rPr>
                <w:sz w:val="20"/>
                <w:szCs w:val="20"/>
              </w:rPr>
              <w:t>(приложение 2);</w:t>
            </w:r>
          </w:p>
          <w:p w:rsidR="007D3BE0" w:rsidRPr="007F2978" w:rsidRDefault="007D3BE0" w:rsidP="00ED455A">
            <w:pPr>
              <w:spacing w:line="240" w:lineRule="auto"/>
              <w:rPr>
                <w:sz w:val="20"/>
                <w:szCs w:val="20"/>
              </w:rPr>
            </w:pPr>
            <w:r w:rsidRPr="007F2978">
              <w:rPr>
                <w:sz w:val="20"/>
                <w:szCs w:val="20"/>
              </w:rPr>
              <w:t>- форма сообщения (приложение 3);</w:t>
            </w:r>
          </w:p>
          <w:p w:rsidR="007D3BE0" w:rsidRPr="007F2978" w:rsidRDefault="007D3BE0" w:rsidP="00ED455A">
            <w:pPr>
              <w:spacing w:line="240" w:lineRule="auto"/>
              <w:rPr>
                <w:sz w:val="20"/>
                <w:szCs w:val="20"/>
              </w:rPr>
            </w:pPr>
            <w:r w:rsidRPr="007F2978">
              <w:rPr>
                <w:sz w:val="20"/>
                <w:szCs w:val="20"/>
              </w:rPr>
              <w:t>- образец сообщения (приложение 4);</w:t>
            </w:r>
          </w:p>
          <w:p w:rsidR="007D3BE0" w:rsidRPr="007F2978" w:rsidRDefault="007D3BE0" w:rsidP="00ED455A">
            <w:pPr>
              <w:spacing w:line="240" w:lineRule="auto"/>
              <w:rPr>
                <w:sz w:val="20"/>
                <w:szCs w:val="20"/>
              </w:rPr>
            </w:pPr>
            <w:r w:rsidRPr="007F2978">
              <w:rPr>
                <w:sz w:val="20"/>
                <w:szCs w:val="20"/>
              </w:rPr>
              <w:t xml:space="preserve">- форма расписки </w:t>
            </w:r>
          </w:p>
          <w:p w:rsidR="007D3BE0" w:rsidRPr="007F2978" w:rsidRDefault="007D3BE0" w:rsidP="00ED455A">
            <w:pPr>
              <w:spacing w:line="240" w:lineRule="auto"/>
              <w:rPr>
                <w:sz w:val="20"/>
                <w:szCs w:val="20"/>
              </w:rPr>
            </w:pPr>
            <w:r w:rsidRPr="007F2978">
              <w:rPr>
                <w:sz w:val="20"/>
                <w:szCs w:val="20"/>
              </w:rPr>
              <w:t>(приложение 5);</w:t>
            </w:r>
          </w:p>
          <w:p w:rsidR="007D3BE0" w:rsidRPr="007F2978" w:rsidRDefault="007D3BE0" w:rsidP="00ED455A">
            <w:pPr>
              <w:spacing w:line="240" w:lineRule="auto"/>
              <w:rPr>
                <w:sz w:val="20"/>
                <w:szCs w:val="20"/>
              </w:rPr>
            </w:pPr>
            <w:r w:rsidRPr="007F2978">
              <w:rPr>
                <w:sz w:val="20"/>
                <w:szCs w:val="20"/>
              </w:rPr>
              <w:t xml:space="preserve">- образец расписки </w:t>
            </w:r>
          </w:p>
          <w:p w:rsidR="007D3BE0" w:rsidRPr="007F2978" w:rsidRDefault="007D3BE0" w:rsidP="00ED455A">
            <w:pPr>
              <w:spacing w:line="240" w:lineRule="auto"/>
              <w:rPr>
                <w:sz w:val="20"/>
                <w:szCs w:val="20"/>
              </w:rPr>
            </w:pPr>
            <w:r w:rsidRPr="007F2978">
              <w:rPr>
                <w:sz w:val="20"/>
                <w:szCs w:val="20"/>
              </w:rPr>
              <w:t>(приложение 6)</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7D3BE0" w:rsidRPr="007F2978" w:rsidRDefault="007D3BE0" w:rsidP="00ED455A">
            <w:pPr>
              <w:spacing w:line="240" w:lineRule="auto"/>
              <w:rPr>
                <w:b/>
                <w:sz w:val="20"/>
                <w:szCs w:val="20"/>
              </w:rPr>
            </w:pPr>
            <w:r w:rsidRPr="007F2978">
              <w:rPr>
                <w:b/>
                <w:sz w:val="20"/>
                <w:szCs w:val="20"/>
              </w:rPr>
              <w:t xml:space="preserve">                                                                                         пункта 2.6.1 Административного регламента </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Проверка соответствия заявления и прилагаемых к нему документов положениям пункта 2.6.1</w:t>
            </w:r>
          </w:p>
          <w:p w:rsidR="007D3BE0" w:rsidRPr="007F2978" w:rsidRDefault="007D3BE0" w:rsidP="00ED455A">
            <w:pPr>
              <w:spacing w:line="240" w:lineRule="auto"/>
              <w:rPr>
                <w:sz w:val="20"/>
                <w:szCs w:val="20"/>
              </w:rPr>
            </w:pPr>
            <w:r w:rsidRPr="007F2978">
              <w:rPr>
                <w:sz w:val="20"/>
                <w:szCs w:val="20"/>
              </w:rPr>
              <w:t xml:space="preserve">Административного регламента </w:t>
            </w:r>
          </w:p>
        </w:tc>
        <w:tc>
          <w:tcPr>
            <w:tcW w:w="3260" w:type="dxa"/>
            <w:shd w:val="clear" w:color="auto" w:fill="auto"/>
          </w:tcPr>
          <w:p w:rsidR="007D3BE0" w:rsidRPr="007F2978" w:rsidRDefault="007D3BE0" w:rsidP="00ED455A">
            <w:pPr>
              <w:spacing w:line="240" w:lineRule="auto"/>
              <w:ind w:firstLine="176"/>
              <w:rPr>
                <w:sz w:val="20"/>
                <w:szCs w:val="20"/>
              </w:rPr>
            </w:pPr>
            <w:r w:rsidRPr="007F2978">
              <w:rPr>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7D3BE0" w:rsidRPr="007F2978" w:rsidRDefault="007D3BE0" w:rsidP="00ED455A">
            <w:pPr>
              <w:spacing w:line="240" w:lineRule="auto"/>
              <w:ind w:firstLine="176"/>
              <w:rPr>
                <w:sz w:val="20"/>
                <w:szCs w:val="20"/>
              </w:rPr>
            </w:pPr>
            <w:r w:rsidRPr="007F2978">
              <w:rPr>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7D3BE0" w:rsidRPr="007F2978" w:rsidRDefault="007D3BE0" w:rsidP="00ED455A">
            <w:pPr>
              <w:spacing w:line="240" w:lineRule="auto"/>
              <w:ind w:firstLine="176"/>
              <w:rPr>
                <w:sz w:val="20"/>
                <w:szCs w:val="20"/>
              </w:rPr>
            </w:pPr>
            <w:r w:rsidRPr="007F2978">
              <w:rPr>
                <w:sz w:val="20"/>
                <w:szCs w:val="20"/>
              </w:rPr>
              <w:t>Уведомление о возврате заявления визируется руководителем управления.</w:t>
            </w:r>
          </w:p>
          <w:p w:rsidR="007D3BE0" w:rsidRPr="007F2978" w:rsidRDefault="007D3BE0" w:rsidP="00ED455A">
            <w:pPr>
              <w:spacing w:line="240" w:lineRule="auto"/>
              <w:ind w:firstLine="176"/>
              <w:rPr>
                <w:sz w:val="20"/>
                <w:szCs w:val="20"/>
              </w:rPr>
            </w:pPr>
            <w:r w:rsidRPr="007F2978">
              <w:rPr>
                <w:sz w:val="20"/>
                <w:szCs w:val="20"/>
              </w:rPr>
              <w:t xml:space="preserve">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w:t>
            </w:r>
            <w:r w:rsidRPr="007F2978">
              <w:rPr>
                <w:sz w:val="20"/>
                <w:szCs w:val="20"/>
              </w:rPr>
              <w:lastRenderedPageBreak/>
              <w:t>регламента (или раздела 2 ТС).</w:t>
            </w:r>
          </w:p>
          <w:p w:rsidR="007D3BE0" w:rsidRPr="007F2978" w:rsidRDefault="007D3BE0" w:rsidP="00ED455A">
            <w:pPr>
              <w:spacing w:line="240" w:lineRule="auto"/>
              <w:ind w:firstLine="176"/>
              <w:rPr>
                <w:sz w:val="20"/>
                <w:szCs w:val="20"/>
              </w:rPr>
            </w:pPr>
            <w:r w:rsidRPr="007F2978">
              <w:rPr>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10 календарных дней</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 подключение к Системе обработки электронных форм (интегрированная с Порталом Воронежской области);</w:t>
            </w:r>
          </w:p>
          <w:p w:rsidR="007D3BE0" w:rsidRPr="007F2978" w:rsidRDefault="007D3BE0" w:rsidP="00ED455A">
            <w:pPr>
              <w:spacing w:line="240" w:lineRule="auto"/>
              <w:rPr>
                <w:sz w:val="20"/>
                <w:szCs w:val="20"/>
              </w:rPr>
            </w:pPr>
            <w:r w:rsidRPr="007F2978">
              <w:rPr>
                <w:sz w:val="20"/>
                <w:szCs w:val="20"/>
              </w:rPr>
              <w:t>- наличие электронной почты</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 образец уведомления о возврате заявления (приложение 7)</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7D3BE0" w:rsidRPr="007F2978" w:rsidRDefault="007D3BE0" w:rsidP="00ED455A">
            <w:pPr>
              <w:spacing w:line="240" w:lineRule="auto"/>
              <w:rPr>
                <w:sz w:val="20"/>
                <w:szCs w:val="20"/>
              </w:rPr>
            </w:pPr>
            <w:r w:rsidRPr="007F2978">
              <w:rPr>
                <w:b/>
                <w:sz w:val="20"/>
                <w:szCs w:val="20"/>
              </w:rPr>
              <w:t xml:space="preserve">                                                                                         межведомственного информационного взаимодействия</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Рассмотрение представленных документов</w:t>
            </w:r>
          </w:p>
        </w:tc>
        <w:tc>
          <w:tcPr>
            <w:tcW w:w="3260" w:type="dxa"/>
            <w:shd w:val="clear" w:color="auto" w:fill="auto"/>
          </w:tcPr>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7D3BE0" w:rsidRPr="007F2978" w:rsidRDefault="007D3BE0" w:rsidP="00ED455A">
            <w:pPr>
              <w:spacing w:line="240" w:lineRule="auto"/>
              <w:rPr>
                <w:sz w:val="20"/>
                <w:szCs w:val="20"/>
              </w:rPr>
            </w:pPr>
            <w:r w:rsidRPr="007F2978">
              <w:rPr>
                <w:sz w:val="20"/>
                <w:szCs w:val="20"/>
              </w:rPr>
              <w:t>9 календарных дней</w:t>
            </w:r>
          </w:p>
          <w:p w:rsidR="007D3BE0" w:rsidRPr="007F2978" w:rsidRDefault="007D3BE0" w:rsidP="00ED455A">
            <w:pPr>
              <w:spacing w:line="240" w:lineRule="auto"/>
              <w:rPr>
                <w:sz w:val="20"/>
                <w:szCs w:val="20"/>
              </w:rPr>
            </w:pP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2.</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 xml:space="preserve">Истребование документов (сведений) в </w:t>
            </w:r>
            <w:r w:rsidRPr="007F2978">
              <w:rPr>
                <w:sz w:val="20"/>
                <w:szCs w:val="20"/>
              </w:rPr>
              <w:lastRenderedPageBreak/>
              <w:t>рамках межведомственного</w:t>
            </w:r>
          </w:p>
          <w:p w:rsidR="007D3BE0" w:rsidRPr="007F2978" w:rsidRDefault="007D3BE0" w:rsidP="00ED455A">
            <w:pPr>
              <w:spacing w:line="240" w:lineRule="auto"/>
              <w:rPr>
                <w:sz w:val="20"/>
                <w:szCs w:val="20"/>
              </w:rPr>
            </w:pPr>
            <w:r w:rsidRPr="007F2978">
              <w:rPr>
                <w:sz w:val="20"/>
                <w:szCs w:val="20"/>
              </w:rPr>
              <w:t>информационного взаимодействия</w:t>
            </w:r>
          </w:p>
        </w:tc>
        <w:tc>
          <w:tcPr>
            <w:tcW w:w="3260" w:type="dxa"/>
            <w:shd w:val="clear" w:color="auto" w:fill="auto"/>
          </w:tcPr>
          <w:p w:rsidR="007D3BE0" w:rsidRPr="007F2978" w:rsidRDefault="007D3BE0" w:rsidP="00ED455A">
            <w:pPr>
              <w:spacing w:line="240" w:lineRule="auto"/>
              <w:rPr>
                <w:sz w:val="20"/>
                <w:szCs w:val="20"/>
              </w:rPr>
            </w:pPr>
            <w:r w:rsidRPr="007F2978">
              <w:rPr>
                <w:sz w:val="20"/>
                <w:szCs w:val="20"/>
              </w:rPr>
              <w:lastRenderedPageBreak/>
              <w:t xml:space="preserve">Специалист в рамках межведомственного </w:t>
            </w:r>
            <w:r w:rsidRPr="007F2978">
              <w:rPr>
                <w:sz w:val="20"/>
                <w:szCs w:val="20"/>
              </w:rPr>
              <w:lastRenderedPageBreak/>
              <w:t>информационного взаимодействия запрашивает необходимые документы.</w:t>
            </w:r>
          </w:p>
          <w:p w:rsidR="007D3BE0" w:rsidRPr="007F2978" w:rsidRDefault="007D3BE0" w:rsidP="00ED455A">
            <w:pPr>
              <w:spacing w:line="240" w:lineRule="auto"/>
              <w:rPr>
                <w:sz w:val="20"/>
                <w:szCs w:val="20"/>
              </w:rPr>
            </w:pPr>
          </w:p>
        </w:tc>
        <w:tc>
          <w:tcPr>
            <w:tcW w:w="1843" w:type="dxa"/>
            <w:vMerge/>
            <w:shd w:val="clear" w:color="auto" w:fill="auto"/>
          </w:tcPr>
          <w:p w:rsidR="007D3BE0" w:rsidRPr="007F2978" w:rsidRDefault="007D3BE0" w:rsidP="00ED455A">
            <w:pPr>
              <w:spacing w:line="240" w:lineRule="auto"/>
              <w:rPr>
                <w:sz w:val="20"/>
                <w:szCs w:val="20"/>
              </w:rPr>
            </w:pP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 xml:space="preserve">Специалист, ответственный </w:t>
            </w:r>
            <w:r w:rsidRPr="007F2978">
              <w:rPr>
                <w:sz w:val="20"/>
                <w:szCs w:val="20"/>
              </w:rPr>
              <w:lastRenderedPageBreak/>
              <w:t>за предоставление 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lastRenderedPageBreak/>
              <w:t xml:space="preserve">- доступ к системе межведомственного </w:t>
            </w:r>
            <w:r w:rsidRPr="007F2978">
              <w:rPr>
                <w:sz w:val="20"/>
                <w:szCs w:val="20"/>
              </w:rPr>
              <w:lastRenderedPageBreak/>
              <w:t>электронного взаимодействия (СГИО);</w:t>
            </w:r>
          </w:p>
          <w:p w:rsidR="007D3BE0" w:rsidRPr="007F2978" w:rsidRDefault="007D3BE0" w:rsidP="00ED455A">
            <w:pPr>
              <w:spacing w:line="240" w:lineRule="auto"/>
              <w:rPr>
                <w:sz w:val="20"/>
                <w:szCs w:val="20"/>
              </w:rPr>
            </w:pPr>
            <w:r w:rsidRPr="007F2978">
              <w:rPr>
                <w:sz w:val="20"/>
                <w:szCs w:val="20"/>
              </w:rPr>
              <w:t>- техническое оборудование к СГИО;</w:t>
            </w:r>
          </w:p>
          <w:p w:rsidR="007D3BE0" w:rsidRPr="007F2978" w:rsidRDefault="007D3BE0" w:rsidP="00ED455A">
            <w:pPr>
              <w:spacing w:line="240" w:lineRule="auto"/>
              <w:rPr>
                <w:sz w:val="20"/>
                <w:szCs w:val="20"/>
              </w:rPr>
            </w:pPr>
            <w:r w:rsidRPr="007F2978">
              <w:rPr>
                <w:sz w:val="20"/>
                <w:szCs w:val="20"/>
              </w:rPr>
              <w:t>- ключ и сертификат ключа электронной подписи;</w:t>
            </w:r>
          </w:p>
          <w:p w:rsidR="007D3BE0" w:rsidRPr="007F2978" w:rsidRDefault="007D3BE0" w:rsidP="00ED455A">
            <w:pPr>
              <w:spacing w:line="240" w:lineRule="auto"/>
              <w:rPr>
                <w:sz w:val="20"/>
                <w:szCs w:val="20"/>
              </w:rPr>
            </w:pPr>
            <w:r w:rsidRPr="007F2978">
              <w:rPr>
                <w:sz w:val="20"/>
                <w:szCs w:val="20"/>
              </w:rPr>
              <w:t>- наличие электронной почты</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lastRenderedPageBreak/>
              <w:t xml:space="preserve">- образцы межведомственных </w:t>
            </w:r>
            <w:r w:rsidRPr="007F2978">
              <w:rPr>
                <w:sz w:val="20"/>
                <w:szCs w:val="20"/>
              </w:rPr>
              <w:lastRenderedPageBreak/>
              <w:t>запросов (приложения 7, 8, 9, 10)</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7D3BE0" w:rsidRPr="007F2978" w:rsidRDefault="007D3BE0" w:rsidP="00ED455A">
            <w:pPr>
              <w:spacing w:line="240" w:lineRule="auto"/>
              <w:rPr>
                <w:sz w:val="20"/>
                <w:szCs w:val="20"/>
              </w:rPr>
            </w:pPr>
            <w:r w:rsidRPr="007F2978">
              <w:rPr>
                <w:b/>
                <w:sz w:val="20"/>
                <w:szCs w:val="20"/>
              </w:rPr>
              <w:t xml:space="preserve">                                                                                         строительства, ведения личного подсобного хозяйства в границах сельского округа, садоводства</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w:t>
            </w:r>
            <w:r w:rsidRPr="007F2978">
              <w:rPr>
                <w:sz w:val="20"/>
                <w:szCs w:val="20"/>
              </w:rPr>
              <w:lastRenderedPageBreak/>
              <w:t>размещает извещение на:</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 официальном сайте Российской Федерации для размещения информации о проведении торгов (www.torgi.gov.ru);</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 xml:space="preserve">- официальном сайте администрации </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4 календарных дня</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w:t>
            </w:r>
          </w:p>
        </w:tc>
      </w:tr>
      <w:tr w:rsidR="007D3BE0" w:rsidRPr="007F2978" w:rsidTr="00ED455A">
        <w:tc>
          <w:tcPr>
            <w:tcW w:w="15417" w:type="dxa"/>
            <w:gridSpan w:val="8"/>
            <w:shd w:val="clear" w:color="auto" w:fill="auto"/>
          </w:tcPr>
          <w:p w:rsidR="007D3BE0" w:rsidRPr="007F2978" w:rsidRDefault="007D3BE0" w:rsidP="00ED455A">
            <w:pPr>
              <w:spacing w:line="240" w:lineRule="auto"/>
              <w:rPr>
                <w:b/>
                <w:sz w:val="20"/>
                <w:szCs w:val="20"/>
              </w:rPr>
            </w:pPr>
            <w:r w:rsidRPr="007F2978">
              <w:rPr>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7D3BE0" w:rsidRPr="007F2978" w:rsidRDefault="007D3BE0" w:rsidP="00ED455A">
            <w:pPr>
              <w:spacing w:line="240" w:lineRule="auto"/>
              <w:rPr>
                <w:b/>
                <w:sz w:val="20"/>
                <w:szCs w:val="20"/>
              </w:rPr>
            </w:pPr>
            <w:r w:rsidRPr="007F2978">
              <w:rPr>
                <w:b/>
                <w:sz w:val="20"/>
                <w:szCs w:val="20"/>
              </w:rPr>
              <w:t xml:space="preserve">                                                                                         индивидуального жилищного строительства, ведения личного подсобного хозяйства или об отказе, подготовка</w:t>
            </w:r>
          </w:p>
          <w:p w:rsidR="007D3BE0" w:rsidRPr="007F2978" w:rsidRDefault="007D3BE0" w:rsidP="00ED455A">
            <w:pPr>
              <w:spacing w:line="240" w:lineRule="auto"/>
              <w:rPr>
                <w:b/>
                <w:sz w:val="20"/>
                <w:szCs w:val="20"/>
              </w:rPr>
            </w:pPr>
            <w:r w:rsidRPr="007F2978">
              <w:rPr>
                <w:b/>
                <w:sz w:val="20"/>
                <w:szCs w:val="20"/>
              </w:rPr>
              <w:t xml:space="preserve">                                                                                         проекта постановления администрации сельского округа город Воронеж</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 xml:space="preserve">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w:t>
            </w:r>
            <w:r w:rsidRPr="007F2978">
              <w:rPr>
                <w:sz w:val="20"/>
                <w:szCs w:val="20"/>
              </w:rPr>
              <w:lastRenderedPageBreak/>
              <w:t>утверждается главой.</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 xml:space="preserve">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w:t>
            </w:r>
            <w:r w:rsidRPr="007F2978">
              <w:rPr>
                <w:sz w:val="20"/>
                <w:szCs w:val="20"/>
              </w:rPr>
              <w:lastRenderedPageBreak/>
              <w:t>утверждается главой.</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7D3BE0" w:rsidRPr="007F2978" w:rsidRDefault="007D3BE0" w:rsidP="00ED455A">
            <w:pPr>
              <w:autoSpaceDE w:val="0"/>
              <w:autoSpaceDN w:val="0"/>
              <w:adjustRightInd w:val="0"/>
              <w:spacing w:line="240" w:lineRule="auto"/>
              <w:ind w:firstLine="176"/>
              <w:rPr>
                <w:sz w:val="20"/>
                <w:szCs w:val="20"/>
              </w:rPr>
            </w:pPr>
            <w:r w:rsidRPr="007F2978">
              <w:rPr>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4 дня со дня истечения 30-дневного срока опубликования извещения</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w:t>
            </w: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t>-</w:t>
            </w:r>
          </w:p>
        </w:tc>
      </w:tr>
      <w:tr w:rsidR="007D3BE0" w:rsidRPr="007F2978" w:rsidTr="00ED455A">
        <w:tc>
          <w:tcPr>
            <w:tcW w:w="15417" w:type="dxa"/>
            <w:gridSpan w:val="8"/>
            <w:shd w:val="clear" w:color="auto" w:fill="auto"/>
          </w:tcPr>
          <w:p w:rsidR="007D3BE0" w:rsidRPr="007F2978" w:rsidRDefault="007D3BE0" w:rsidP="00ED455A">
            <w:pPr>
              <w:spacing w:line="240" w:lineRule="auto"/>
              <w:rPr>
                <w:sz w:val="20"/>
                <w:szCs w:val="20"/>
              </w:rPr>
            </w:pPr>
            <w:r w:rsidRPr="007F2978">
              <w:rPr>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7D3BE0" w:rsidRPr="007F2978" w:rsidTr="00ED455A">
        <w:tc>
          <w:tcPr>
            <w:tcW w:w="641" w:type="dxa"/>
            <w:shd w:val="clear" w:color="auto" w:fill="auto"/>
          </w:tcPr>
          <w:p w:rsidR="007D3BE0" w:rsidRPr="007F2978" w:rsidRDefault="007D3BE0" w:rsidP="00ED455A">
            <w:pPr>
              <w:spacing w:line="240" w:lineRule="auto"/>
              <w:jc w:val="center"/>
              <w:rPr>
                <w:sz w:val="20"/>
                <w:szCs w:val="20"/>
              </w:rPr>
            </w:pPr>
            <w:r w:rsidRPr="007F2978">
              <w:rPr>
                <w:sz w:val="20"/>
                <w:szCs w:val="20"/>
              </w:rPr>
              <w:t>1.</w:t>
            </w:r>
          </w:p>
        </w:tc>
        <w:tc>
          <w:tcPr>
            <w:tcW w:w="2444" w:type="dxa"/>
            <w:shd w:val="clear" w:color="auto" w:fill="auto"/>
          </w:tcPr>
          <w:p w:rsidR="007D3BE0" w:rsidRPr="007F2978" w:rsidRDefault="007D3BE0" w:rsidP="00ED455A">
            <w:pPr>
              <w:spacing w:line="240" w:lineRule="auto"/>
              <w:rPr>
                <w:sz w:val="20"/>
                <w:szCs w:val="20"/>
              </w:rPr>
            </w:pPr>
            <w:r w:rsidRPr="007F2978">
              <w:rPr>
                <w:sz w:val="20"/>
                <w:szCs w:val="20"/>
              </w:rPr>
              <w:t>Направление (выдача) заявителю постановления администрации Берёзовского сельского поселения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7D3BE0" w:rsidRPr="007F2978" w:rsidRDefault="007D3BE0" w:rsidP="00ED455A">
            <w:pPr>
              <w:autoSpaceDE w:val="0"/>
              <w:autoSpaceDN w:val="0"/>
              <w:adjustRightInd w:val="0"/>
              <w:spacing w:line="240" w:lineRule="auto"/>
              <w:ind w:firstLine="317"/>
              <w:rPr>
                <w:sz w:val="20"/>
                <w:szCs w:val="20"/>
              </w:rPr>
            </w:pPr>
            <w:r w:rsidRPr="007F2978">
              <w:rPr>
                <w:sz w:val="20"/>
                <w:szCs w:val="20"/>
              </w:rPr>
              <w:t xml:space="preserve">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w:t>
            </w:r>
            <w:r w:rsidRPr="007F2978">
              <w:rPr>
                <w:sz w:val="20"/>
                <w:szCs w:val="20"/>
              </w:rPr>
              <w:lastRenderedPageBreak/>
              <w:t>(или) Портале Воронежской области.</w:t>
            </w:r>
          </w:p>
        </w:tc>
        <w:tc>
          <w:tcPr>
            <w:tcW w:w="1843" w:type="dxa"/>
            <w:shd w:val="clear" w:color="auto" w:fill="auto"/>
          </w:tcPr>
          <w:p w:rsidR="007D3BE0" w:rsidRPr="007F2978" w:rsidRDefault="007D3BE0" w:rsidP="00ED455A">
            <w:pPr>
              <w:spacing w:line="240" w:lineRule="auto"/>
              <w:rPr>
                <w:sz w:val="20"/>
                <w:szCs w:val="20"/>
              </w:rPr>
            </w:pPr>
            <w:r w:rsidRPr="007F2978">
              <w:rPr>
                <w:sz w:val="20"/>
                <w:szCs w:val="20"/>
              </w:rPr>
              <w:lastRenderedPageBreak/>
              <w:t>2 календарных дня</w:t>
            </w:r>
          </w:p>
        </w:tc>
        <w:tc>
          <w:tcPr>
            <w:tcW w:w="1701" w:type="dxa"/>
            <w:shd w:val="clear" w:color="auto" w:fill="auto"/>
          </w:tcPr>
          <w:p w:rsidR="007D3BE0" w:rsidRPr="007F2978" w:rsidRDefault="007D3BE0" w:rsidP="00ED455A">
            <w:pPr>
              <w:spacing w:line="240" w:lineRule="auto"/>
              <w:rPr>
                <w:sz w:val="20"/>
                <w:szCs w:val="20"/>
              </w:rPr>
            </w:pPr>
            <w:r w:rsidRPr="007F2978">
              <w:rPr>
                <w:sz w:val="20"/>
                <w:szCs w:val="20"/>
              </w:rPr>
              <w:t>Специалист, ответственный за предоставление муниципальной услуги</w:t>
            </w:r>
          </w:p>
        </w:tc>
        <w:tc>
          <w:tcPr>
            <w:tcW w:w="2410" w:type="dxa"/>
            <w:gridSpan w:val="2"/>
            <w:shd w:val="clear" w:color="auto" w:fill="auto"/>
          </w:tcPr>
          <w:p w:rsidR="007D3BE0" w:rsidRPr="007F2978" w:rsidRDefault="007D3BE0" w:rsidP="00ED455A">
            <w:pPr>
              <w:spacing w:line="240" w:lineRule="auto"/>
              <w:rPr>
                <w:sz w:val="20"/>
                <w:szCs w:val="20"/>
              </w:rPr>
            </w:pPr>
            <w:r w:rsidRPr="007F2978">
              <w:rPr>
                <w:sz w:val="20"/>
                <w:szCs w:val="20"/>
              </w:rPr>
              <w:t>- МФУ (для копирования и сканирования документов);</w:t>
            </w:r>
          </w:p>
          <w:p w:rsidR="007D3BE0" w:rsidRPr="007F2978" w:rsidRDefault="007D3BE0" w:rsidP="00ED455A">
            <w:pPr>
              <w:spacing w:line="240" w:lineRule="auto"/>
              <w:rPr>
                <w:sz w:val="20"/>
                <w:szCs w:val="20"/>
              </w:rPr>
            </w:pPr>
            <w:r w:rsidRPr="007F2978">
              <w:rPr>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7D3BE0" w:rsidRPr="007F2978" w:rsidRDefault="007D3BE0" w:rsidP="00ED455A">
            <w:pPr>
              <w:spacing w:line="240" w:lineRule="auto"/>
              <w:rPr>
                <w:sz w:val="20"/>
                <w:szCs w:val="20"/>
              </w:rPr>
            </w:pPr>
            <w:r w:rsidRPr="007F2978">
              <w:rPr>
                <w:sz w:val="20"/>
                <w:szCs w:val="20"/>
              </w:rPr>
              <w:t>- наличие усиленной квалифицированной ЭП;</w:t>
            </w:r>
          </w:p>
          <w:p w:rsidR="007D3BE0" w:rsidRPr="007F2978" w:rsidRDefault="007D3BE0" w:rsidP="00ED455A">
            <w:pPr>
              <w:spacing w:line="240" w:lineRule="auto"/>
              <w:rPr>
                <w:sz w:val="20"/>
                <w:szCs w:val="20"/>
              </w:rPr>
            </w:pPr>
            <w:r w:rsidRPr="007F2978">
              <w:rPr>
                <w:sz w:val="20"/>
                <w:szCs w:val="20"/>
              </w:rPr>
              <w:t>- наличие электронной почты.</w:t>
            </w:r>
          </w:p>
          <w:p w:rsidR="007D3BE0" w:rsidRPr="007F2978" w:rsidRDefault="007D3BE0" w:rsidP="00ED455A">
            <w:pPr>
              <w:spacing w:line="240" w:lineRule="auto"/>
              <w:rPr>
                <w:sz w:val="20"/>
                <w:szCs w:val="20"/>
              </w:rPr>
            </w:pPr>
          </w:p>
        </w:tc>
        <w:tc>
          <w:tcPr>
            <w:tcW w:w="3118" w:type="dxa"/>
            <w:shd w:val="clear" w:color="auto" w:fill="auto"/>
          </w:tcPr>
          <w:p w:rsidR="007D3BE0" w:rsidRPr="007F2978" w:rsidRDefault="007D3BE0" w:rsidP="00ED455A">
            <w:pPr>
              <w:spacing w:line="240" w:lineRule="auto"/>
              <w:rPr>
                <w:sz w:val="20"/>
                <w:szCs w:val="20"/>
              </w:rPr>
            </w:pPr>
            <w:r w:rsidRPr="007F2978">
              <w:rPr>
                <w:sz w:val="20"/>
                <w:szCs w:val="20"/>
              </w:rPr>
              <w:lastRenderedPageBreak/>
              <w:t>-</w:t>
            </w:r>
          </w:p>
        </w:tc>
      </w:tr>
    </w:tbl>
    <w:p w:rsidR="007D3BE0" w:rsidRPr="007F2978" w:rsidRDefault="007D3BE0" w:rsidP="007D3BE0">
      <w:pPr>
        <w:spacing w:line="240" w:lineRule="auto"/>
        <w:jc w:val="both"/>
        <w:rPr>
          <w:b/>
          <w:sz w:val="20"/>
          <w:szCs w:val="20"/>
        </w:rPr>
      </w:pPr>
    </w:p>
    <w:p w:rsidR="007D3BE0" w:rsidRPr="007F2978" w:rsidRDefault="007D3BE0" w:rsidP="007D3BE0">
      <w:pPr>
        <w:spacing w:line="240" w:lineRule="auto"/>
        <w:jc w:val="both"/>
        <w:rPr>
          <w:b/>
          <w:sz w:val="20"/>
          <w:szCs w:val="20"/>
        </w:rPr>
      </w:pPr>
      <w:r w:rsidRPr="007F2978">
        <w:rPr>
          <w:b/>
          <w:sz w:val="20"/>
          <w:szCs w:val="20"/>
        </w:rPr>
        <w:t>Раздел 8. «Особенности предоставления «подуслуги»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7D3BE0" w:rsidRPr="007F2978" w:rsidTr="00ED455A">
        <w:tc>
          <w:tcPr>
            <w:tcW w:w="3510"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получения заявителем информации о сроках и порядке предоставления «подуслуги»</w:t>
            </w:r>
          </w:p>
        </w:tc>
        <w:tc>
          <w:tcPr>
            <w:tcW w:w="1627"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записи на прием в орган</w:t>
            </w:r>
          </w:p>
        </w:tc>
        <w:tc>
          <w:tcPr>
            <w:tcW w:w="2342"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оплаты заявителем государственной пошлины или иной платы, взимаемой за предоставление «подуслуги»</w:t>
            </w:r>
          </w:p>
        </w:tc>
        <w:tc>
          <w:tcPr>
            <w:tcW w:w="2835"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получения сведений о ходе выполнения запроса о предоставлении «подуслуги»</w:t>
            </w:r>
          </w:p>
        </w:tc>
        <w:tc>
          <w:tcPr>
            <w:tcW w:w="3119" w:type="dxa"/>
            <w:shd w:val="clear" w:color="auto" w:fill="auto"/>
          </w:tcPr>
          <w:p w:rsidR="007D3BE0" w:rsidRPr="007F2978" w:rsidRDefault="007D3BE0" w:rsidP="00ED455A">
            <w:pPr>
              <w:spacing w:line="240" w:lineRule="auto"/>
              <w:jc w:val="center"/>
              <w:rPr>
                <w:b/>
                <w:sz w:val="20"/>
                <w:szCs w:val="20"/>
              </w:rPr>
            </w:pPr>
            <w:r w:rsidRPr="007F2978">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D3BE0" w:rsidRPr="007F2978" w:rsidTr="00ED455A">
        <w:tc>
          <w:tcPr>
            <w:tcW w:w="3510" w:type="dxa"/>
            <w:shd w:val="clear" w:color="auto" w:fill="auto"/>
          </w:tcPr>
          <w:p w:rsidR="007D3BE0" w:rsidRPr="007F2978" w:rsidRDefault="007D3BE0" w:rsidP="00ED455A">
            <w:pPr>
              <w:spacing w:line="240" w:lineRule="auto"/>
              <w:jc w:val="center"/>
              <w:rPr>
                <w:b/>
                <w:sz w:val="20"/>
                <w:szCs w:val="20"/>
              </w:rPr>
            </w:pPr>
            <w:r w:rsidRPr="007F2978">
              <w:rPr>
                <w:b/>
                <w:sz w:val="20"/>
                <w:szCs w:val="20"/>
              </w:rPr>
              <w:t>1</w:t>
            </w:r>
          </w:p>
        </w:tc>
        <w:tc>
          <w:tcPr>
            <w:tcW w:w="1627" w:type="dxa"/>
            <w:shd w:val="clear" w:color="auto" w:fill="auto"/>
          </w:tcPr>
          <w:p w:rsidR="007D3BE0" w:rsidRPr="007F2978" w:rsidRDefault="007D3BE0" w:rsidP="00ED455A">
            <w:pPr>
              <w:spacing w:line="240" w:lineRule="auto"/>
              <w:jc w:val="center"/>
              <w:rPr>
                <w:b/>
                <w:sz w:val="20"/>
                <w:szCs w:val="20"/>
              </w:rPr>
            </w:pPr>
            <w:r w:rsidRPr="007F2978">
              <w:rPr>
                <w:b/>
                <w:sz w:val="20"/>
                <w:szCs w:val="20"/>
              </w:rPr>
              <w:t>2</w:t>
            </w:r>
          </w:p>
        </w:tc>
        <w:tc>
          <w:tcPr>
            <w:tcW w:w="2342" w:type="dxa"/>
            <w:shd w:val="clear" w:color="auto" w:fill="auto"/>
          </w:tcPr>
          <w:p w:rsidR="007D3BE0" w:rsidRPr="007F2978" w:rsidRDefault="007D3BE0" w:rsidP="00ED455A">
            <w:pPr>
              <w:spacing w:line="240" w:lineRule="auto"/>
              <w:jc w:val="center"/>
              <w:rPr>
                <w:b/>
                <w:sz w:val="20"/>
                <w:szCs w:val="20"/>
              </w:rPr>
            </w:pPr>
            <w:r w:rsidRPr="007F2978">
              <w:rPr>
                <w:b/>
                <w:sz w:val="20"/>
                <w:szCs w:val="20"/>
              </w:rPr>
              <w:t>3</w:t>
            </w:r>
          </w:p>
        </w:tc>
        <w:tc>
          <w:tcPr>
            <w:tcW w:w="1843" w:type="dxa"/>
            <w:shd w:val="clear" w:color="auto" w:fill="auto"/>
          </w:tcPr>
          <w:p w:rsidR="007D3BE0" w:rsidRPr="007F2978" w:rsidRDefault="007D3BE0" w:rsidP="00ED455A">
            <w:pPr>
              <w:spacing w:line="240" w:lineRule="auto"/>
              <w:rPr>
                <w:b/>
                <w:sz w:val="20"/>
                <w:szCs w:val="20"/>
              </w:rPr>
            </w:pPr>
            <w:r w:rsidRPr="007F2978">
              <w:rPr>
                <w:b/>
                <w:sz w:val="20"/>
                <w:szCs w:val="20"/>
              </w:rPr>
              <w:t>4</w:t>
            </w:r>
          </w:p>
        </w:tc>
        <w:tc>
          <w:tcPr>
            <w:tcW w:w="2835" w:type="dxa"/>
            <w:shd w:val="clear" w:color="auto" w:fill="auto"/>
          </w:tcPr>
          <w:p w:rsidR="007D3BE0" w:rsidRPr="007F2978" w:rsidRDefault="007D3BE0" w:rsidP="00ED455A">
            <w:pPr>
              <w:spacing w:line="240" w:lineRule="auto"/>
              <w:jc w:val="center"/>
              <w:rPr>
                <w:b/>
                <w:sz w:val="20"/>
                <w:szCs w:val="20"/>
              </w:rPr>
            </w:pPr>
            <w:r w:rsidRPr="007F2978">
              <w:rPr>
                <w:b/>
                <w:sz w:val="20"/>
                <w:szCs w:val="20"/>
              </w:rPr>
              <w:t>5</w:t>
            </w:r>
          </w:p>
        </w:tc>
        <w:tc>
          <w:tcPr>
            <w:tcW w:w="3119" w:type="dxa"/>
            <w:shd w:val="clear" w:color="auto" w:fill="auto"/>
          </w:tcPr>
          <w:p w:rsidR="007D3BE0" w:rsidRPr="007F2978" w:rsidRDefault="007D3BE0" w:rsidP="00ED455A">
            <w:pPr>
              <w:spacing w:line="240" w:lineRule="auto"/>
              <w:jc w:val="center"/>
              <w:rPr>
                <w:b/>
                <w:sz w:val="20"/>
                <w:szCs w:val="20"/>
              </w:rPr>
            </w:pPr>
            <w:r w:rsidRPr="007F2978">
              <w:rPr>
                <w:b/>
                <w:sz w:val="20"/>
                <w:szCs w:val="20"/>
              </w:rPr>
              <w:t>6</w:t>
            </w:r>
          </w:p>
        </w:tc>
      </w:tr>
      <w:tr w:rsidR="007D3BE0" w:rsidRPr="007F2978" w:rsidTr="00ED455A">
        <w:tc>
          <w:tcPr>
            <w:tcW w:w="15276" w:type="dxa"/>
            <w:gridSpan w:val="6"/>
            <w:shd w:val="clear" w:color="auto" w:fill="auto"/>
          </w:tcPr>
          <w:p w:rsidR="007D3BE0" w:rsidRPr="007F2978" w:rsidRDefault="007D3BE0" w:rsidP="00ED455A">
            <w:pPr>
              <w:spacing w:line="240" w:lineRule="auto"/>
              <w:rPr>
                <w:b/>
                <w:sz w:val="20"/>
                <w:szCs w:val="20"/>
              </w:rPr>
            </w:pPr>
            <w:r w:rsidRPr="007F2978">
              <w:rPr>
                <w:b/>
                <w:sz w:val="20"/>
                <w:szCs w:val="20"/>
              </w:rPr>
              <w:t>Наименование подуслуги: Предварительное согласование предоставления земельного участка, находящегося в муниципальной собственности</w:t>
            </w:r>
          </w:p>
        </w:tc>
      </w:tr>
      <w:tr w:rsidR="007D3BE0" w:rsidRPr="007F2978" w:rsidTr="00ED455A">
        <w:tc>
          <w:tcPr>
            <w:tcW w:w="3510" w:type="dxa"/>
            <w:shd w:val="clear" w:color="auto" w:fill="auto"/>
          </w:tcPr>
          <w:p w:rsidR="007D3BE0" w:rsidRPr="007F2978" w:rsidRDefault="007D3BE0" w:rsidP="00ED455A">
            <w:pPr>
              <w:spacing w:line="240" w:lineRule="auto"/>
              <w:rPr>
                <w:sz w:val="20"/>
                <w:szCs w:val="20"/>
              </w:rPr>
            </w:pPr>
            <w:r w:rsidRPr="007F2978">
              <w:rPr>
                <w:sz w:val="20"/>
                <w:szCs w:val="20"/>
              </w:rPr>
              <w:t>-официальный сайт органа;</w:t>
            </w:r>
          </w:p>
          <w:p w:rsidR="007D3BE0" w:rsidRPr="007F2978" w:rsidRDefault="007D3BE0" w:rsidP="00ED455A">
            <w:pPr>
              <w:spacing w:line="240" w:lineRule="auto"/>
              <w:rPr>
                <w:sz w:val="20"/>
                <w:szCs w:val="20"/>
              </w:rPr>
            </w:pPr>
            <w:r w:rsidRPr="007F2978">
              <w:rPr>
                <w:sz w:val="20"/>
                <w:szCs w:val="20"/>
              </w:rPr>
              <w:t>- Единый портал государственных и муниципальных услуг;</w:t>
            </w:r>
          </w:p>
          <w:p w:rsidR="007D3BE0" w:rsidRPr="007F2978" w:rsidRDefault="007D3BE0" w:rsidP="00ED455A">
            <w:pPr>
              <w:spacing w:line="240" w:lineRule="auto"/>
              <w:rPr>
                <w:sz w:val="20"/>
                <w:szCs w:val="20"/>
              </w:rPr>
            </w:pPr>
            <w:r w:rsidRPr="007F2978">
              <w:rPr>
                <w:sz w:val="20"/>
                <w:szCs w:val="20"/>
              </w:rPr>
              <w:t>- Портал Воронежской области;</w:t>
            </w:r>
          </w:p>
          <w:p w:rsidR="007D3BE0" w:rsidRPr="007F2978" w:rsidRDefault="007D3BE0" w:rsidP="00ED455A">
            <w:pPr>
              <w:spacing w:line="240" w:lineRule="auto"/>
              <w:rPr>
                <w:sz w:val="20"/>
                <w:szCs w:val="20"/>
              </w:rPr>
            </w:pPr>
            <w:r w:rsidRPr="007F2978">
              <w:rPr>
                <w:sz w:val="20"/>
                <w:szCs w:val="20"/>
              </w:rPr>
              <w:t>- электронная почта.</w:t>
            </w:r>
          </w:p>
        </w:tc>
        <w:tc>
          <w:tcPr>
            <w:tcW w:w="1627" w:type="dxa"/>
            <w:shd w:val="clear" w:color="auto" w:fill="auto"/>
          </w:tcPr>
          <w:p w:rsidR="007D3BE0" w:rsidRPr="007F2978" w:rsidRDefault="007D3BE0" w:rsidP="00ED455A">
            <w:pPr>
              <w:spacing w:line="240" w:lineRule="auto"/>
              <w:rPr>
                <w:sz w:val="20"/>
                <w:szCs w:val="20"/>
              </w:rPr>
            </w:pPr>
            <w:r w:rsidRPr="007F2978">
              <w:rPr>
                <w:sz w:val="20"/>
                <w:szCs w:val="20"/>
              </w:rPr>
              <w:t>нет</w:t>
            </w:r>
          </w:p>
        </w:tc>
        <w:tc>
          <w:tcPr>
            <w:tcW w:w="2342" w:type="dxa"/>
            <w:shd w:val="clear" w:color="auto" w:fill="auto"/>
          </w:tcPr>
          <w:p w:rsidR="007D3BE0" w:rsidRPr="007F2978" w:rsidRDefault="007D3BE0" w:rsidP="00ED455A">
            <w:pPr>
              <w:spacing w:line="240" w:lineRule="auto"/>
              <w:rPr>
                <w:sz w:val="20"/>
                <w:szCs w:val="20"/>
              </w:rPr>
            </w:pPr>
            <w:r w:rsidRPr="007F2978">
              <w:rPr>
                <w:sz w:val="20"/>
                <w:szCs w:val="20"/>
              </w:rPr>
              <w:t>не требуется предоставление заявителем документов на бумажном носителе</w:t>
            </w:r>
          </w:p>
        </w:tc>
        <w:tc>
          <w:tcPr>
            <w:tcW w:w="1843" w:type="dxa"/>
            <w:shd w:val="clear" w:color="auto" w:fill="auto"/>
          </w:tcPr>
          <w:p w:rsidR="007D3BE0" w:rsidRPr="007F2978" w:rsidRDefault="007D3BE0" w:rsidP="00ED455A">
            <w:pPr>
              <w:spacing w:line="240" w:lineRule="auto"/>
              <w:jc w:val="center"/>
              <w:rPr>
                <w:sz w:val="20"/>
                <w:szCs w:val="20"/>
              </w:rPr>
            </w:pPr>
            <w:r w:rsidRPr="007F2978">
              <w:rPr>
                <w:sz w:val="20"/>
                <w:szCs w:val="20"/>
              </w:rPr>
              <w:t>-</w:t>
            </w:r>
          </w:p>
        </w:tc>
        <w:tc>
          <w:tcPr>
            <w:tcW w:w="2835" w:type="dxa"/>
            <w:shd w:val="clear" w:color="auto" w:fill="auto"/>
          </w:tcPr>
          <w:p w:rsidR="007D3BE0" w:rsidRPr="007F2978" w:rsidRDefault="007D3BE0" w:rsidP="00ED455A">
            <w:pPr>
              <w:spacing w:line="240" w:lineRule="auto"/>
              <w:rPr>
                <w:sz w:val="20"/>
                <w:szCs w:val="20"/>
              </w:rPr>
            </w:pPr>
            <w:r w:rsidRPr="007F2978">
              <w:rPr>
                <w:sz w:val="20"/>
                <w:szCs w:val="20"/>
              </w:rPr>
              <w:t>- личный кабинет заявителя на Портале Воронежской области;</w:t>
            </w:r>
          </w:p>
          <w:p w:rsidR="007D3BE0" w:rsidRPr="007F2978" w:rsidRDefault="007D3BE0" w:rsidP="00ED455A">
            <w:pPr>
              <w:spacing w:line="240" w:lineRule="auto"/>
              <w:rPr>
                <w:sz w:val="20"/>
                <w:szCs w:val="20"/>
              </w:rPr>
            </w:pPr>
            <w:r w:rsidRPr="007F2978">
              <w:rPr>
                <w:sz w:val="20"/>
                <w:szCs w:val="20"/>
              </w:rPr>
              <w:t>- электронная почта</w:t>
            </w:r>
          </w:p>
        </w:tc>
        <w:tc>
          <w:tcPr>
            <w:tcW w:w="3119" w:type="dxa"/>
            <w:shd w:val="clear" w:color="auto" w:fill="auto"/>
          </w:tcPr>
          <w:p w:rsidR="007D3BE0" w:rsidRPr="007F2978" w:rsidRDefault="007D3BE0" w:rsidP="00ED455A">
            <w:pPr>
              <w:spacing w:line="240" w:lineRule="auto"/>
              <w:rPr>
                <w:sz w:val="20"/>
                <w:szCs w:val="20"/>
              </w:rPr>
            </w:pPr>
            <w:r w:rsidRPr="007F2978">
              <w:rPr>
                <w:sz w:val="20"/>
                <w:szCs w:val="20"/>
              </w:rPr>
              <w:t>- официальный сайт органа;</w:t>
            </w:r>
          </w:p>
          <w:p w:rsidR="007D3BE0" w:rsidRPr="007F2978" w:rsidRDefault="007D3BE0" w:rsidP="00ED455A">
            <w:pPr>
              <w:spacing w:line="240" w:lineRule="auto"/>
              <w:rPr>
                <w:sz w:val="20"/>
                <w:szCs w:val="20"/>
              </w:rPr>
            </w:pPr>
            <w:r w:rsidRPr="007F2978">
              <w:rPr>
                <w:sz w:val="20"/>
                <w:szCs w:val="20"/>
              </w:rPr>
              <w:t>- Единый портал государственных и муниципальных услуг;</w:t>
            </w:r>
          </w:p>
          <w:p w:rsidR="007D3BE0" w:rsidRPr="007F2978" w:rsidRDefault="007D3BE0" w:rsidP="00ED455A">
            <w:pPr>
              <w:spacing w:line="240" w:lineRule="auto"/>
              <w:rPr>
                <w:sz w:val="20"/>
                <w:szCs w:val="20"/>
              </w:rPr>
            </w:pPr>
            <w:r w:rsidRPr="007F2978">
              <w:rPr>
                <w:sz w:val="20"/>
                <w:szCs w:val="20"/>
              </w:rPr>
              <w:t>- Портал Воронежской области;</w:t>
            </w:r>
          </w:p>
          <w:p w:rsidR="007D3BE0" w:rsidRPr="007F2978" w:rsidRDefault="007D3BE0" w:rsidP="00ED455A">
            <w:pPr>
              <w:spacing w:line="240" w:lineRule="auto"/>
              <w:rPr>
                <w:sz w:val="20"/>
                <w:szCs w:val="20"/>
              </w:rPr>
            </w:pPr>
            <w:r w:rsidRPr="007F2978">
              <w:rPr>
                <w:sz w:val="20"/>
                <w:szCs w:val="20"/>
              </w:rPr>
              <w:t>- сайт Управления Федеральной антимонопольной службы по Воронежской области</w:t>
            </w:r>
          </w:p>
        </w:tc>
      </w:tr>
    </w:tbl>
    <w:p w:rsidR="007D3BE0" w:rsidRPr="007F2978" w:rsidRDefault="007D3BE0" w:rsidP="007D3BE0">
      <w:pPr>
        <w:spacing w:line="240" w:lineRule="auto"/>
        <w:jc w:val="both"/>
        <w:rPr>
          <w:b/>
          <w:sz w:val="20"/>
          <w:szCs w:val="20"/>
        </w:rPr>
      </w:pPr>
    </w:p>
    <w:p w:rsidR="007D3BE0" w:rsidRPr="007F2978" w:rsidRDefault="007D3BE0" w:rsidP="007D3BE0">
      <w:pPr>
        <w:spacing w:line="240" w:lineRule="auto"/>
        <w:jc w:val="both"/>
        <w:rPr>
          <w:b/>
          <w:sz w:val="20"/>
          <w:szCs w:val="20"/>
        </w:rPr>
      </w:pPr>
    </w:p>
    <w:p w:rsidR="007D3BE0" w:rsidRPr="007F2978" w:rsidRDefault="007D3BE0" w:rsidP="007D3BE0">
      <w:pPr>
        <w:spacing w:line="240" w:lineRule="auto"/>
        <w:rPr>
          <w:b/>
          <w:sz w:val="20"/>
          <w:szCs w:val="20"/>
        </w:rPr>
      </w:pPr>
    </w:p>
    <w:p w:rsidR="007D3BE0" w:rsidRPr="007F2978" w:rsidRDefault="007D3BE0" w:rsidP="007D3BE0">
      <w:pPr>
        <w:spacing w:line="240" w:lineRule="auto"/>
        <w:rPr>
          <w:b/>
          <w:sz w:val="20"/>
          <w:szCs w:val="20"/>
        </w:rPr>
      </w:pPr>
    </w:p>
    <w:p w:rsidR="007D3BE0" w:rsidRPr="007F2978" w:rsidRDefault="007D3BE0" w:rsidP="007D3BE0">
      <w:pPr>
        <w:spacing w:line="240" w:lineRule="auto"/>
        <w:rPr>
          <w:b/>
          <w:sz w:val="20"/>
          <w:szCs w:val="20"/>
        </w:rPr>
      </w:pPr>
    </w:p>
    <w:p w:rsidR="007D3BE0" w:rsidRPr="007F2978" w:rsidRDefault="007D3BE0" w:rsidP="007D3BE0">
      <w:pPr>
        <w:spacing w:line="240" w:lineRule="auto"/>
        <w:rPr>
          <w:b/>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pStyle w:val="a5"/>
        <w:tabs>
          <w:tab w:val="left" w:pos="1276"/>
        </w:tabs>
        <w:autoSpaceDE w:val="0"/>
        <w:autoSpaceDN w:val="0"/>
        <w:adjustRightInd w:val="0"/>
        <w:ind w:left="0" w:firstLine="709"/>
        <w:jc w:val="both"/>
        <w:rPr>
          <w:sz w:val="20"/>
          <w:szCs w:val="20"/>
        </w:rPr>
        <w:sectPr w:rsidR="007D3BE0" w:rsidRPr="007F2978" w:rsidSect="0012063D">
          <w:pgSz w:w="16838" w:h="11906" w:orient="landscape"/>
          <w:pgMar w:top="540" w:right="567" w:bottom="284" w:left="1134" w:header="709" w:footer="709" w:gutter="0"/>
          <w:cols w:space="708"/>
          <w:docGrid w:linePitch="360"/>
        </w:sectPr>
      </w:pPr>
    </w:p>
    <w:p w:rsidR="007D3BE0" w:rsidRPr="007F2978" w:rsidRDefault="007D3BE0" w:rsidP="007D3BE0">
      <w:pPr>
        <w:widowControl w:val="0"/>
        <w:autoSpaceDE w:val="0"/>
        <w:autoSpaceDN w:val="0"/>
        <w:adjustRightInd w:val="0"/>
        <w:spacing w:line="240" w:lineRule="auto"/>
        <w:jc w:val="right"/>
        <w:outlineLvl w:val="1"/>
        <w:rPr>
          <w:b/>
          <w:sz w:val="20"/>
          <w:szCs w:val="20"/>
        </w:rPr>
      </w:pPr>
      <w:r w:rsidRPr="007F2978">
        <w:rPr>
          <w:b/>
          <w:sz w:val="20"/>
          <w:szCs w:val="20"/>
        </w:rPr>
        <w:lastRenderedPageBreak/>
        <w:t>Приложение № 1</w:t>
      </w:r>
    </w:p>
    <w:p w:rsidR="007D3BE0" w:rsidRPr="007F2978" w:rsidRDefault="007D3BE0" w:rsidP="007D3BE0">
      <w:pPr>
        <w:widowControl w:val="0"/>
        <w:autoSpaceDE w:val="0"/>
        <w:autoSpaceDN w:val="0"/>
        <w:adjustRightInd w:val="0"/>
        <w:spacing w:line="240" w:lineRule="auto"/>
        <w:jc w:val="right"/>
        <w:rPr>
          <w:b/>
          <w:sz w:val="20"/>
          <w:szCs w:val="20"/>
        </w:rPr>
      </w:pPr>
      <w:r w:rsidRPr="007F2978">
        <w:rPr>
          <w:b/>
          <w:sz w:val="20"/>
          <w:szCs w:val="20"/>
        </w:rPr>
        <w:t xml:space="preserve">к технологической схеме </w:t>
      </w:r>
    </w:p>
    <w:p w:rsidR="007D3BE0" w:rsidRPr="007F2978" w:rsidRDefault="007D3BE0" w:rsidP="007D3BE0">
      <w:pPr>
        <w:widowControl w:val="0"/>
        <w:autoSpaceDE w:val="0"/>
        <w:autoSpaceDN w:val="0"/>
        <w:adjustRightInd w:val="0"/>
        <w:spacing w:line="240" w:lineRule="auto"/>
        <w:jc w:val="center"/>
        <w:rPr>
          <w:b/>
          <w:sz w:val="20"/>
          <w:szCs w:val="20"/>
        </w:rPr>
      </w:pPr>
    </w:p>
    <w:p w:rsidR="007D3BE0" w:rsidRPr="007F2978" w:rsidRDefault="007D3BE0" w:rsidP="007D3BE0">
      <w:pPr>
        <w:spacing w:line="240" w:lineRule="auto"/>
        <w:jc w:val="right"/>
        <w:rPr>
          <w:sz w:val="20"/>
          <w:szCs w:val="20"/>
        </w:rPr>
      </w:pPr>
      <w:r w:rsidRPr="007F2978">
        <w:rPr>
          <w:sz w:val="20"/>
          <w:szCs w:val="20"/>
        </w:rPr>
        <w:t xml:space="preserve">Главе Берёзовского сельского поселения </w:t>
      </w:r>
      <w:r w:rsidRPr="007F2978">
        <w:rPr>
          <w:sz w:val="20"/>
          <w:szCs w:val="20"/>
        </w:rPr>
        <w:br/>
        <w:t>Бутурлиновского муниципального района</w:t>
      </w:r>
      <w:r w:rsidRPr="007F2978">
        <w:rPr>
          <w:sz w:val="20"/>
          <w:szCs w:val="20"/>
        </w:rPr>
        <w:br/>
        <w:t>Воронежской области</w:t>
      </w:r>
    </w:p>
    <w:p w:rsidR="007D3BE0" w:rsidRPr="007F2978" w:rsidRDefault="007D3BE0" w:rsidP="007D3BE0">
      <w:pPr>
        <w:spacing w:line="240" w:lineRule="auto"/>
        <w:jc w:val="right"/>
        <w:rPr>
          <w:sz w:val="20"/>
          <w:szCs w:val="20"/>
        </w:rPr>
      </w:pPr>
      <w:r w:rsidRPr="007F2978">
        <w:rPr>
          <w:sz w:val="20"/>
          <w:szCs w:val="20"/>
        </w:rPr>
        <w:t>___________________________________________</w:t>
      </w:r>
    </w:p>
    <w:p w:rsidR="007D3BE0" w:rsidRPr="007F2978" w:rsidRDefault="007D3BE0" w:rsidP="007D3BE0">
      <w:pPr>
        <w:spacing w:line="240" w:lineRule="auto"/>
        <w:jc w:val="right"/>
        <w:rPr>
          <w:sz w:val="20"/>
          <w:szCs w:val="20"/>
        </w:rPr>
      </w:pPr>
      <w:r w:rsidRPr="007F2978">
        <w:rPr>
          <w:sz w:val="20"/>
          <w:szCs w:val="20"/>
        </w:rPr>
        <w:t>(наименование заявителя - юридического лица,</w:t>
      </w:r>
    </w:p>
    <w:p w:rsidR="007D3BE0" w:rsidRPr="007F2978" w:rsidRDefault="007D3BE0" w:rsidP="007D3BE0">
      <w:pPr>
        <w:spacing w:line="240" w:lineRule="auto"/>
        <w:jc w:val="right"/>
        <w:rPr>
          <w:sz w:val="20"/>
          <w:szCs w:val="20"/>
        </w:rPr>
      </w:pPr>
      <w:r w:rsidRPr="007F2978">
        <w:rPr>
          <w:sz w:val="20"/>
          <w:szCs w:val="20"/>
        </w:rPr>
        <w:t>место нахождения) &lt;1&gt;</w:t>
      </w:r>
    </w:p>
    <w:p w:rsidR="007D3BE0" w:rsidRPr="007F2978" w:rsidRDefault="007D3BE0" w:rsidP="007D3BE0">
      <w:pPr>
        <w:spacing w:line="240" w:lineRule="auto"/>
        <w:jc w:val="right"/>
        <w:rPr>
          <w:sz w:val="20"/>
          <w:szCs w:val="20"/>
        </w:rPr>
      </w:pPr>
      <w:r w:rsidRPr="007F2978">
        <w:rPr>
          <w:sz w:val="20"/>
          <w:szCs w:val="20"/>
        </w:rPr>
        <w:t>___________________________________________</w:t>
      </w:r>
    </w:p>
    <w:p w:rsidR="007D3BE0" w:rsidRPr="007F2978" w:rsidRDefault="007D3BE0" w:rsidP="007D3BE0">
      <w:pPr>
        <w:spacing w:line="240" w:lineRule="auto"/>
        <w:jc w:val="right"/>
        <w:rPr>
          <w:sz w:val="20"/>
          <w:szCs w:val="20"/>
        </w:rPr>
      </w:pPr>
      <w:r w:rsidRPr="007F2978">
        <w:rPr>
          <w:sz w:val="20"/>
          <w:szCs w:val="20"/>
        </w:rPr>
        <w:t>(ИНН, ОГРН) &lt;2&gt;</w:t>
      </w:r>
    </w:p>
    <w:p w:rsidR="007D3BE0" w:rsidRPr="007F2978" w:rsidRDefault="007D3BE0" w:rsidP="007D3BE0">
      <w:pPr>
        <w:spacing w:line="240" w:lineRule="auto"/>
        <w:jc w:val="right"/>
        <w:rPr>
          <w:sz w:val="20"/>
          <w:szCs w:val="20"/>
        </w:rPr>
      </w:pPr>
      <w:r w:rsidRPr="007F2978">
        <w:rPr>
          <w:sz w:val="20"/>
          <w:szCs w:val="20"/>
        </w:rPr>
        <w:t>___________________________________________</w:t>
      </w:r>
    </w:p>
    <w:p w:rsidR="007D3BE0" w:rsidRPr="007F2978" w:rsidRDefault="007D3BE0" w:rsidP="007D3BE0">
      <w:pPr>
        <w:spacing w:line="240" w:lineRule="auto"/>
        <w:jc w:val="right"/>
        <w:rPr>
          <w:sz w:val="20"/>
          <w:szCs w:val="20"/>
        </w:rPr>
      </w:pPr>
      <w:r w:rsidRPr="007F2978">
        <w:rPr>
          <w:sz w:val="20"/>
          <w:szCs w:val="20"/>
        </w:rPr>
        <w:t>(Ф.И.О. заявителя - физического лица,</w:t>
      </w:r>
    </w:p>
    <w:p w:rsidR="007D3BE0" w:rsidRPr="007F2978" w:rsidRDefault="007D3BE0" w:rsidP="007D3BE0">
      <w:pPr>
        <w:spacing w:line="240" w:lineRule="auto"/>
        <w:jc w:val="right"/>
        <w:rPr>
          <w:sz w:val="20"/>
          <w:szCs w:val="20"/>
        </w:rPr>
      </w:pPr>
      <w:r w:rsidRPr="007F2978">
        <w:rPr>
          <w:sz w:val="20"/>
          <w:szCs w:val="20"/>
        </w:rPr>
        <w:t>___________________________________________</w:t>
      </w:r>
    </w:p>
    <w:p w:rsidR="007D3BE0" w:rsidRPr="007F2978" w:rsidRDefault="007D3BE0" w:rsidP="007D3BE0">
      <w:pPr>
        <w:spacing w:line="240" w:lineRule="auto"/>
        <w:jc w:val="right"/>
        <w:rPr>
          <w:sz w:val="20"/>
          <w:szCs w:val="20"/>
        </w:rPr>
      </w:pPr>
      <w:r w:rsidRPr="007F2978">
        <w:rPr>
          <w:sz w:val="20"/>
          <w:szCs w:val="20"/>
        </w:rPr>
        <w:t>паспортные данные, место жительства)</w:t>
      </w:r>
    </w:p>
    <w:p w:rsidR="007D3BE0" w:rsidRPr="007F2978" w:rsidRDefault="007D3BE0" w:rsidP="007D3BE0">
      <w:pPr>
        <w:spacing w:line="240" w:lineRule="auto"/>
        <w:jc w:val="right"/>
        <w:rPr>
          <w:sz w:val="20"/>
          <w:szCs w:val="20"/>
        </w:rPr>
      </w:pPr>
      <w:r w:rsidRPr="007F2978">
        <w:rPr>
          <w:sz w:val="20"/>
          <w:szCs w:val="20"/>
        </w:rPr>
        <w:t>___________________________________________</w:t>
      </w:r>
    </w:p>
    <w:p w:rsidR="007D3BE0" w:rsidRPr="007F2978" w:rsidRDefault="007D3BE0" w:rsidP="007D3BE0">
      <w:pPr>
        <w:spacing w:line="240" w:lineRule="auto"/>
        <w:jc w:val="right"/>
        <w:rPr>
          <w:sz w:val="20"/>
          <w:szCs w:val="20"/>
        </w:rPr>
      </w:pPr>
      <w:r w:rsidRPr="007F2978">
        <w:rPr>
          <w:sz w:val="20"/>
          <w:szCs w:val="20"/>
        </w:rPr>
        <w:t>(почтовый адрес и (или) адрес</w:t>
      </w:r>
    </w:p>
    <w:p w:rsidR="007D3BE0" w:rsidRPr="007F2978" w:rsidRDefault="007D3BE0" w:rsidP="007D3BE0">
      <w:pPr>
        <w:spacing w:line="240" w:lineRule="auto"/>
        <w:jc w:val="right"/>
        <w:rPr>
          <w:sz w:val="20"/>
          <w:szCs w:val="20"/>
        </w:rPr>
      </w:pPr>
      <w:r w:rsidRPr="007F2978">
        <w:rPr>
          <w:sz w:val="20"/>
          <w:szCs w:val="20"/>
        </w:rPr>
        <w:t>электронной почты, телефон) &lt;3&gt;</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center"/>
        <w:rPr>
          <w:sz w:val="20"/>
          <w:szCs w:val="20"/>
        </w:rPr>
      </w:pPr>
      <w:r w:rsidRPr="007F2978">
        <w:rPr>
          <w:sz w:val="20"/>
          <w:szCs w:val="20"/>
        </w:rPr>
        <w:t>ЗАЯВЛЕНИЕ</w:t>
      </w:r>
    </w:p>
    <w:p w:rsidR="007D3BE0" w:rsidRPr="007F2978" w:rsidRDefault="007D3BE0" w:rsidP="007D3BE0">
      <w:pPr>
        <w:spacing w:line="240" w:lineRule="auto"/>
        <w:jc w:val="center"/>
        <w:rPr>
          <w:sz w:val="20"/>
          <w:szCs w:val="20"/>
        </w:rPr>
      </w:pPr>
      <w:r w:rsidRPr="007F2978">
        <w:rPr>
          <w:sz w:val="20"/>
          <w:szCs w:val="20"/>
        </w:rPr>
        <w:t>о предварительном согласовании предоставления</w:t>
      </w:r>
    </w:p>
    <w:p w:rsidR="007D3BE0" w:rsidRPr="007F2978" w:rsidRDefault="007D3BE0" w:rsidP="007D3BE0">
      <w:pPr>
        <w:spacing w:line="240" w:lineRule="auto"/>
        <w:jc w:val="center"/>
        <w:rPr>
          <w:sz w:val="20"/>
          <w:szCs w:val="20"/>
        </w:rPr>
      </w:pPr>
      <w:r w:rsidRPr="007F2978">
        <w:rPr>
          <w:sz w:val="20"/>
          <w:szCs w:val="20"/>
        </w:rPr>
        <w:t>земельного участка</w:t>
      </w:r>
    </w:p>
    <w:p w:rsidR="007D3BE0" w:rsidRPr="007F2978" w:rsidRDefault="007D3BE0" w:rsidP="007D3BE0">
      <w:pPr>
        <w:spacing w:line="240" w:lineRule="auto"/>
        <w:jc w:val="center"/>
        <w:rPr>
          <w:sz w:val="20"/>
          <w:szCs w:val="20"/>
        </w:rPr>
      </w:pPr>
    </w:p>
    <w:p w:rsidR="007D3BE0" w:rsidRPr="007F2978" w:rsidRDefault="007D3BE0" w:rsidP="007D3BE0">
      <w:pPr>
        <w:spacing w:line="240" w:lineRule="auto"/>
        <w:ind w:firstLine="708"/>
        <w:jc w:val="both"/>
        <w:rPr>
          <w:sz w:val="20"/>
          <w:szCs w:val="20"/>
        </w:rPr>
      </w:pPr>
      <w:r w:rsidRPr="007F2978">
        <w:rPr>
          <w:sz w:val="20"/>
          <w:szCs w:val="20"/>
        </w:rPr>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D3BE0" w:rsidRPr="007F2978" w:rsidRDefault="007D3BE0" w:rsidP="007D3BE0">
      <w:pPr>
        <w:spacing w:line="240" w:lineRule="auto"/>
        <w:jc w:val="both"/>
        <w:rPr>
          <w:sz w:val="20"/>
          <w:szCs w:val="20"/>
        </w:rPr>
      </w:pPr>
      <w:r w:rsidRPr="007F2978">
        <w:rPr>
          <w:sz w:val="20"/>
          <w:szCs w:val="20"/>
        </w:rPr>
        <w:t>_____________________________________________________________________________.</w:t>
      </w:r>
    </w:p>
    <w:p w:rsidR="007D3BE0" w:rsidRPr="007F2978" w:rsidRDefault="007D3BE0" w:rsidP="007D3BE0">
      <w:pPr>
        <w:spacing w:line="240" w:lineRule="auto"/>
        <w:jc w:val="center"/>
        <w:rPr>
          <w:sz w:val="20"/>
          <w:szCs w:val="20"/>
        </w:rPr>
      </w:pPr>
      <w:r w:rsidRPr="007F2978">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3BE0" w:rsidRPr="007F2978" w:rsidRDefault="007D3BE0" w:rsidP="007D3BE0">
      <w:pPr>
        <w:spacing w:line="240" w:lineRule="auto"/>
        <w:jc w:val="both"/>
        <w:rPr>
          <w:sz w:val="20"/>
          <w:szCs w:val="20"/>
        </w:rPr>
      </w:pPr>
      <w:r w:rsidRPr="007F2978">
        <w:rPr>
          <w:sz w:val="20"/>
          <w:szCs w:val="20"/>
        </w:rPr>
        <w:t>_____________________________________________________________________________</w:t>
      </w:r>
    </w:p>
    <w:p w:rsidR="007D3BE0" w:rsidRPr="007F2978" w:rsidRDefault="007D3BE0" w:rsidP="007D3BE0">
      <w:pPr>
        <w:spacing w:line="240" w:lineRule="auto"/>
        <w:jc w:val="center"/>
        <w:rPr>
          <w:sz w:val="20"/>
          <w:szCs w:val="20"/>
        </w:rPr>
      </w:pPr>
      <w:r w:rsidRPr="007F2978">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3BE0" w:rsidRPr="007F2978" w:rsidRDefault="007D3BE0" w:rsidP="007D3BE0">
      <w:pPr>
        <w:spacing w:line="240" w:lineRule="auto"/>
        <w:jc w:val="both"/>
        <w:rPr>
          <w:sz w:val="20"/>
          <w:szCs w:val="20"/>
        </w:rPr>
      </w:pPr>
      <w:r w:rsidRPr="007F2978">
        <w:rPr>
          <w:sz w:val="20"/>
          <w:szCs w:val="20"/>
        </w:rPr>
        <w:t>_____________________________________________________________________________</w:t>
      </w:r>
    </w:p>
    <w:p w:rsidR="007D3BE0" w:rsidRPr="007F2978" w:rsidRDefault="007D3BE0" w:rsidP="007D3BE0">
      <w:pPr>
        <w:spacing w:line="240" w:lineRule="auto"/>
        <w:jc w:val="center"/>
        <w:rPr>
          <w:sz w:val="20"/>
          <w:szCs w:val="20"/>
        </w:rPr>
      </w:pPr>
      <w:r w:rsidRPr="007F2978">
        <w:rPr>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7D3BE0" w:rsidRPr="007F2978" w:rsidRDefault="007D3BE0" w:rsidP="007D3BE0">
      <w:pPr>
        <w:spacing w:line="240" w:lineRule="auto"/>
        <w:jc w:val="center"/>
        <w:rPr>
          <w:sz w:val="20"/>
          <w:szCs w:val="20"/>
        </w:rPr>
      </w:pPr>
      <w:r w:rsidRPr="007F2978">
        <w:rPr>
          <w:sz w:val="20"/>
          <w:szCs w:val="20"/>
        </w:rPr>
        <w:t>внесены в государственный кадастр недвижимости)</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ind w:firstLine="708"/>
        <w:rPr>
          <w:sz w:val="20"/>
          <w:szCs w:val="20"/>
        </w:rPr>
      </w:pPr>
      <w:r w:rsidRPr="007F2978">
        <w:rPr>
          <w:sz w:val="20"/>
          <w:szCs w:val="20"/>
        </w:rPr>
        <w:t>Цель использования земельного участка __________________________</w:t>
      </w:r>
    </w:p>
    <w:p w:rsidR="007D3BE0" w:rsidRPr="007F2978" w:rsidRDefault="007D3BE0" w:rsidP="007D3BE0">
      <w:pPr>
        <w:spacing w:line="240" w:lineRule="auto"/>
        <w:rPr>
          <w:sz w:val="20"/>
          <w:szCs w:val="20"/>
        </w:rPr>
      </w:pPr>
      <w:r w:rsidRPr="007F2978">
        <w:rPr>
          <w:sz w:val="20"/>
          <w:szCs w:val="20"/>
        </w:rPr>
        <w:t>____________________________________________________________________________________________________________________________________</w:t>
      </w:r>
    </w:p>
    <w:p w:rsidR="007D3BE0" w:rsidRPr="007F2978" w:rsidRDefault="007D3BE0" w:rsidP="007D3BE0">
      <w:pPr>
        <w:spacing w:line="240" w:lineRule="auto"/>
        <w:jc w:val="center"/>
        <w:rPr>
          <w:sz w:val="20"/>
          <w:szCs w:val="20"/>
        </w:rPr>
      </w:pPr>
      <w:r w:rsidRPr="007F2978">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D3BE0" w:rsidRPr="007F2978" w:rsidRDefault="007D3BE0" w:rsidP="007D3BE0">
      <w:pPr>
        <w:spacing w:line="240" w:lineRule="auto"/>
        <w:jc w:val="center"/>
        <w:rPr>
          <w:sz w:val="20"/>
          <w:szCs w:val="20"/>
        </w:rPr>
      </w:pPr>
    </w:p>
    <w:p w:rsidR="007D3BE0" w:rsidRPr="007F2978" w:rsidRDefault="007D3BE0" w:rsidP="007D3BE0">
      <w:pPr>
        <w:spacing w:line="240" w:lineRule="auto"/>
        <w:jc w:val="both"/>
        <w:rPr>
          <w:sz w:val="20"/>
          <w:szCs w:val="20"/>
        </w:rPr>
      </w:pPr>
      <w:r w:rsidRPr="007F2978">
        <w:rPr>
          <w:sz w:val="20"/>
          <w:szCs w:val="20"/>
        </w:rPr>
        <w:t>___________________________________________________________________________</w:t>
      </w:r>
    </w:p>
    <w:p w:rsidR="007D3BE0" w:rsidRPr="007F2978" w:rsidRDefault="007D3BE0" w:rsidP="007D3BE0">
      <w:pPr>
        <w:spacing w:line="240" w:lineRule="auto"/>
        <w:jc w:val="center"/>
        <w:rPr>
          <w:sz w:val="20"/>
          <w:szCs w:val="20"/>
        </w:rPr>
      </w:pPr>
      <w:r w:rsidRPr="007F2978">
        <w:rPr>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D3BE0" w:rsidRPr="007F2978" w:rsidRDefault="007D3BE0" w:rsidP="007D3BE0">
      <w:pPr>
        <w:spacing w:line="240" w:lineRule="auto"/>
        <w:jc w:val="center"/>
        <w:rPr>
          <w:sz w:val="20"/>
          <w:szCs w:val="20"/>
        </w:rPr>
      </w:pPr>
    </w:p>
    <w:p w:rsidR="007D3BE0" w:rsidRPr="007F2978" w:rsidRDefault="007D3BE0" w:rsidP="007D3BE0">
      <w:pPr>
        <w:spacing w:line="240" w:lineRule="auto"/>
        <w:ind w:firstLine="708"/>
        <w:jc w:val="both"/>
        <w:rPr>
          <w:sz w:val="20"/>
          <w:szCs w:val="20"/>
        </w:rPr>
      </w:pPr>
      <w:r w:rsidRPr="007F2978">
        <w:rPr>
          <w:sz w:val="20"/>
          <w:szCs w:val="20"/>
        </w:rPr>
        <w:lastRenderedPageBreak/>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7D3BE0" w:rsidRPr="007F2978" w:rsidRDefault="007D3BE0" w:rsidP="007D3BE0">
      <w:pPr>
        <w:spacing w:line="240" w:lineRule="auto"/>
        <w:ind w:firstLine="708"/>
        <w:jc w:val="both"/>
        <w:rPr>
          <w:sz w:val="20"/>
          <w:szCs w:val="20"/>
        </w:rPr>
      </w:pPr>
      <w:r w:rsidRPr="007F2978">
        <w:rPr>
          <w:sz w:val="20"/>
          <w:szCs w:val="20"/>
        </w:rPr>
        <w:t>Приложения (указывается список прилагаемых к заявлению документов):</w:t>
      </w:r>
    </w:p>
    <w:p w:rsidR="007D3BE0" w:rsidRPr="007F2978" w:rsidRDefault="007D3BE0" w:rsidP="007D3BE0">
      <w:pPr>
        <w:spacing w:line="240" w:lineRule="auto"/>
        <w:jc w:val="both"/>
        <w:rPr>
          <w:sz w:val="20"/>
          <w:szCs w:val="20"/>
        </w:rPr>
      </w:pPr>
      <w:r w:rsidRPr="007F297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r w:rsidRPr="007F2978">
        <w:rPr>
          <w:sz w:val="20"/>
          <w:szCs w:val="20"/>
        </w:rPr>
        <w:t>__________________                _______________               __________________________</w:t>
      </w:r>
    </w:p>
    <w:p w:rsidR="007D3BE0" w:rsidRPr="007F2978" w:rsidRDefault="007D3BE0" w:rsidP="007D3BE0">
      <w:pPr>
        <w:spacing w:line="240" w:lineRule="auto"/>
        <w:jc w:val="both"/>
        <w:rPr>
          <w:sz w:val="20"/>
          <w:szCs w:val="20"/>
        </w:rPr>
      </w:pPr>
      <w:r w:rsidRPr="007F2978">
        <w:rPr>
          <w:sz w:val="20"/>
          <w:szCs w:val="20"/>
        </w:rPr>
        <w:t xml:space="preserve">         (должность)                                       (подпись)                                                (фамилия И.О.)</w:t>
      </w:r>
    </w:p>
    <w:p w:rsidR="007D3BE0" w:rsidRPr="007F2978" w:rsidRDefault="007D3BE0" w:rsidP="007D3BE0">
      <w:pPr>
        <w:spacing w:line="240" w:lineRule="auto"/>
        <w:jc w:val="both"/>
        <w:rPr>
          <w:sz w:val="20"/>
          <w:szCs w:val="20"/>
        </w:rPr>
      </w:pPr>
      <w:r w:rsidRPr="007F2978">
        <w:rPr>
          <w:sz w:val="20"/>
          <w:szCs w:val="20"/>
        </w:rPr>
        <w:t xml:space="preserve">    М.П.</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ind w:firstLine="708"/>
        <w:jc w:val="both"/>
        <w:rPr>
          <w:sz w:val="20"/>
          <w:szCs w:val="20"/>
        </w:rPr>
      </w:pPr>
      <w:r w:rsidRPr="007F2978">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r w:rsidRPr="007F2978">
        <w:rPr>
          <w:sz w:val="20"/>
          <w:szCs w:val="20"/>
        </w:rPr>
        <w:t xml:space="preserve">    «____» __________ 20___ г.                 __________________________</w:t>
      </w:r>
    </w:p>
    <w:p w:rsidR="007D3BE0" w:rsidRPr="007F2978" w:rsidRDefault="007D3BE0" w:rsidP="007D3BE0">
      <w:pPr>
        <w:spacing w:line="240" w:lineRule="auto"/>
        <w:jc w:val="both"/>
        <w:rPr>
          <w:sz w:val="20"/>
          <w:szCs w:val="20"/>
        </w:rPr>
      </w:pPr>
      <w:r w:rsidRPr="007F2978">
        <w:rPr>
          <w:sz w:val="20"/>
          <w:szCs w:val="20"/>
        </w:rPr>
        <w:t xml:space="preserve">                                                                                                                                      (подпись)</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r w:rsidRPr="007F2978">
        <w:rPr>
          <w:sz w:val="20"/>
          <w:szCs w:val="20"/>
        </w:rPr>
        <w:t xml:space="preserve">    --------------------------------</w:t>
      </w:r>
    </w:p>
    <w:p w:rsidR="007D3BE0" w:rsidRPr="007F2978" w:rsidRDefault="007D3BE0" w:rsidP="007D3BE0">
      <w:pPr>
        <w:spacing w:line="240" w:lineRule="auto"/>
        <w:jc w:val="both"/>
        <w:rPr>
          <w:sz w:val="20"/>
          <w:szCs w:val="20"/>
        </w:rPr>
      </w:pPr>
      <w:r w:rsidRPr="007F2978">
        <w:rPr>
          <w:sz w:val="20"/>
          <w:szCs w:val="20"/>
        </w:rPr>
        <w:t>&lt;1&gt; Сведения не указываются, если они имеются на бланке заявителя.</w:t>
      </w:r>
    </w:p>
    <w:p w:rsidR="007D3BE0" w:rsidRPr="007F2978" w:rsidRDefault="007D3BE0" w:rsidP="007D3BE0">
      <w:pPr>
        <w:spacing w:line="240" w:lineRule="auto"/>
        <w:jc w:val="both"/>
        <w:rPr>
          <w:sz w:val="20"/>
          <w:szCs w:val="20"/>
        </w:rPr>
      </w:pPr>
      <w:r w:rsidRPr="007F2978">
        <w:rPr>
          <w:sz w:val="20"/>
          <w:szCs w:val="20"/>
        </w:rPr>
        <w:t>&lt;2&gt; За исключением случаев, если заявитель - иностранное юридическое</w:t>
      </w:r>
    </w:p>
    <w:p w:rsidR="007D3BE0" w:rsidRPr="007F2978" w:rsidRDefault="007D3BE0" w:rsidP="007D3BE0">
      <w:pPr>
        <w:spacing w:line="240" w:lineRule="auto"/>
        <w:jc w:val="both"/>
        <w:rPr>
          <w:sz w:val="20"/>
          <w:szCs w:val="20"/>
        </w:rPr>
      </w:pPr>
      <w:r w:rsidRPr="007F2978">
        <w:rPr>
          <w:sz w:val="20"/>
          <w:szCs w:val="20"/>
        </w:rPr>
        <w:t>лицо.</w:t>
      </w:r>
    </w:p>
    <w:p w:rsidR="007D3BE0" w:rsidRPr="007F2978" w:rsidRDefault="007D3BE0" w:rsidP="007D3BE0">
      <w:pPr>
        <w:spacing w:line="240" w:lineRule="auto"/>
        <w:jc w:val="both"/>
        <w:rPr>
          <w:sz w:val="20"/>
          <w:szCs w:val="20"/>
        </w:rPr>
      </w:pPr>
      <w:r w:rsidRPr="007F2978">
        <w:rPr>
          <w:sz w:val="20"/>
          <w:szCs w:val="20"/>
        </w:rPr>
        <w:lastRenderedPageBreak/>
        <w:t>&lt;3&gt; Сведения не указываются, если они имеются на бланке заявителя.</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spacing w:line="240" w:lineRule="auto"/>
        <w:rPr>
          <w:sz w:val="20"/>
          <w:szCs w:val="20"/>
        </w:rPr>
      </w:pPr>
    </w:p>
    <w:p w:rsidR="007D3BE0" w:rsidRPr="007F2978" w:rsidRDefault="007D3BE0" w:rsidP="007D3BE0">
      <w:pPr>
        <w:widowControl w:val="0"/>
        <w:autoSpaceDE w:val="0"/>
        <w:autoSpaceDN w:val="0"/>
        <w:adjustRightInd w:val="0"/>
        <w:spacing w:line="240" w:lineRule="auto"/>
        <w:jc w:val="right"/>
        <w:outlineLvl w:val="1"/>
        <w:rPr>
          <w:b/>
          <w:sz w:val="20"/>
          <w:szCs w:val="20"/>
        </w:rPr>
      </w:pPr>
      <w:r w:rsidRPr="007F2978">
        <w:rPr>
          <w:b/>
          <w:sz w:val="20"/>
          <w:szCs w:val="20"/>
        </w:rPr>
        <w:t>Приложение № 2</w:t>
      </w:r>
    </w:p>
    <w:p w:rsidR="007D3BE0" w:rsidRPr="007F2978" w:rsidRDefault="007D3BE0" w:rsidP="007D3BE0">
      <w:pPr>
        <w:widowControl w:val="0"/>
        <w:autoSpaceDE w:val="0"/>
        <w:autoSpaceDN w:val="0"/>
        <w:adjustRightInd w:val="0"/>
        <w:spacing w:line="240" w:lineRule="auto"/>
        <w:jc w:val="right"/>
        <w:rPr>
          <w:b/>
          <w:sz w:val="20"/>
          <w:szCs w:val="20"/>
        </w:rPr>
      </w:pPr>
      <w:r w:rsidRPr="007F2978">
        <w:rPr>
          <w:b/>
          <w:sz w:val="20"/>
          <w:szCs w:val="20"/>
        </w:rPr>
        <w:t xml:space="preserve">к технологической схеме </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r w:rsidRPr="007F2978">
        <w:rPr>
          <w:sz w:val="20"/>
          <w:szCs w:val="20"/>
        </w:rPr>
        <w:t>Образец заявления</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r w:rsidRPr="007F2978">
        <w:rPr>
          <w:sz w:val="20"/>
          <w:szCs w:val="20"/>
        </w:rPr>
        <w:t xml:space="preserve">Главе Берёзовского сельского поселения </w:t>
      </w:r>
      <w:r w:rsidRPr="007F2978">
        <w:rPr>
          <w:sz w:val="20"/>
          <w:szCs w:val="20"/>
        </w:rPr>
        <w:br/>
        <w:t>Бутурлиновского муниципального района</w:t>
      </w:r>
      <w:r w:rsidRPr="007F2978">
        <w:rPr>
          <w:sz w:val="20"/>
          <w:szCs w:val="20"/>
        </w:rPr>
        <w:br/>
        <w:t>Воронежской области</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right"/>
        <w:rPr>
          <w:sz w:val="20"/>
          <w:szCs w:val="20"/>
        </w:rPr>
      </w:pPr>
      <w:r w:rsidRPr="007F2978">
        <w:rPr>
          <w:sz w:val="20"/>
          <w:szCs w:val="20"/>
        </w:rPr>
        <w:t>__________________________________</w:t>
      </w:r>
    </w:p>
    <w:p w:rsidR="007D3BE0" w:rsidRPr="007F2978" w:rsidRDefault="007D3BE0" w:rsidP="007D3BE0">
      <w:pPr>
        <w:spacing w:line="240" w:lineRule="auto"/>
        <w:jc w:val="right"/>
        <w:rPr>
          <w:sz w:val="20"/>
          <w:szCs w:val="20"/>
        </w:rPr>
      </w:pPr>
      <w:r w:rsidRPr="007F2978">
        <w:rPr>
          <w:sz w:val="20"/>
          <w:szCs w:val="20"/>
        </w:rPr>
        <w:t>(наименование заявителя - юридического лица,</w:t>
      </w:r>
    </w:p>
    <w:p w:rsidR="007D3BE0" w:rsidRPr="007F2978" w:rsidRDefault="007D3BE0" w:rsidP="007D3BE0">
      <w:pPr>
        <w:spacing w:line="240" w:lineRule="auto"/>
        <w:jc w:val="right"/>
        <w:rPr>
          <w:sz w:val="20"/>
          <w:szCs w:val="20"/>
        </w:rPr>
      </w:pPr>
      <w:r w:rsidRPr="007F2978">
        <w:rPr>
          <w:sz w:val="20"/>
          <w:szCs w:val="20"/>
        </w:rPr>
        <w:t xml:space="preserve">место нахождения) </w:t>
      </w:r>
    </w:p>
    <w:p w:rsidR="007D3BE0" w:rsidRPr="007F2978" w:rsidRDefault="007D3BE0" w:rsidP="007D3BE0">
      <w:pPr>
        <w:spacing w:line="240" w:lineRule="auto"/>
        <w:jc w:val="right"/>
        <w:rPr>
          <w:sz w:val="20"/>
          <w:szCs w:val="20"/>
        </w:rPr>
      </w:pPr>
      <w:r w:rsidRPr="007F2978">
        <w:rPr>
          <w:sz w:val="20"/>
          <w:szCs w:val="20"/>
        </w:rPr>
        <w:t>_______________________________________________</w:t>
      </w:r>
    </w:p>
    <w:p w:rsidR="007D3BE0" w:rsidRPr="007F2978" w:rsidRDefault="007D3BE0" w:rsidP="007D3BE0">
      <w:pPr>
        <w:spacing w:line="240" w:lineRule="auto"/>
        <w:jc w:val="right"/>
        <w:rPr>
          <w:sz w:val="20"/>
          <w:szCs w:val="20"/>
        </w:rPr>
      </w:pPr>
      <w:r w:rsidRPr="007F2978">
        <w:rPr>
          <w:sz w:val="20"/>
          <w:szCs w:val="20"/>
        </w:rPr>
        <w:t xml:space="preserve"> (ИНН, ОГРН) </w:t>
      </w:r>
    </w:p>
    <w:p w:rsidR="007D3BE0" w:rsidRPr="007F2978" w:rsidRDefault="007D3BE0" w:rsidP="007D3BE0">
      <w:pPr>
        <w:spacing w:line="240" w:lineRule="auto"/>
        <w:jc w:val="right"/>
        <w:rPr>
          <w:i/>
          <w:color w:val="0033CC"/>
          <w:sz w:val="20"/>
          <w:szCs w:val="20"/>
          <w:u w:val="single"/>
        </w:rPr>
      </w:pPr>
      <w:r w:rsidRPr="007F2978">
        <w:rPr>
          <w:i/>
          <w:sz w:val="20"/>
          <w:szCs w:val="20"/>
        </w:rPr>
        <w:t>_____________</w:t>
      </w:r>
      <w:r w:rsidRPr="007F2978">
        <w:rPr>
          <w:i/>
          <w:color w:val="0033CC"/>
          <w:sz w:val="20"/>
          <w:szCs w:val="20"/>
          <w:u w:val="single"/>
        </w:rPr>
        <w:t>Ветров А.А.</w:t>
      </w:r>
    </w:p>
    <w:p w:rsidR="007D3BE0" w:rsidRPr="007F2978" w:rsidRDefault="007D3BE0" w:rsidP="007D3BE0">
      <w:pPr>
        <w:spacing w:line="240" w:lineRule="auto"/>
        <w:jc w:val="right"/>
        <w:rPr>
          <w:sz w:val="20"/>
          <w:szCs w:val="20"/>
        </w:rPr>
      </w:pPr>
      <w:r w:rsidRPr="007F2978">
        <w:rPr>
          <w:sz w:val="20"/>
          <w:szCs w:val="20"/>
        </w:rPr>
        <w:t>(Ф.И.О. заявителя - физического лица,</w:t>
      </w:r>
    </w:p>
    <w:p w:rsidR="007D3BE0" w:rsidRPr="007F2978" w:rsidRDefault="007D3BE0" w:rsidP="007D3BE0">
      <w:pPr>
        <w:spacing w:line="240" w:lineRule="auto"/>
        <w:jc w:val="right"/>
        <w:rPr>
          <w:i/>
          <w:color w:val="0000FF"/>
          <w:sz w:val="20"/>
          <w:szCs w:val="20"/>
          <w:u w:val="single"/>
        </w:rPr>
      </w:pPr>
      <w:r w:rsidRPr="007F2978">
        <w:rPr>
          <w:i/>
          <w:color w:val="0000FF"/>
          <w:sz w:val="20"/>
          <w:szCs w:val="20"/>
          <w:u w:val="single"/>
        </w:rPr>
        <w:t xml:space="preserve">20 00, 800000, отделом УФМС России по Воронежской области  04.05.2016, </w:t>
      </w:r>
    </w:p>
    <w:p w:rsidR="007D3BE0" w:rsidRPr="007F2978" w:rsidRDefault="007D3BE0" w:rsidP="007D3BE0">
      <w:pPr>
        <w:spacing w:line="240" w:lineRule="auto"/>
        <w:jc w:val="right"/>
        <w:rPr>
          <w:i/>
          <w:color w:val="0000FF"/>
          <w:sz w:val="20"/>
          <w:szCs w:val="20"/>
          <w:u w:val="single"/>
        </w:rPr>
      </w:pPr>
      <w:r w:rsidRPr="007F2978">
        <w:rPr>
          <w:i/>
          <w:color w:val="0000FF"/>
          <w:sz w:val="20"/>
          <w:szCs w:val="20"/>
          <w:u w:val="single"/>
        </w:rPr>
        <w:t>г. Бутурлиновка, ул. Рабочая, д. ХХ, кв.Х</w:t>
      </w:r>
    </w:p>
    <w:p w:rsidR="007D3BE0" w:rsidRPr="007F2978" w:rsidRDefault="007D3BE0" w:rsidP="007D3BE0">
      <w:pPr>
        <w:spacing w:line="240" w:lineRule="auto"/>
        <w:jc w:val="right"/>
        <w:rPr>
          <w:sz w:val="20"/>
          <w:szCs w:val="20"/>
        </w:rPr>
      </w:pPr>
      <w:r w:rsidRPr="007F2978">
        <w:rPr>
          <w:sz w:val="20"/>
          <w:szCs w:val="20"/>
        </w:rPr>
        <w:t>паспортные данные, место жительства)</w:t>
      </w:r>
    </w:p>
    <w:p w:rsidR="007D3BE0" w:rsidRPr="007F2978" w:rsidRDefault="007D3BE0" w:rsidP="007D3BE0">
      <w:pPr>
        <w:spacing w:line="240" w:lineRule="auto"/>
        <w:jc w:val="right"/>
        <w:rPr>
          <w:i/>
          <w:color w:val="0000FF"/>
          <w:sz w:val="20"/>
          <w:szCs w:val="20"/>
          <w:u w:val="single"/>
        </w:rPr>
      </w:pPr>
      <w:r w:rsidRPr="007F2978">
        <w:rPr>
          <w:i/>
          <w:color w:val="0000FF"/>
          <w:sz w:val="20"/>
          <w:szCs w:val="20"/>
          <w:u w:val="single"/>
        </w:rPr>
        <w:t xml:space="preserve">   г. Бутурлиновка, ул. Рабочая, д. ХХ, кв.Х, </w:t>
      </w:r>
    </w:p>
    <w:p w:rsidR="007D3BE0" w:rsidRPr="007F2978" w:rsidRDefault="007D3BE0" w:rsidP="007D3BE0">
      <w:pPr>
        <w:spacing w:line="240" w:lineRule="auto"/>
        <w:jc w:val="right"/>
        <w:rPr>
          <w:i/>
          <w:color w:val="0000FF"/>
          <w:sz w:val="20"/>
          <w:szCs w:val="20"/>
          <w:u w:val="single"/>
        </w:rPr>
      </w:pPr>
      <w:hyperlink r:id="rId10" w:history="1">
        <w:r w:rsidRPr="007F2978">
          <w:rPr>
            <w:rStyle w:val="a7"/>
            <w:sz w:val="20"/>
            <w:szCs w:val="20"/>
            <w:lang w:val="en-US"/>
          </w:rPr>
          <w:t>name</w:t>
        </w:r>
        <w:r w:rsidRPr="007F2978">
          <w:rPr>
            <w:rStyle w:val="a7"/>
            <w:sz w:val="20"/>
            <w:szCs w:val="20"/>
          </w:rPr>
          <w:t>@</w:t>
        </w:r>
        <w:r w:rsidRPr="007F2978">
          <w:rPr>
            <w:rStyle w:val="a7"/>
            <w:sz w:val="20"/>
            <w:szCs w:val="20"/>
            <w:lang w:val="en-US"/>
          </w:rPr>
          <w:t>mail</w:t>
        </w:r>
        <w:r w:rsidRPr="007F2978">
          <w:rPr>
            <w:rStyle w:val="a7"/>
            <w:sz w:val="20"/>
            <w:szCs w:val="20"/>
          </w:rPr>
          <w:t>.</w:t>
        </w:r>
        <w:r w:rsidRPr="007F2978">
          <w:rPr>
            <w:rStyle w:val="a7"/>
            <w:sz w:val="20"/>
            <w:szCs w:val="20"/>
            <w:lang w:val="en-US"/>
          </w:rPr>
          <w:t>ru</w:t>
        </w:r>
      </w:hyperlink>
      <w:r w:rsidRPr="007F2978">
        <w:rPr>
          <w:i/>
          <w:color w:val="0000FF"/>
          <w:sz w:val="20"/>
          <w:szCs w:val="20"/>
          <w:u w:val="single"/>
        </w:rPr>
        <w:t xml:space="preserve">, тел. 3-33-33                                                                   </w:t>
      </w:r>
    </w:p>
    <w:p w:rsidR="007D3BE0" w:rsidRPr="007F2978" w:rsidRDefault="007D3BE0" w:rsidP="007D3BE0">
      <w:pPr>
        <w:spacing w:line="240" w:lineRule="auto"/>
        <w:jc w:val="right"/>
        <w:rPr>
          <w:sz w:val="20"/>
          <w:szCs w:val="20"/>
        </w:rPr>
      </w:pPr>
      <w:r w:rsidRPr="007F2978">
        <w:rPr>
          <w:sz w:val="20"/>
          <w:szCs w:val="20"/>
        </w:rPr>
        <w:t>(почтовый адрес и (или) адрес</w:t>
      </w:r>
    </w:p>
    <w:p w:rsidR="007D3BE0" w:rsidRPr="007F2978" w:rsidRDefault="007D3BE0" w:rsidP="007D3BE0">
      <w:pPr>
        <w:spacing w:line="240" w:lineRule="auto"/>
        <w:jc w:val="right"/>
        <w:rPr>
          <w:sz w:val="20"/>
          <w:szCs w:val="20"/>
        </w:rPr>
      </w:pPr>
      <w:r w:rsidRPr="007F2978">
        <w:rPr>
          <w:sz w:val="20"/>
          <w:szCs w:val="20"/>
        </w:rPr>
        <w:t xml:space="preserve">электронной почты, телефон) </w:t>
      </w:r>
    </w:p>
    <w:p w:rsidR="007D3BE0" w:rsidRPr="007F2978" w:rsidRDefault="007D3BE0" w:rsidP="007D3BE0">
      <w:pPr>
        <w:spacing w:line="240" w:lineRule="auto"/>
        <w:jc w:val="right"/>
        <w:rPr>
          <w:sz w:val="20"/>
          <w:szCs w:val="20"/>
        </w:rPr>
      </w:pPr>
    </w:p>
    <w:p w:rsidR="007D3BE0" w:rsidRPr="007F2978" w:rsidRDefault="007D3BE0" w:rsidP="007D3BE0">
      <w:pPr>
        <w:spacing w:line="240" w:lineRule="auto"/>
        <w:jc w:val="center"/>
        <w:rPr>
          <w:sz w:val="20"/>
          <w:szCs w:val="20"/>
        </w:rPr>
      </w:pPr>
      <w:r w:rsidRPr="007F2978">
        <w:rPr>
          <w:sz w:val="20"/>
          <w:szCs w:val="20"/>
        </w:rPr>
        <w:t>ЗАЯВЛЕНИЕ</w:t>
      </w:r>
    </w:p>
    <w:p w:rsidR="007D3BE0" w:rsidRPr="007F2978" w:rsidRDefault="007D3BE0" w:rsidP="007D3BE0">
      <w:pPr>
        <w:spacing w:line="240" w:lineRule="auto"/>
        <w:jc w:val="center"/>
        <w:rPr>
          <w:sz w:val="20"/>
          <w:szCs w:val="20"/>
        </w:rPr>
      </w:pPr>
      <w:r w:rsidRPr="007F2978">
        <w:rPr>
          <w:sz w:val="20"/>
          <w:szCs w:val="20"/>
        </w:rPr>
        <w:t>о предварительном согласовании предоставления</w:t>
      </w:r>
    </w:p>
    <w:p w:rsidR="007D3BE0" w:rsidRPr="007F2978" w:rsidRDefault="007D3BE0" w:rsidP="007D3BE0">
      <w:pPr>
        <w:spacing w:line="240" w:lineRule="auto"/>
        <w:jc w:val="center"/>
        <w:rPr>
          <w:sz w:val="20"/>
          <w:szCs w:val="20"/>
        </w:rPr>
      </w:pPr>
      <w:r w:rsidRPr="007F2978">
        <w:rPr>
          <w:sz w:val="20"/>
          <w:szCs w:val="20"/>
        </w:rPr>
        <w:t>земельного участка</w:t>
      </w:r>
    </w:p>
    <w:p w:rsidR="007D3BE0" w:rsidRPr="007F2978" w:rsidRDefault="007D3BE0" w:rsidP="007D3BE0">
      <w:pPr>
        <w:spacing w:line="240" w:lineRule="auto"/>
        <w:jc w:val="center"/>
        <w:rPr>
          <w:sz w:val="20"/>
          <w:szCs w:val="20"/>
        </w:rPr>
      </w:pPr>
    </w:p>
    <w:p w:rsidR="007D3BE0" w:rsidRPr="007F2978" w:rsidRDefault="007D3BE0" w:rsidP="007D3BE0">
      <w:pPr>
        <w:spacing w:line="240" w:lineRule="auto"/>
        <w:ind w:firstLine="708"/>
        <w:jc w:val="both"/>
        <w:rPr>
          <w:sz w:val="20"/>
          <w:szCs w:val="20"/>
        </w:rPr>
      </w:pPr>
      <w:r w:rsidRPr="007F2978">
        <w:rPr>
          <w:sz w:val="20"/>
          <w:szCs w:val="20"/>
        </w:rPr>
        <w:lastRenderedPageBreak/>
        <w:t xml:space="preserve">Прошу предварительно согласовать </w:t>
      </w:r>
      <w:r w:rsidRPr="007F2978">
        <w:rPr>
          <w:b/>
          <w:sz w:val="20"/>
          <w:szCs w:val="20"/>
        </w:rPr>
        <w:t>предоставление земельного</w:t>
      </w:r>
      <w:r w:rsidRPr="007F2978">
        <w:rPr>
          <w:sz w:val="20"/>
          <w:szCs w:val="20"/>
        </w:rPr>
        <w:t xml:space="preserve"> участка, находящегося в муниципальной собственности, расположенного по адресу: </w:t>
      </w:r>
      <w:r w:rsidRPr="007F2978">
        <w:rPr>
          <w:i/>
          <w:color w:val="0033CC"/>
          <w:sz w:val="20"/>
          <w:szCs w:val="20"/>
        </w:rPr>
        <w:t>г. Бутурлиновка, ул. Никитинская</w:t>
      </w:r>
      <w:r w:rsidRPr="007F2978">
        <w:rPr>
          <w:sz w:val="20"/>
          <w:szCs w:val="20"/>
        </w:rPr>
        <w:t xml:space="preserve">, площадью </w:t>
      </w:r>
      <w:r w:rsidRPr="007F2978">
        <w:rPr>
          <w:i/>
          <w:color w:val="0033CC"/>
          <w:sz w:val="20"/>
          <w:szCs w:val="20"/>
        </w:rPr>
        <w:t>5 800</w:t>
      </w:r>
      <w:r w:rsidRPr="007F2978">
        <w:rPr>
          <w:sz w:val="20"/>
          <w:szCs w:val="20"/>
        </w:rPr>
        <w:t xml:space="preserve"> кв. м, кадастровый номер </w:t>
      </w:r>
      <w:r w:rsidRPr="007F2978">
        <w:rPr>
          <w:i/>
          <w:color w:val="0033CC"/>
          <w:sz w:val="20"/>
          <w:szCs w:val="20"/>
        </w:rPr>
        <w:t>36:05:756987457</w:t>
      </w:r>
      <w:r w:rsidRPr="007F2978">
        <w:rPr>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D3BE0" w:rsidRPr="007F2978" w:rsidRDefault="007D3BE0" w:rsidP="007D3BE0">
      <w:pPr>
        <w:spacing w:line="240" w:lineRule="auto"/>
        <w:ind w:firstLine="708"/>
        <w:jc w:val="center"/>
        <w:rPr>
          <w:i/>
          <w:color w:val="0033CC"/>
          <w:sz w:val="20"/>
          <w:szCs w:val="20"/>
          <w:u w:val="single"/>
        </w:rPr>
      </w:pPr>
      <w:r w:rsidRPr="007F2978">
        <w:rPr>
          <w:i/>
          <w:color w:val="0033CC"/>
          <w:sz w:val="20"/>
          <w:szCs w:val="20"/>
          <w:u w:val="single"/>
        </w:rPr>
        <w:t xml:space="preserve">постановление администрации </w:t>
      </w:r>
      <w:r w:rsidRPr="007F2978">
        <w:rPr>
          <w:i/>
          <w:color w:val="0000FF"/>
          <w:sz w:val="20"/>
          <w:szCs w:val="20"/>
          <w:u w:val="single"/>
        </w:rPr>
        <w:t>Бутурлиновского муниципального района от 01.10.2015 № 456 «Об утверждении проекта межевания</w:t>
      </w:r>
      <w:r w:rsidRPr="007F2978">
        <w:rPr>
          <w:i/>
          <w:color w:val="0033CC"/>
          <w:sz w:val="20"/>
          <w:szCs w:val="20"/>
          <w:u w:val="single"/>
        </w:rPr>
        <w:t xml:space="preserve"> по ул. Никитинская».__________________</w:t>
      </w:r>
    </w:p>
    <w:p w:rsidR="007D3BE0" w:rsidRPr="007F2978" w:rsidRDefault="007D3BE0" w:rsidP="007D3BE0">
      <w:pPr>
        <w:spacing w:line="240" w:lineRule="auto"/>
        <w:jc w:val="center"/>
        <w:rPr>
          <w:sz w:val="20"/>
          <w:szCs w:val="20"/>
        </w:rPr>
      </w:pPr>
      <w:r w:rsidRPr="007F2978">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3BE0" w:rsidRPr="007F2978" w:rsidRDefault="007D3BE0" w:rsidP="007D3BE0">
      <w:pPr>
        <w:spacing w:line="240" w:lineRule="auto"/>
        <w:jc w:val="center"/>
        <w:rPr>
          <w:i/>
          <w:color w:val="0000FF"/>
          <w:sz w:val="20"/>
          <w:szCs w:val="20"/>
          <w:u w:val="single"/>
        </w:rPr>
      </w:pPr>
      <w:r w:rsidRPr="007F2978">
        <w:rPr>
          <w:i/>
          <w:color w:val="0000FF"/>
          <w:sz w:val="20"/>
          <w:szCs w:val="20"/>
          <w:u w:val="single"/>
        </w:rPr>
        <w:t xml:space="preserve">для комплексного освоения территории в целях индивидуального жилищного </w:t>
      </w:r>
      <w:r w:rsidRPr="007F2978">
        <w:rPr>
          <w:i/>
          <w:color w:val="0000FF"/>
          <w:sz w:val="20"/>
          <w:szCs w:val="20"/>
        </w:rPr>
        <w:t>________________________</w:t>
      </w:r>
      <w:r w:rsidRPr="007F2978">
        <w:rPr>
          <w:i/>
          <w:color w:val="0000FF"/>
          <w:sz w:val="20"/>
          <w:szCs w:val="20"/>
          <w:u w:val="single"/>
        </w:rPr>
        <w:t>строительства</w:t>
      </w:r>
      <w:r w:rsidRPr="007F2978">
        <w:rPr>
          <w:i/>
          <w:color w:val="0000FF"/>
          <w:sz w:val="20"/>
          <w:szCs w:val="20"/>
        </w:rPr>
        <w:t>__________________________</w:t>
      </w:r>
    </w:p>
    <w:p w:rsidR="007D3BE0" w:rsidRPr="007F2978" w:rsidRDefault="007D3BE0" w:rsidP="007D3BE0">
      <w:pPr>
        <w:spacing w:line="240" w:lineRule="auto"/>
        <w:jc w:val="center"/>
        <w:rPr>
          <w:sz w:val="20"/>
          <w:szCs w:val="20"/>
        </w:rPr>
      </w:pPr>
      <w:r w:rsidRPr="007F2978">
        <w:rPr>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3BE0" w:rsidRPr="007F2978" w:rsidRDefault="007D3BE0" w:rsidP="007D3BE0">
      <w:pPr>
        <w:spacing w:line="240" w:lineRule="auto"/>
        <w:jc w:val="center"/>
        <w:rPr>
          <w:i/>
          <w:color w:val="0033CC"/>
          <w:sz w:val="20"/>
          <w:szCs w:val="20"/>
          <w:u w:val="single"/>
        </w:rPr>
      </w:pPr>
      <w:r w:rsidRPr="007F2978">
        <w:rPr>
          <w:i/>
          <w:color w:val="0033CC"/>
          <w:sz w:val="20"/>
          <w:szCs w:val="20"/>
        </w:rPr>
        <w:t>_________________</w:t>
      </w:r>
      <w:r w:rsidRPr="007F2978">
        <w:rPr>
          <w:i/>
          <w:color w:val="0000FF"/>
          <w:sz w:val="20"/>
          <w:szCs w:val="20"/>
        </w:rPr>
        <w:t>_</w:t>
      </w:r>
      <w:r w:rsidRPr="007F2978">
        <w:rPr>
          <w:i/>
          <w:color w:val="0000FF"/>
          <w:sz w:val="20"/>
          <w:szCs w:val="20"/>
          <w:u w:val="single"/>
        </w:rPr>
        <w:t>36:05:789654:125888, 36:05:4501114</w:t>
      </w:r>
      <w:r w:rsidRPr="007F2978">
        <w:rPr>
          <w:i/>
          <w:color w:val="0033CC"/>
          <w:sz w:val="20"/>
          <w:szCs w:val="20"/>
        </w:rPr>
        <w:t>_____________</w:t>
      </w:r>
    </w:p>
    <w:p w:rsidR="007D3BE0" w:rsidRPr="007F2978" w:rsidRDefault="007D3BE0" w:rsidP="007D3BE0">
      <w:pPr>
        <w:spacing w:line="240" w:lineRule="auto"/>
        <w:jc w:val="center"/>
        <w:rPr>
          <w:sz w:val="20"/>
          <w:szCs w:val="20"/>
        </w:rPr>
      </w:pPr>
      <w:r w:rsidRPr="007F2978">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7D3BE0" w:rsidRPr="007F2978" w:rsidRDefault="007D3BE0" w:rsidP="007D3BE0">
      <w:pPr>
        <w:spacing w:line="240" w:lineRule="auto"/>
        <w:jc w:val="center"/>
        <w:rPr>
          <w:sz w:val="20"/>
          <w:szCs w:val="20"/>
        </w:rPr>
      </w:pPr>
      <w:r w:rsidRPr="007F2978">
        <w:rPr>
          <w:sz w:val="20"/>
          <w:szCs w:val="20"/>
        </w:rPr>
        <w:t>внесены в государственный кадастр недвижимости)</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ind w:firstLine="708"/>
        <w:jc w:val="both"/>
        <w:rPr>
          <w:i/>
          <w:color w:val="0033CC"/>
          <w:sz w:val="20"/>
          <w:szCs w:val="20"/>
          <w:u w:val="single"/>
        </w:rPr>
      </w:pPr>
      <w:r w:rsidRPr="007F2978">
        <w:rPr>
          <w:sz w:val="20"/>
          <w:szCs w:val="20"/>
        </w:rPr>
        <w:t xml:space="preserve">Цель использования земельного участка: </w:t>
      </w:r>
      <w:r w:rsidRPr="007F2978">
        <w:rPr>
          <w:i/>
          <w:color w:val="0033CC"/>
          <w:sz w:val="20"/>
          <w:szCs w:val="20"/>
          <w:u w:val="single"/>
        </w:rPr>
        <w:t>индивидуальное жилищное строительство.</w:t>
      </w:r>
    </w:p>
    <w:p w:rsidR="007D3BE0" w:rsidRPr="007F2978" w:rsidRDefault="007D3BE0" w:rsidP="007D3BE0">
      <w:pPr>
        <w:spacing w:line="240" w:lineRule="auto"/>
        <w:ind w:firstLine="708"/>
        <w:jc w:val="center"/>
        <w:rPr>
          <w:i/>
          <w:color w:val="0033CC"/>
          <w:sz w:val="20"/>
          <w:szCs w:val="20"/>
          <w:u w:val="single"/>
        </w:rPr>
      </w:pPr>
      <w:r w:rsidRPr="007F2978">
        <w:rPr>
          <w:i/>
          <w:color w:val="0000FF"/>
          <w:sz w:val="20"/>
          <w:szCs w:val="20"/>
        </w:rPr>
        <w:t>постановление администрации Бутурлиновского муниципального района  от 01.10.2015 № 456 «Об утверждении проекта межевания</w:t>
      </w:r>
      <w:r w:rsidRPr="007F2978">
        <w:rPr>
          <w:i/>
          <w:color w:val="0033CC"/>
          <w:sz w:val="20"/>
          <w:szCs w:val="20"/>
          <w:u w:val="single"/>
        </w:rPr>
        <w:t xml:space="preserve"> по ул. Никитинская».__________________</w:t>
      </w:r>
    </w:p>
    <w:p w:rsidR="007D3BE0" w:rsidRPr="007F2978" w:rsidRDefault="007D3BE0" w:rsidP="007D3BE0">
      <w:pPr>
        <w:spacing w:line="240" w:lineRule="auto"/>
        <w:ind w:firstLine="708"/>
        <w:jc w:val="both"/>
        <w:rPr>
          <w:i/>
          <w:color w:val="0000FF"/>
          <w:sz w:val="20"/>
          <w:szCs w:val="20"/>
        </w:rPr>
      </w:pPr>
    </w:p>
    <w:p w:rsidR="007D3BE0" w:rsidRPr="007F2978" w:rsidRDefault="007D3BE0" w:rsidP="007D3BE0">
      <w:pPr>
        <w:spacing w:line="240" w:lineRule="auto"/>
        <w:jc w:val="center"/>
        <w:rPr>
          <w:sz w:val="20"/>
          <w:szCs w:val="20"/>
        </w:rPr>
      </w:pPr>
      <w:r w:rsidRPr="007F2978">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7D3BE0" w:rsidRPr="007F2978" w:rsidRDefault="007D3BE0" w:rsidP="007D3BE0">
      <w:pPr>
        <w:spacing w:line="240" w:lineRule="auto"/>
        <w:jc w:val="center"/>
        <w:rPr>
          <w:sz w:val="20"/>
          <w:szCs w:val="20"/>
        </w:rPr>
      </w:pPr>
      <w:r w:rsidRPr="007F2978">
        <w:rPr>
          <w:sz w:val="20"/>
          <w:szCs w:val="20"/>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D3BE0" w:rsidRPr="007F2978" w:rsidRDefault="007D3BE0" w:rsidP="007D3BE0">
      <w:pPr>
        <w:spacing w:line="240" w:lineRule="auto"/>
        <w:jc w:val="center"/>
        <w:rPr>
          <w:sz w:val="20"/>
          <w:szCs w:val="20"/>
        </w:rPr>
      </w:pPr>
    </w:p>
    <w:p w:rsidR="007D3BE0" w:rsidRPr="007F2978" w:rsidRDefault="007D3BE0" w:rsidP="007D3BE0">
      <w:pPr>
        <w:spacing w:line="240" w:lineRule="auto"/>
        <w:ind w:firstLine="708"/>
        <w:jc w:val="both"/>
        <w:rPr>
          <w:sz w:val="20"/>
          <w:szCs w:val="20"/>
        </w:rPr>
      </w:pPr>
      <w:r w:rsidRPr="007F2978">
        <w:rPr>
          <w:sz w:val="20"/>
          <w:szCs w:val="20"/>
        </w:rPr>
        <w:t xml:space="preserve">Результат рассмотрения заявления прошу </w:t>
      </w:r>
      <w:r w:rsidRPr="007F2978">
        <w:rPr>
          <w:i/>
          <w:color w:val="0000FF"/>
          <w:sz w:val="20"/>
          <w:szCs w:val="20"/>
          <w:u w:val="single"/>
        </w:rPr>
        <w:t>выдать мне лично (или уполномоченному представителю)</w:t>
      </w:r>
      <w:r w:rsidRPr="007F2978">
        <w:rPr>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7D3BE0" w:rsidRPr="007F2978" w:rsidRDefault="007D3BE0" w:rsidP="007D3BE0">
      <w:pPr>
        <w:spacing w:line="240" w:lineRule="auto"/>
        <w:ind w:firstLine="708"/>
        <w:jc w:val="both"/>
        <w:rPr>
          <w:sz w:val="20"/>
          <w:szCs w:val="20"/>
        </w:rPr>
      </w:pPr>
      <w:r w:rsidRPr="007F2978">
        <w:rPr>
          <w:sz w:val="20"/>
          <w:szCs w:val="20"/>
        </w:rPr>
        <w:lastRenderedPageBreak/>
        <w:t>Приложения (указывается список прилагаемых к заявлению документов):</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Документ, удостоверяющий личность;</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Документ, подтверждающий полномочия представителя заявителя юридического лица;</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Схема расположения земельного участка;</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D3BE0" w:rsidRPr="007F2978" w:rsidRDefault="007D3BE0" w:rsidP="007D3BE0">
      <w:pPr>
        <w:pStyle w:val="a5"/>
        <w:numPr>
          <w:ilvl w:val="0"/>
          <w:numId w:val="30"/>
        </w:numPr>
        <w:tabs>
          <w:tab w:val="left" w:pos="1134"/>
        </w:tabs>
        <w:spacing w:after="0" w:line="240" w:lineRule="auto"/>
        <w:ind w:left="0" w:firstLine="709"/>
        <w:jc w:val="both"/>
        <w:rPr>
          <w:i/>
          <w:color w:val="0000FF"/>
          <w:sz w:val="20"/>
          <w:szCs w:val="20"/>
        </w:rPr>
      </w:pPr>
      <w:r w:rsidRPr="007F2978">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r w:rsidRPr="007F2978">
        <w:rPr>
          <w:sz w:val="20"/>
          <w:szCs w:val="20"/>
        </w:rPr>
        <w:t>_________________________</w:t>
      </w:r>
      <w:r w:rsidRPr="007F2978">
        <w:rPr>
          <w:i/>
          <w:color w:val="0000FF"/>
          <w:sz w:val="20"/>
          <w:szCs w:val="20"/>
          <w:u w:val="single"/>
        </w:rPr>
        <w:t>Подпись</w:t>
      </w:r>
      <w:r w:rsidRPr="007F2978">
        <w:rPr>
          <w:sz w:val="20"/>
          <w:szCs w:val="20"/>
        </w:rPr>
        <w:t>_______</w:t>
      </w:r>
      <w:r w:rsidRPr="007F2978">
        <w:rPr>
          <w:i/>
          <w:color w:val="0033CC"/>
          <w:sz w:val="20"/>
          <w:szCs w:val="20"/>
          <w:u w:val="single"/>
        </w:rPr>
        <w:t>Ветров А.А.</w:t>
      </w:r>
      <w:r w:rsidRPr="007F2978">
        <w:rPr>
          <w:sz w:val="20"/>
          <w:szCs w:val="20"/>
        </w:rPr>
        <w:t>________</w:t>
      </w:r>
    </w:p>
    <w:p w:rsidR="007D3BE0" w:rsidRPr="007F2978" w:rsidRDefault="007D3BE0" w:rsidP="007D3BE0">
      <w:pPr>
        <w:spacing w:line="240" w:lineRule="auto"/>
        <w:jc w:val="both"/>
        <w:rPr>
          <w:sz w:val="20"/>
          <w:szCs w:val="20"/>
        </w:rPr>
      </w:pPr>
      <w:r w:rsidRPr="007F2978">
        <w:rPr>
          <w:sz w:val="20"/>
          <w:szCs w:val="20"/>
        </w:rPr>
        <w:t xml:space="preserve">                   (должность)                     (подпись)                       (фамилия И.О.)</w:t>
      </w:r>
    </w:p>
    <w:p w:rsidR="007D3BE0" w:rsidRPr="007F2978" w:rsidRDefault="007D3BE0" w:rsidP="007D3BE0">
      <w:pPr>
        <w:spacing w:line="240" w:lineRule="auto"/>
        <w:jc w:val="both"/>
        <w:rPr>
          <w:sz w:val="20"/>
          <w:szCs w:val="20"/>
        </w:rPr>
      </w:pPr>
      <w:r w:rsidRPr="007F2978">
        <w:rPr>
          <w:sz w:val="20"/>
          <w:szCs w:val="20"/>
        </w:rPr>
        <w:t xml:space="preserve">    М.П.</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ind w:firstLine="708"/>
        <w:jc w:val="both"/>
        <w:rPr>
          <w:sz w:val="20"/>
          <w:szCs w:val="20"/>
        </w:rPr>
      </w:pPr>
      <w:r w:rsidRPr="007F2978">
        <w:rPr>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jc w:val="both"/>
        <w:rPr>
          <w:sz w:val="20"/>
          <w:szCs w:val="20"/>
        </w:rPr>
      </w:pPr>
      <w:r w:rsidRPr="007F2978">
        <w:rPr>
          <w:sz w:val="20"/>
          <w:szCs w:val="20"/>
        </w:rPr>
        <w:t xml:space="preserve">    «</w:t>
      </w:r>
      <w:r w:rsidRPr="007F2978">
        <w:rPr>
          <w:i/>
          <w:color w:val="0000FF"/>
          <w:sz w:val="20"/>
          <w:szCs w:val="20"/>
        </w:rPr>
        <w:t>4</w:t>
      </w:r>
      <w:r w:rsidRPr="007F2978">
        <w:rPr>
          <w:sz w:val="20"/>
          <w:szCs w:val="20"/>
        </w:rPr>
        <w:t>» ___</w:t>
      </w:r>
      <w:r w:rsidRPr="007F2978">
        <w:rPr>
          <w:i/>
          <w:color w:val="0033CC"/>
          <w:sz w:val="20"/>
          <w:szCs w:val="20"/>
          <w:u w:val="single"/>
        </w:rPr>
        <w:t>мая</w:t>
      </w:r>
      <w:r w:rsidRPr="007F2978">
        <w:rPr>
          <w:sz w:val="20"/>
          <w:szCs w:val="20"/>
        </w:rPr>
        <w:t xml:space="preserve">___ </w:t>
      </w:r>
      <w:r w:rsidRPr="007F2978">
        <w:rPr>
          <w:i/>
          <w:color w:val="0033CC"/>
          <w:sz w:val="20"/>
          <w:szCs w:val="20"/>
        </w:rPr>
        <w:t xml:space="preserve">2016 </w:t>
      </w:r>
      <w:r w:rsidRPr="007F2978">
        <w:rPr>
          <w:sz w:val="20"/>
          <w:szCs w:val="20"/>
        </w:rPr>
        <w:t>г. __________</w:t>
      </w:r>
      <w:r w:rsidRPr="007F2978">
        <w:rPr>
          <w:i/>
          <w:color w:val="0000FF"/>
          <w:sz w:val="20"/>
          <w:szCs w:val="20"/>
          <w:u w:val="single"/>
        </w:rPr>
        <w:t>Подпись</w:t>
      </w:r>
      <w:r w:rsidRPr="007F2978">
        <w:rPr>
          <w:sz w:val="20"/>
          <w:szCs w:val="20"/>
        </w:rPr>
        <w:t>__________</w:t>
      </w:r>
    </w:p>
    <w:p w:rsidR="007D3BE0" w:rsidRPr="007F2978" w:rsidRDefault="007D3BE0" w:rsidP="007D3BE0">
      <w:pPr>
        <w:spacing w:line="240" w:lineRule="auto"/>
        <w:jc w:val="both"/>
        <w:rPr>
          <w:sz w:val="20"/>
          <w:szCs w:val="20"/>
        </w:rPr>
      </w:pPr>
      <w:r w:rsidRPr="007F2978">
        <w:rPr>
          <w:sz w:val="20"/>
          <w:szCs w:val="20"/>
        </w:rPr>
        <w:t xml:space="preserve">                                                                               (подпись)</w:t>
      </w:r>
    </w:p>
    <w:p w:rsidR="007D3BE0" w:rsidRPr="007F2978" w:rsidRDefault="007D3BE0" w:rsidP="007D3BE0">
      <w:pPr>
        <w:spacing w:line="240" w:lineRule="auto"/>
        <w:jc w:val="both"/>
        <w:rPr>
          <w:sz w:val="20"/>
          <w:szCs w:val="20"/>
        </w:rPr>
      </w:pPr>
    </w:p>
    <w:p w:rsidR="007D3BE0" w:rsidRPr="007F2978" w:rsidRDefault="007D3BE0" w:rsidP="007D3BE0">
      <w:pPr>
        <w:spacing w:line="240" w:lineRule="auto"/>
        <w:ind w:right="-2"/>
        <w:jc w:val="right"/>
        <w:rPr>
          <w:sz w:val="20"/>
          <w:szCs w:val="20"/>
        </w:rPr>
      </w:pPr>
    </w:p>
    <w:p w:rsidR="007D3BE0" w:rsidRPr="007F2978" w:rsidRDefault="007D3BE0" w:rsidP="007D3BE0">
      <w:pPr>
        <w:spacing w:line="240" w:lineRule="auto"/>
        <w:ind w:right="-2"/>
        <w:jc w:val="right"/>
        <w:rPr>
          <w:sz w:val="20"/>
          <w:szCs w:val="20"/>
        </w:rPr>
      </w:pPr>
    </w:p>
    <w:p w:rsidR="007D3BE0" w:rsidRPr="007F2978" w:rsidRDefault="007D3BE0" w:rsidP="007D3BE0">
      <w:pPr>
        <w:spacing w:line="240" w:lineRule="auto"/>
        <w:ind w:right="-2"/>
        <w:jc w:val="right"/>
        <w:rPr>
          <w:sz w:val="20"/>
          <w:szCs w:val="20"/>
        </w:rPr>
      </w:pPr>
    </w:p>
    <w:p w:rsidR="007D3BE0" w:rsidRPr="007F2978" w:rsidRDefault="007D3BE0" w:rsidP="007D3BE0">
      <w:pPr>
        <w:spacing w:line="240" w:lineRule="auto"/>
        <w:ind w:right="-2"/>
        <w:jc w:val="right"/>
        <w:rPr>
          <w:sz w:val="20"/>
          <w:szCs w:val="20"/>
        </w:rPr>
      </w:pPr>
    </w:p>
    <w:p w:rsidR="007D3BE0" w:rsidRPr="007F2978" w:rsidRDefault="007D3BE0" w:rsidP="007D3BE0">
      <w:pPr>
        <w:spacing w:line="240" w:lineRule="auto"/>
        <w:ind w:right="-2"/>
        <w:jc w:val="right"/>
        <w:rPr>
          <w:sz w:val="20"/>
          <w:szCs w:val="20"/>
        </w:rPr>
      </w:pPr>
    </w:p>
    <w:p w:rsidR="007D3BE0" w:rsidRPr="007F2978" w:rsidRDefault="007D3BE0" w:rsidP="007D3BE0">
      <w:pPr>
        <w:spacing w:line="240" w:lineRule="auto"/>
        <w:ind w:right="-2"/>
        <w:rPr>
          <w:sz w:val="20"/>
          <w:szCs w:val="20"/>
        </w:rPr>
      </w:pPr>
    </w:p>
    <w:p w:rsidR="007D3BE0" w:rsidRPr="007F2978" w:rsidRDefault="007D3BE0" w:rsidP="007D3BE0">
      <w:pPr>
        <w:widowControl w:val="0"/>
        <w:autoSpaceDE w:val="0"/>
        <w:autoSpaceDN w:val="0"/>
        <w:adjustRightInd w:val="0"/>
        <w:spacing w:line="240" w:lineRule="auto"/>
        <w:jc w:val="right"/>
        <w:outlineLvl w:val="1"/>
        <w:rPr>
          <w:sz w:val="20"/>
          <w:szCs w:val="20"/>
        </w:rPr>
      </w:pPr>
    </w:p>
    <w:p w:rsidR="007D3BE0" w:rsidRPr="007F2978" w:rsidRDefault="007D3BE0" w:rsidP="007D3BE0">
      <w:pPr>
        <w:widowControl w:val="0"/>
        <w:autoSpaceDE w:val="0"/>
        <w:autoSpaceDN w:val="0"/>
        <w:adjustRightInd w:val="0"/>
        <w:spacing w:line="240" w:lineRule="auto"/>
        <w:jc w:val="right"/>
        <w:outlineLvl w:val="1"/>
        <w:rPr>
          <w:sz w:val="20"/>
          <w:szCs w:val="20"/>
        </w:rPr>
      </w:pPr>
    </w:p>
    <w:p w:rsidR="007D3BE0" w:rsidRPr="007F2978" w:rsidRDefault="007D3BE0" w:rsidP="007D3BE0">
      <w:pPr>
        <w:widowControl w:val="0"/>
        <w:autoSpaceDE w:val="0"/>
        <w:autoSpaceDN w:val="0"/>
        <w:adjustRightInd w:val="0"/>
        <w:spacing w:line="240" w:lineRule="auto"/>
        <w:jc w:val="right"/>
        <w:outlineLvl w:val="1"/>
        <w:rPr>
          <w:sz w:val="20"/>
          <w:szCs w:val="20"/>
        </w:rPr>
      </w:pPr>
    </w:p>
    <w:p w:rsidR="007D3BE0" w:rsidRPr="007F2978" w:rsidRDefault="007D3BE0" w:rsidP="007D3BE0">
      <w:pPr>
        <w:widowControl w:val="0"/>
        <w:autoSpaceDE w:val="0"/>
        <w:autoSpaceDN w:val="0"/>
        <w:adjustRightInd w:val="0"/>
        <w:spacing w:line="240" w:lineRule="auto"/>
        <w:jc w:val="right"/>
        <w:outlineLvl w:val="1"/>
        <w:rPr>
          <w:sz w:val="20"/>
          <w:szCs w:val="20"/>
        </w:rPr>
      </w:pPr>
    </w:p>
    <w:p w:rsidR="007D3BE0" w:rsidRPr="007F2978" w:rsidRDefault="007D3BE0" w:rsidP="007D3BE0">
      <w:pPr>
        <w:widowControl w:val="0"/>
        <w:autoSpaceDE w:val="0"/>
        <w:autoSpaceDN w:val="0"/>
        <w:adjustRightInd w:val="0"/>
        <w:spacing w:line="240" w:lineRule="auto"/>
        <w:jc w:val="right"/>
        <w:outlineLvl w:val="1"/>
        <w:rPr>
          <w:sz w:val="20"/>
          <w:szCs w:val="20"/>
        </w:rPr>
      </w:pPr>
    </w:p>
    <w:p w:rsidR="007D3BE0" w:rsidRPr="007F2978" w:rsidRDefault="007D3BE0" w:rsidP="007D3BE0">
      <w:pPr>
        <w:widowControl w:val="0"/>
        <w:autoSpaceDE w:val="0"/>
        <w:autoSpaceDN w:val="0"/>
        <w:adjustRightInd w:val="0"/>
        <w:spacing w:line="240" w:lineRule="auto"/>
        <w:jc w:val="right"/>
        <w:outlineLvl w:val="1"/>
        <w:rPr>
          <w:b/>
          <w:sz w:val="20"/>
          <w:szCs w:val="20"/>
        </w:rPr>
      </w:pPr>
      <w:r w:rsidRPr="007F2978">
        <w:rPr>
          <w:b/>
          <w:sz w:val="20"/>
          <w:szCs w:val="20"/>
        </w:rPr>
        <w:t>Приложение № 3</w:t>
      </w:r>
    </w:p>
    <w:p w:rsidR="007D3BE0" w:rsidRPr="007F2978" w:rsidRDefault="007D3BE0" w:rsidP="007D3BE0">
      <w:pPr>
        <w:autoSpaceDE w:val="0"/>
        <w:autoSpaceDN w:val="0"/>
        <w:adjustRightInd w:val="0"/>
        <w:spacing w:line="240" w:lineRule="auto"/>
        <w:jc w:val="right"/>
        <w:rPr>
          <w:b/>
          <w:sz w:val="20"/>
          <w:szCs w:val="20"/>
        </w:rPr>
      </w:pPr>
      <w:r w:rsidRPr="007F2978">
        <w:rPr>
          <w:b/>
          <w:sz w:val="20"/>
          <w:szCs w:val="20"/>
        </w:rPr>
        <w:t xml:space="preserve">к технологической схеме </w:t>
      </w:r>
    </w:p>
    <w:p w:rsidR="007D3BE0" w:rsidRPr="007F2978" w:rsidRDefault="007D3BE0" w:rsidP="007D3BE0">
      <w:pPr>
        <w:autoSpaceDE w:val="0"/>
        <w:autoSpaceDN w:val="0"/>
        <w:adjustRightInd w:val="0"/>
        <w:spacing w:line="240" w:lineRule="auto"/>
        <w:jc w:val="right"/>
        <w:rPr>
          <w:b/>
          <w:sz w:val="20"/>
          <w:szCs w:val="20"/>
        </w:rPr>
      </w:pPr>
    </w:p>
    <w:p w:rsidR="007D3BE0" w:rsidRPr="007F2978" w:rsidRDefault="007D3BE0" w:rsidP="007D3BE0">
      <w:pPr>
        <w:autoSpaceDE w:val="0"/>
        <w:autoSpaceDN w:val="0"/>
        <w:adjustRightInd w:val="0"/>
        <w:spacing w:line="240" w:lineRule="auto"/>
        <w:jc w:val="right"/>
        <w:rPr>
          <w:b/>
          <w:sz w:val="20"/>
          <w:szCs w:val="20"/>
        </w:rPr>
      </w:pPr>
    </w:p>
    <w:p w:rsidR="007D3BE0" w:rsidRPr="007F2978" w:rsidRDefault="007D3BE0" w:rsidP="007D3BE0">
      <w:pPr>
        <w:autoSpaceDE w:val="0"/>
        <w:autoSpaceDN w:val="0"/>
        <w:adjustRightInd w:val="0"/>
        <w:spacing w:line="240" w:lineRule="auto"/>
        <w:jc w:val="right"/>
        <w:rPr>
          <w:sz w:val="20"/>
          <w:szCs w:val="20"/>
        </w:rPr>
      </w:pPr>
      <w:r w:rsidRPr="007F2978">
        <w:rPr>
          <w:sz w:val="20"/>
          <w:szCs w:val="20"/>
        </w:rPr>
        <w:t>Форма сообщения</w:t>
      </w:r>
    </w:p>
    <w:p w:rsidR="007D3BE0" w:rsidRPr="007F2978" w:rsidRDefault="007D3BE0" w:rsidP="007D3BE0">
      <w:pPr>
        <w:autoSpaceDE w:val="0"/>
        <w:autoSpaceDN w:val="0"/>
        <w:adjustRightInd w:val="0"/>
        <w:spacing w:line="240" w:lineRule="auto"/>
        <w:jc w:val="both"/>
        <w:outlineLvl w:val="0"/>
        <w:rPr>
          <w:sz w:val="20"/>
          <w:szCs w:val="20"/>
        </w:rPr>
      </w:pPr>
    </w:p>
    <w:p w:rsidR="007D3BE0" w:rsidRPr="007F2978" w:rsidRDefault="007D3BE0" w:rsidP="007D3BE0">
      <w:pPr>
        <w:autoSpaceDE w:val="0"/>
        <w:autoSpaceDN w:val="0"/>
        <w:adjustRightInd w:val="0"/>
        <w:spacing w:line="240" w:lineRule="auto"/>
        <w:jc w:val="center"/>
        <w:rPr>
          <w:sz w:val="20"/>
          <w:szCs w:val="20"/>
        </w:rPr>
      </w:pPr>
      <w:r w:rsidRPr="007F2978">
        <w:rPr>
          <w:sz w:val="20"/>
          <w:szCs w:val="20"/>
        </w:rPr>
        <w:t>Сообщение</w:t>
      </w:r>
    </w:p>
    <w:p w:rsidR="007D3BE0" w:rsidRPr="007F2978" w:rsidRDefault="007D3BE0" w:rsidP="007D3BE0">
      <w:pPr>
        <w:autoSpaceDE w:val="0"/>
        <w:autoSpaceDN w:val="0"/>
        <w:adjustRightInd w:val="0"/>
        <w:spacing w:line="240" w:lineRule="auto"/>
        <w:jc w:val="center"/>
        <w:rPr>
          <w:sz w:val="20"/>
          <w:szCs w:val="20"/>
        </w:rPr>
      </w:pPr>
      <w:r w:rsidRPr="007F2978">
        <w:rPr>
          <w:sz w:val="20"/>
          <w:szCs w:val="20"/>
        </w:rPr>
        <w:t>заявителя (заявителей), содержащее перечень всех зданий,</w:t>
      </w:r>
    </w:p>
    <w:p w:rsidR="007D3BE0" w:rsidRPr="007F2978" w:rsidRDefault="007D3BE0" w:rsidP="007D3BE0">
      <w:pPr>
        <w:autoSpaceDE w:val="0"/>
        <w:autoSpaceDN w:val="0"/>
        <w:adjustRightInd w:val="0"/>
        <w:spacing w:line="240" w:lineRule="auto"/>
        <w:jc w:val="center"/>
        <w:rPr>
          <w:sz w:val="20"/>
          <w:szCs w:val="20"/>
        </w:rPr>
      </w:pPr>
      <w:r w:rsidRPr="007F2978">
        <w:rPr>
          <w:sz w:val="20"/>
          <w:szCs w:val="20"/>
        </w:rPr>
        <w:t>сооружений, расположенных на испрашиваемом земельном</w:t>
      </w:r>
    </w:p>
    <w:p w:rsidR="007D3BE0" w:rsidRPr="007F2978" w:rsidRDefault="007D3BE0" w:rsidP="007D3BE0">
      <w:pPr>
        <w:autoSpaceDE w:val="0"/>
        <w:autoSpaceDN w:val="0"/>
        <w:adjustRightInd w:val="0"/>
        <w:jc w:val="center"/>
        <w:rPr>
          <w:sz w:val="20"/>
          <w:szCs w:val="20"/>
        </w:rPr>
      </w:pPr>
      <w:r w:rsidRPr="007F2978">
        <w:rPr>
          <w:sz w:val="20"/>
          <w:szCs w:val="20"/>
        </w:rPr>
        <w:t>участке, с указанием их кадастровых (условных, инвентарных)</w:t>
      </w:r>
    </w:p>
    <w:p w:rsidR="007D3BE0" w:rsidRPr="007F2978" w:rsidRDefault="007D3BE0" w:rsidP="007D3BE0">
      <w:pPr>
        <w:autoSpaceDE w:val="0"/>
        <w:autoSpaceDN w:val="0"/>
        <w:adjustRightInd w:val="0"/>
        <w:jc w:val="center"/>
        <w:rPr>
          <w:sz w:val="20"/>
          <w:szCs w:val="20"/>
        </w:rPr>
      </w:pPr>
      <w:r w:rsidRPr="007F2978">
        <w:rPr>
          <w:sz w:val="20"/>
          <w:szCs w:val="20"/>
        </w:rPr>
        <w:t>номеров и адресных ориентиров</w:t>
      </w:r>
    </w:p>
    <w:p w:rsidR="007D3BE0" w:rsidRPr="007F2978" w:rsidRDefault="007D3BE0" w:rsidP="007D3BE0">
      <w:pPr>
        <w:autoSpaceDE w:val="0"/>
        <w:autoSpaceDN w:val="0"/>
        <w:adjustRightInd w:val="0"/>
        <w:jc w:val="both"/>
        <w:rPr>
          <w:sz w:val="20"/>
          <w:szCs w:val="20"/>
        </w:rPr>
      </w:pPr>
    </w:p>
    <w:p w:rsidR="007D3BE0" w:rsidRPr="007F2978" w:rsidRDefault="007D3BE0" w:rsidP="007D3BE0">
      <w:pPr>
        <w:autoSpaceDE w:val="0"/>
        <w:autoSpaceDN w:val="0"/>
        <w:adjustRightInd w:val="0"/>
        <w:ind w:firstLine="708"/>
        <w:jc w:val="both"/>
        <w:rPr>
          <w:sz w:val="20"/>
          <w:szCs w:val="20"/>
        </w:rPr>
      </w:pPr>
      <w:r w:rsidRPr="007F2978">
        <w:rPr>
          <w:sz w:val="20"/>
          <w:szCs w:val="20"/>
        </w:rPr>
        <w:t>Я, _________________________________________________________,</w:t>
      </w:r>
    </w:p>
    <w:p w:rsidR="007D3BE0" w:rsidRPr="007F2978" w:rsidRDefault="007D3BE0" w:rsidP="007D3BE0">
      <w:pPr>
        <w:autoSpaceDE w:val="0"/>
        <w:autoSpaceDN w:val="0"/>
        <w:adjustRightInd w:val="0"/>
        <w:jc w:val="both"/>
        <w:rPr>
          <w:sz w:val="20"/>
          <w:szCs w:val="20"/>
        </w:rPr>
      </w:pPr>
      <w:r w:rsidRPr="007F2978">
        <w:rPr>
          <w:sz w:val="20"/>
          <w:szCs w:val="20"/>
        </w:rPr>
        <w:t xml:space="preserve">                                      (фамилия, имя, отчество заявителя)</w:t>
      </w:r>
    </w:p>
    <w:p w:rsidR="007D3BE0" w:rsidRPr="007F2978" w:rsidRDefault="007D3BE0" w:rsidP="007D3BE0">
      <w:pPr>
        <w:autoSpaceDE w:val="0"/>
        <w:autoSpaceDN w:val="0"/>
        <w:adjustRightInd w:val="0"/>
        <w:jc w:val="both"/>
        <w:rPr>
          <w:sz w:val="20"/>
          <w:szCs w:val="20"/>
        </w:rPr>
      </w:pPr>
      <w:r w:rsidRPr="007F2978">
        <w:rPr>
          <w:sz w:val="20"/>
          <w:szCs w:val="20"/>
        </w:rPr>
        <w:lastRenderedPageBreak/>
        <w:t xml:space="preserve">    представитель по доверенности ______________________________________________________________</w:t>
      </w:r>
    </w:p>
    <w:p w:rsidR="007D3BE0" w:rsidRPr="007F2978" w:rsidRDefault="007D3BE0" w:rsidP="007D3BE0">
      <w:pPr>
        <w:autoSpaceDE w:val="0"/>
        <w:autoSpaceDN w:val="0"/>
        <w:adjustRightInd w:val="0"/>
        <w:jc w:val="center"/>
        <w:rPr>
          <w:sz w:val="20"/>
          <w:szCs w:val="20"/>
        </w:rPr>
      </w:pPr>
      <w:r w:rsidRPr="007F2978">
        <w:rPr>
          <w:sz w:val="20"/>
          <w:szCs w:val="20"/>
        </w:rPr>
        <w:t>(№, дата выдачи доверенности)</w:t>
      </w:r>
    </w:p>
    <w:p w:rsidR="007D3BE0" w:rsidRPr="007F2978" w:rsidRDefault="007D3BE0" w:rsidP="007D3BE0">
      <w:pPr>
        <w:autoSpaceDE w:val="0"/>
        <w:autoSpaceDN w:val="0"/>
        <w:adjustRightInd w:val="0"/>
        <w:jc w:val="both"/>
        <w:rPr>
          <w:sz w:val="20"/>
          <w:szCs w:val="20"/>
        </w:rPr>
      </w:pPr>
      <w:r w:rsidRPr="007F2978">
        <w:rPr>
          <w:sz w:val="20"/>
          <w:szCs w:val="20"/>
        </w:rPr>
        <w:t xml:space="preserve">    ________________________________________________________________,</w:t>
      </w:r>
    </w:p>
    <w:p w:rsidR="007D3BE0" w:rsidRPr="007F2978" w:rsidRDefault="007D3BE0" w:rsidP="007D3BE0">
      <w:pPr>
        <w:autoSpaceDE w:val="0"/>
        <w:autoSpaceDN w:val="0"/>
        <w:adjustRightInd w:val="0"/>
        <w:jc w:val="center"/>
        <w:rPr>
          <w:sz w:val="20"/>
          <w:szCs w:val="20"/>
        </w:rPr>
      </w:pPr>
      <w:r w:rsidRPr="007F2978">
        <w:rPr>
          <w:sz w:val="20"/>
          <w:szCs w:val="20"/>
        </w:rPr>
        <w:t>(фамилия, имя, отчество доверенного лица - для физических лиц,</w:t>
      </w:r>
    </w:p>
    <w:p w:rsidR="007D3BE0" w:rsidRPr="007F2978" w:rsidRDefault="007D3BE0" w:rsidP="007D3BE0">
      <w:pPr>
        <w:autoSpaceDE w:val="0"/>
        <w:autoSpaceDN w:val="0"/>
        <w:adjustRightInd w:val="0"/>
        <w:jc w:val="center"/>
        <w:rPr>
          <w:sz w:val="20"/>
          <w:szCs w:val="20"/>
        </w:rPr>
      </w:pPr>
      <w:r w:rsidRPr="007F2978">
        <w:rPr>
          <w:sz w:val="20"/>
          <w:szCs w:val="20"/>
        </w:rPr>
        <w:t>наименование - для юридических лиц)</w:t>
      </w:r>
    </w:p>
    <w:p w:rsidR="007D3BE0" w:rsidRPr="007F2978" w:rsidRDefault="007D3BE0" w:rsidP="007D3BE0">
      <w:pPr>
        <w:autoSpaceDE w:val="0"/>
        <w:autoSpaceDN w:val="0"/>
        <w:adjustRightInd w:val="0"/>
        <w:jc w:val="both"/>
        <w:rPr>
          <w:sz w:val="20"/>
          <w:szCs w:val="20"/>
        </w:rPr>
      </w:pPr>
      <w:r w:rsidRPr="007F2978">
        <w:rPr>
          <w:sz w:val="20"/>
          <w:szCs w:val="20"/>
        </w:rPr>
        <w:t>сообщаю, что на земельном участке с кадастровым номером</w:t>
      </w:r>
    </w:p>
    <w:p w:rsidR="007D3BE0" w:rsidRPr="007F2978" w:rsidRDefault="007D3BE0" w:rsidP="007D3BE0">
      <w:pPr>
        <w:autoSpaceDE w:val="0"/>
        <w:autoSpaceDN w:val="0"/>
        <w:adjustRightInd w:val="0"/>
        <w:jc w:val="both"/>
        <w:rPr>
          <w:sz w:val="20"/>
          <w:szCs w:val="20"/>
        </w:rPr>
      </w:pPr>
      <w:r w:rsidRPr="007F2978">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7D3BE0" w:rsidRPr="007F2978" w:rsidRDefault="007D3BE0" w:rsidP="007D3BE0">
      <w:pPr>
        <w:pStyle w:val="a5"/>
        <w:numPr>
          <w:ilvl w:val="0"/>
          <w:numId w:val="31"/>
        </w:numPr>
        <w:autoSpaceDE w:val="0"/>
        <w:autoSpaceDN w:val="0"/>
        <w:adjustRightInd w:val="0"/>
        <w:spacing w:after="0" w:line="240" w:lineRule="auto"/>
        <w:jc w:val="both"/>
        <w:rPr>
          <w:sz w:val="20"/>
          <w:szCs w:val="20"/>
        </w:rPr>
      </w:pPr>
      <w:r w:rsidRPr="007F2978">
        <w:rPr>
          <w:sz w:val="20"/>
          <w:szCs w:val="20"/>
        </w:rPr>
        <w:t>__________________________________________________________.</w:t>
      </w:r>
    </w:p>
    <w:p w:rsidR="007D3BE0" w:rsidRPr="007F2978" w:rsidRDefault="007D3BE0" w:rsidP="007D3BE0">
      <w:pPr>
        <w:pStyle w:val="a5"/>
        <w:numPr>
          <w:ilvl w:val="0"/>
          <w:numId w:val="31"/>
        </w:numPr>
        <w:autoSpaceDE w:val="0"/>
        <w:autoSpaceDN w:val="0"/>
        <w:adjustRightInd w:val="0"/>
        <w:spacing w:after="0" w:line="240" w:lineRule="auto"/>
        <w:jc w:val="both"/>
        <w:rPr>
          <w:sz w:val="20"/>
          <w:szCs w:val="20"/>
        </w:rPr>
      </w:pPr>
      <w:r w:rsidRPr="007F2978">
        <w:rPr>
          <w:sz w:val="20"/>
          <w:szCs w:val="20"/>
        </w:rPr>
        <w:t>__________________________________________________________.</w:t>
      </w:r>
    </w:p>
    <w:p w:rsidR="007D3BE0" w:rsidRPr="007F2978" w:rsidRDefault="007D3BE0" w:rsidP="007D3BE0">
      <w:pPr>
        <w:pStyle w:val="a5"/>
        <w:numPr>
          <w:ilvl w:val="0"/>
          <w:numId w:val="31"/>
        </w:numPr>
        <w:autoSpaceDE w:val="0"/>
        <w:autoSpaceDN w:val="0"/>
        <w:adjustRightInd w:val="0"/>
        <w:spacing w:after="0" w:line="240" w:lineRule="auto"/>
        <w:jc w:val="both"/>
        <w:rPr>
          <w:sz w:val="20"/>
          <w:szCs w:val="20"/>
        </w:rPr>
      </w:pPr>
      <w:r w:rsidRPr="007F2978">
        <w:rPr>
          <w:sz w:val="20"/>
          <w:szCs w:val="20"/>
        </w:rPr>
        <w:t>_________________________________________________________.</w:t>
      </w:r>
    </w:p>
    <w:p w:rsidR="007D3BE0" w:rsidRPr="007F2978" w:rsidRDefault="007D3BE0" w:rsidP="007D3BE0">
      <w:pPr>
        <w:pStyle w:val="a5"/>
        <w:numPr>
          <w:ilvl w:val="0"/>
          <w:numId w:val="31"/>
        </w:numPr>
        <w:autoSpaceDE w:val="0"/>
        <w:autoSpaceDN w:val="0"/>
        <w:adjustRightInd w:val="0"/>
        <w:spacing w:after="0" w:line="240" w:lineRule="auto"/>
        <w:jc w:val="both"/>
        <w:rPr>
          <w:sz w:val="20"/>
          <w:szCs w:val="20"/>
        </w:rPr>
      </w:pPr>
      <w:r w:rsidRPr="007F2978">
        <w:rPr>
          <w:sz w:val="20"/>
          <w:szCs w:val="20"/>
        </w:rPr>
        <w:t xml:space="preserve"> __________________________________________________________.</w:t>
      </w:r>
    </w:p>
    <w:p w:rsidR="007D3BE0" w:rsidRPr="007F2978" w:rsidRDefault="007D3BE0" w:rsidP="007D3BE0">
      <w:pPr>
        <w:pStyle w:val="a5"/>
        <w:numPr>
          <w:ilvl w:val="0"/>
          <w:numId w:val="31"/>
        </w:numPr>
        <w:autoSpaceDE w:val="0"/>
        <w:autoSpaceDN w:val="0"/>
        <w:adjustRightInd w:val="0"/>
        <w:spacing w:after="0" w:line="240" w:lineRule="auto"/>
        <w:jc w:val="both"/>
        <w:rPr>
          <w:sz w:val="20"/>
          <w:szCs w:val="20"/>
        </w:rPr>
      </w:pPr>
      <w:r w:rsidRPr="007F2978">
        <w:rPr>
          <w:sz w:val="20"/>
          <w:szCs w:val="20"/>
        </w:rPr>
        <w:t>__________________________________________________________.</w:t>
      </w:r>
    </w:p>
    <w:p w:rsidR="007D3BE0" w:rsidRPr="007F2978" w:rsidRDefault="007D3BE0" w:rsidP="007D3BE0">
      <w:pPr>
        <w:autoSpaceDE w:val="0"/>
        <w:autoSpaceDN w:val="0"/>
        <w:adjustRightInd w:val="0"/>
        <w:ind w:firstLine="708"/>
        <w:jc w:val="both"/>
        <w:rPr>
          <w:sz w:val="20"/>
          <w:szCs w:val="20"/>
        </w:rPr>
      </w:pPr>
      <w:r w:rsidRPr="007F2978">
        <w:rPr>
          <w:sz w:val="20"/>
          <w:szCs w:val="20"/>
        </w:rPr>
        <w:t>Иные объекты недвижимого имущества в границах испрашиваемого земельного участка не расположены.</w:t>
      </w:r>
    </w:p>
    <w:p w:rsidR="007D3BE0" w:rsidRPr="007F2978" w:rsidRDefault="007D3BE0" w:rsidP="007D3BE0">
      <w:pPr>
        <w:autoSpaceDE w:val="0"/>
        <w:autoSpaceDN w:val="0"/>
        <w:adjustRightInd w:val="0"/>
        <w:ind w:firstLine="708"/>
        <w:jc w:val="both"/>
        <w:rPr>
          <w:sz w:val="20"/>
          <w:szCs w:val="20"/>
        </w:rPr>
      </w:pPr>
      <w:r w:rsidRPr="007F2978">
        <w:rPr>
          <w:sz w:val="20"/>
          <w:szCs w:val="20"/>
        </w:rPr>
        <w:t>Достоверность предоставленной информации подтверждаю.</w:t>
      </w:r>
    </w:p>
    <w:p w:rsidR="007D3BE0" w:rsidRPr="007F2978" w:rsidRDefault="007D3BE0" w:rsidP="007D3BE0">
      <w:pPr>
        <w:autoSpaceDE w:val="0"/>
        <w:autoSpaceDN w:val="0"/>
        <w:adjustRightInd w:val="0"/>
        <w:ind w:firstLine="708"/>
        <w:jc w:val="both"/>
        <w:rPr>
          <w:sz w:val="20"/>
          <w:szCs w:val="20"/>
        </w:rPr>
      </w:pPr>
      <w:r w:rsidRPr="007F2978">
        <w:rPr>
          <w:sz w:val="20"/>
          <w:szCs w:val="20"/>
        </w:rPr>
        <w:t>Заявитель: ______________________________________________________________</w:t>
      </w:r>
    </w:p>
    <w:p w:rsidR="007D3BE0" w:rsidRPr="007F2978" w:rsidRDefault="007D3BE0" w:rsidP="007D3BE0">
      <w:pPr>
        <w:autoSpaceDE w:val="0"/>
        <w:autoSpaceDN w:val="0"/>
        <w:adjustRightInd w:val="0"/>
        <w:jc w:val="center"/>
        <w:rPr>
          <w:sz w:val="20"/>
          <w:szCs w:val="20"/>
        </w:rPr>
      </w:pPr>
      <w:r w:rsidRPr="007F2978">
        <w:rPr>
          <w:sz w:val="20"/>
          <w:szCs w:val="20"/>
        </w:rPr>
        <w:t>(фамилия, инициалы, подпись)</w:t>
      </w:r>
    </w:p>
    <w:p w:rsidR="007D3BE0" w:rsidRPr="007F2978" w:rsidRDefault="007D3BE0" w:rsidP="007D3BE0">
      <w:pPr>
        <w:autoSpaceDE w:val="0"/>
        <w:autoSpaceDN w:val="0"/>
        <w:adjustRightInd w:val="0"/>
        <w:jc w:val="both"/>
        <w:rPr>
          <w:sz w:val="20"/>
          <w:szCs w:val="20"/>
        </w:rPr>
      </w:pPr>
      <w:r w:rsidRPr="007F2978">
        <w:rPr>
          <w:sz w:val="20"/>
          <w:szCs w:val="20"/>
        </w:rPr>
        <w:t xml:space="preserve">     «_______» _____________  20___ г.</w:t>
      </w: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4</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autoSpaceDE w:val="0"/>
        <w:autoSpaceDN w:val="0"/>
        <w:adjustRightInd w:val="0"/>
        <w:jc w:val="right"/>
        <w:rPr>
          <w:b/>
          <w:sz w:val="20"/>
          <w:szCs w:val="20"/>
        </w:rPr>
      </w:pPr>
    </w:p>
    <w:p w:rsidR="007D3BE0" w:rsidRPr="007F2978" w:rsidRDefault="007D3BE0" w:rsidP="007D3BE0">
      <w:pPr>
        <w:autoSpaceDE w:val="0"/>
        <w:autoSpaceDN w:val="0"/>
        <w:adjustRightInd w:val="0"/>
        <w:jc w:val="right"/>
        <w:rPr>
          <w:sz w:val="20"/>
          <w:szCs w:val="20"/>
        </w:rPr>
      </w:pPr>
      <w:r w:rsidRPr="007F2978">
        <w:rPr>
          <w:sz w:val="20"/>
          <w:szCs w:val="20"/>
        </w:rPr>
        <w:t>Форма сообщения</w:t>
      </w:r>
    </w:p>
    <w:p w:rsidR="007D3BE0" w:rsidRPr="007F2978" w:rsidRDefault="007D3BE0" w:rsidP="007D3BE0">
      <w:pPr>
        <w:autoSpaceDE w:val="0"/>
        <w:autoSpaceDN w:val="0"/>
        <w:adjustRightInd w:val="0"/>
        <w:jc w:val="both"/>
        <w:outlineLvl w:val="0"/>
        <w:rPr>
          <w:sz w:val="20"/>
          <w:szCs w:val="20"/>
        </w:rPr>
      </w:pPr>
    </w:p>
    <w:p w:rsidR="007D3BE0" w:rsidRPr="007F2978" w:rsidRDefault="007D3BE0" w:rsidP="007D3BE0">
      <w:pPr>
        <w:autoSpaceDE w:val="0"/>
        <w:autoSpaceDN w:val="0"/>
        <w:adjustRightInd w:val="0"/>
        <w:jc w:val="center"/>
        <w:rPr>
          <w:sz w:val="20"/>
          <w:szCs w:val="20"/>
        </w:rPr>
      </w:pPr>
      <w:r w:rsidRPr="007F2978">
        <w:rPr>
          <w:sz w:val="20"/>
          <w:szCs w:val="20"/>
        </w:rPr>
        <w:t>Сообщение</w:t>
      </w:r>
    </w:p>
    <w:p w:rsidR="007D3BE0" w:rsidRPr="007F2978" w:rsidRDefault="007D3BE0" w:rsidP="007D3BE0">
      <w:pPr>
        <w:autoSpaceDE w:val="0"/>
        <w:autoSpaceDN w:val="0"/>
        <w:adjustRightInd w:val="0"/>
        <w:jc w:val="center"/>
        <w:rPr>
          <w:sz w:val="20"/>
          <w:szCs w:val="20"/>
        </w:rPr>
      </w:pPr>
      <w:r w:rsidRPr="007F2978">
        <w:rPr>
          <w:sz w:val="20"/>
          <w:szCs w:val="20"/>
        </w:rPr>
        <w:t>заявителя (заявителей), содержащее перечень всех зданий,</w:t>
      </w:r>
    </w:p>
    <w:p w:rsidR="007D3BE0" w:rsidRPr="007F2978" w:rsidRDefault="007D3BE0" w:rsidP="007D3BE0">
      <w:pPr>
        <w:autoSpaceDE w:val="0"/>
        <w:autoSpaceDN w:val="0"/>
        <w:adjustRightInd w:val="0"/>
        <w:jc w:val="center"/>
        <w:rPr>
          <w:sz w:val="20"/>
          <w:szCs w:val="20"/>
        </w:rPr>
      </w:pPr>
      <w:r w:rsidRPr="007F2978">
        <w:rPr>
          <w:sz w:val="20"/>
          <w:szCs w:val="20"/>
        </w:rPr>
        <w:t>сооружений, расположенных на испрашиваемом земельном</w:t>
      </w:r>
    </w:p>
    <w:p w:rsidR="007D3BE0" w:rsidRPr="007F2978" w:rsidRDefault="007D3BE0" w:rsidP="007D3BE0">
      <w:pPr>
        <w:autoSpaceDE w:val="0"/>
        <w:autoSpaceDN w:val="0"/>
        <w:adjustRightInd w:val="0"/>
        <w:jc w:val="center"/>
        <w:rPr>
          <w:sz w:val="20"/>
          <w:szCs w:val="20"/>
        </w:rPr>
      </w:pPr>
      <w:r w:rsidRPr="007F2978">
        <w:rPr>
          <w:sz w:val="20"/>
          <w:szCs w:val="20"/>
        </w:rPr>
        <w:t>участке, с указанием их кадастровых (условных, инвентарных)</w:t>
      </w:r>
    </w:p>
    <w:p w:rsidR="007D3BE0" w:rsidRPr="007F2978" w:rsidRDefault="007D3BE0" w:rsidP="007D3BE0">
      <w:pPr>
        <w:autoSpaceDE w:val="0"/>
        <w:autoSpaceDN w:val="0"/>
        <w:adjustRightInd w:val="0"/>
        <w:jc w:val="center"/>
        <w:rPr>
          <w:sz w:val="20"/>
          <w:szCs w:val="20"/>
        </w:rPr>
      </w:pPr>
      <w:r w:rsidRPr="007F2978">
        <w:rPr>
          <w:sz w:val="20"/>
          <w:szCs w:val="20"/>
        </w:rPr>
        <w:t>номеров и адресных ориентиров</w:t>
      </w:r>
    </w:p>
    <w:p w:rsidR="007D3BE0" w:rsidRPr="007F2978" w:rsidRDefault="007D3BE0" w:rsidP="007D3BE0">
      <w:pPr>
        <w:autoSpaceDE w:val="0"/>
        <w:autoSpaceDN w:val="0"/>
        <w:adjustRightInd w:val="0"/>
        <w:jc w:val="both"/>
        <w:rPr>
          <w:sz w:val="20"/>
          <w:szCs w:val="20"/>
        </w:rPr>
      </w:pPr>
    </w:p>
    <w:p w:rsidR="007D3BE0" w:rsidRPr="007F2978" w:rsidRDefault="007D3BE0" w:rsidP="007D3BE0">
      <w:pPr>
        <w:autoSpaceDE w:val="0"/>
        <w:autoSpaceDN w:val="0"/>
        <w:adjustRightInd w:val="0"/>
        <w:ind w:firstLine="708"/>
        <w:jc w:val="both"/>
        <w:rPr>
          <w:sz w:val="20"/>
          <w:szCs w:val="20"/>
        </w:rPr>
      </w:pPr>
      <w:r w:rsidRPr="007F2978">
        <w:rPr>
          <w:sz w:val="20"/>
          <w:szCs w:val="20"/>
        </w:rPr>
        <w:t>Я, ____________</w:t>
      </w:r>
      <w:r w:rsidRPr="007F2978">
        <w:rPr>
          <w:i/>
          <w:color w:val="0000FF"/>
          <w:sz w:val="20"/>
          <w:szCs w:val="20"/>
          <w:u w:val="single"/>
        </w:rPr>
        <w:t>Иванов Сергей Сергеевич</w:t>
      </w:r>
      <w:r w:rsidRPr="007F2978">
        <w:rPr>
          <w:sz w:val="20"/>
          <w:szCs w:val="20"/>
        </w:rPr>
        <w:t>____________________,</w:t>
      </w:r>
    </w:p>
    <w:p w:rsidR="007D3BE0" w:rsidRPr="007F2978" w:rsidRDefault="007D3BE0" w:rsidP="007D3BE0">
      <w:pPr>
        <w:autoSpaceDE w:val="0"/>
        <w:autoSpaceDN w:val="0"/>
        <w:adjustRightInd w:val="0"/>
        <w:jc w:val="both"/>
        <w:rPr>
          <w:sz w:val="20"/>
          <w:szCs w:val="20"/>
        </w:rPr>
      </w:pPr>
      <w:r w:rsidRPr="007F2978">
        <w:rPr>
          <w:sz w:val="20"/>
          <w:szCs w:val="20"/>
        </w:rPr>
        <w:t xml:space="preserve">                                      (фамилия, имя, отчество заявителя)</w:t>
      </w:r>
    </w:p>
    <w:p w:rsidR="007D3BE0" w:rsidRPr="007F2978" w:rsidRDefault="007D3BE0" w:rsidP="007D3BE0">
      <w:pPr>
        <w:autoSpaceDE w:val="0"/>
        <w:autoSpaceDN w:val="0"/>
        <w:adjustRightInd w:val="0"/>
        <w:jc w:val="both"/>
        <w:rPr>
          <w:sz w:val="20"/>
          <w:szCs w:val="20"/>
        </w:rPr>
      </w:pPr>
      <w:r w:rsidRPr="007F2978">
        <w:rPr>
          <w:sz w:val="20"/>
          <w:szCs w:val="20"/>
        </w:rPr>
        <w:t xml:space="preserve">представитель по доверенности </w:t>
      </w:r>
      <w:r w:rsidRPr="007F2978">
        <w:rPr>
          <w:i/>
          <w:color w:val="0000FF"/>
          <w:sz w:val="20"/>
          <w:szCs w:val="20"/>
        </w:rPr>
        <w:t>______</w:t>
      </w:r>
      <w:r w:rsidRPr="007F2978">
        <w:rPr>
          <w:i/>
          <w:color w:val="0000FF"/>
          <w:sz w:val="20"/>
          <w:szCs w:val="20"/>
          <w:u w:val="single"/>
        </w:rPr>
        <w:t>№ 587-ОД от 05.02.2016</w:t>
      </w:r>
      <w:r w:rsidRPr="007F2978">
        <w:rPr>
          <w:i/>
          <w:color w:val="0000FF"/>
          <w:sz w:val="20"/>
          <w:szCs w:val="20"/>
        </w:rPr>
        <w:t>_________</w:t>
      </w:r>
    </w:p>
    <w:p w:rsidR="007D3BE0" w:rsidRPr="007F2978" w:rsidRDefault="007D3BE0" w:rsidP="007D3BE0">
      <w:pPr>
        <w:autoSpaceDE w:val="0"/>
        <w:autoSpaceDN w:val="0"/>
        <w:adjustRightInd w:val="0"/>
        <w:jc w:val="center"/>
        <w:rPr>
          <w:sz w:val="20"/>
          <w:szCs w:val="20"/>
        </w:rPr>
      </w:pPr>
      <w:r w:rsidRPr="007F2978">
        <w:rPr>
          <w:sz w:val="20"/>
          <w:szCs w:val="20"/>
        </w:rPr>
        <w:t>(№, дата выдачи доверенности)</w:t>
      </w:r>
    </w:p>
    <w:p w:rsidR="007D3BE0" w:rsidRPr="007F2978" w:rsidRDefault="007D3BE0" w:rsidP="007D3BE0">
      <w:pPr>
        <w:autoSpaceDE w:val="0"/>
        <w:autoSpaceDN w:val="0"/>
        <w:adjustRightInd w:val="0"/>
        <w:jc w:val="both"/>
        <w:rPr>
          <w:sz w:val="20"/>
          <w:szCs w:val="20"/>
        </w:rPr>
      </w:pPr>
      <w:r w:rsidRPr="007F2978">
        <w:rPr>
          <w:sz w:val="20"/>
          <w:szCs w:val="20"/>
        </w:rPr>
        <w:t xml:space="preserve">    __</w:t>
      </w:r>
      <w:r w:rsidRPr="007F2978">
        <w:rPr>
          <w:i/>
          <w:color w:val="0000FF"/>
          <w:sz w:val="20"/>
          <w:szCs w:val="20"/>
          <w:u w:val="single"/>
        </w:rPr>
        <w:t>руководителя ООО «Рога и копыта» Ветрова Андрея Андреевича</w:t>
      </w:r>
      <w:r w:rsidRPr="007F2978">
        <w:rPr>
          <w:sz w:val="20"/>
          <w:szCs w:val="20"/>
        </w:rPr>
        <w:t>___,</w:t>
      </w:r>
    </w:p>
    <w:p w:rsidR="007D3BE0" w:rsidRPr="007F2978" w:rsidRDefault="007D3BE0" w:rsidP="007D3BE0">
      <w:pPr>
        <w:autoSpaceDE w:val="0"/>
        <w:autoSpaceDN w:val="0"/>
        <w:adjustRightInd w:val="0"/>
        <w:jc w:val="center"/>
        <w:rPr>
          <w:sz w:val="20"/>
          <w:szCs w:val="20"/>
        </w:rPr>
      </w:pPr>
      <w:r w:rsidRPr="007F2978">
        <w:rPr>
          <w:sz w:val="20"/>
          <w:szCs w:val="20"/>
        </w:rPr>
        <w:t>(фамилия, имя, отчество доверенного лица - для физических лиц,</w:t>
      </w:r>
    </w:p>
    <w:p w:rsidR="007D3BE0" w:rsidRPr="007F2978" w:rsidRDefault="007D3BE0" w:rsidP="007D3BE0">
      <w:pPr>
        <w:autoSpaceDE w:val="0"/>
        <w:autoSpaceDN w:val="0"/>
        <w:adjustRightInd w:val="0"/>
        <w:jc w:val="center"/>
        <w:rPr>
          <w:sz w:val="20"/>
          <w:szCs w:val="20"/>
        </w:rPr>
      </w:pPr>
      <w:r w:rsidRPr="007F2978">
        <w:rPr>
          <w:sz w:val="20"/>
          <w:szCs w:val="20"/>
        </w:rPr>
        <w:t>наименование - для юридических лиц)</w:t>
      </w:r>
    </w:p>
    <w:p w:rsidR="007D3BE0" w:rsidRPr="007F2978" w:rsidRDefault="007D3BE0" w:rsidP="007D3BE0">
      <w:pPr>
        <w:autoSpaceDE w:val="0"/>
        <w:autoSpaceDN w:val="0"/>
        <w:adjustRightInd w:val="0"/>
        <w:jc w:val="both"/>
        <w:rPr>
          <w:sz w:val="20"/>
          <w:szCs w:val="20"/>
        </w:rPr>
      </w:pPr>
      <w:r w:rsidRPr="007F2978">
        <w:rPr>
          <w:sz w:val="20"/>
          <w:szCs w:val="20"/>
        </w:rPr>
        <w:t xml:space="preserve">сообщаю, что на земельном участке с кадастровым номером </w:t>
      </w:r>
      <w:r w:rsidRPr="007F2978">
        <w:rPr>
          <w:i/>
          <w:color w:val="0000FF"/>
          <w:sz w:val="20"/>
          <w:szCs w:val="20"/>
          <w:u w:val="single"/>
        </w:rPr>
        <w:t>36:05:45698777</w:t>
      </w:r>
      <w:r w:rsidRPr="007F2978">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7D3BE0" w:rsidRPr="007F2978" w:rsidRDefault="007D3BE0" w:rsidP="007D3BE0">
      <w:pPr>
        <w:pStyle w:val="a5"/>
        <w:numPr>
          <w:ilvl w:val="0"/>
          <w:numId w:val="32"/>
        </w:numPr>
        <w:autoSpaceDE w:val="0"/>
        <w:autoSpaceDN w:val="0"/>
        <w:adjustRightInd w:val="0"/>
        <w:spacing w:after="0" w:line="240" w:lineRule="auto"/>
        <w:jc w:val="both"/>
        <w:rPr>
          <w:i/>
          <w:color w:val="0000FF"/>
          <w:sz w:val="20"/>
          <w:szCs w:val="20"/>
        </w:rPr>
      </w:pPr>
      <w:r w:rsidRPr="007F2978">
        <w:rPr>
          <w:i/>
          <w:color w:val="0000FF"/>
          <w:sz w:val="20"/>
          <w:szCs w:val="20"/>
        </w:rPr>
        <w:t>Жилой дом, 36:789:125888, г. Бутурлиновка, ул. Королева, д. 29.</w:t>
      </w:r>
    </w:p>
    <w:p w:rsidR="007D3BE0" w:rsidRPr="007F2978" w:rsidRDefault="007D3BE0" w:rsidP="007D3BE0">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7F2978">
        <w:rPr>
          <w:i/>
          <w:color w:val="0000FF"/>
          <w:sz w:val="20"/>
          <w:szCs w:val="20"/>
        </w:rPr>
        <w:t>Гараж, 36:4589:1000258, г. Бутурлиновка, ул. Пирогова, д.44, гараж в жилой зоне у дома № 44.</w:t>
      </w:r>
    </w:p>
    <w:p w:rsidR="007D3BE0" w:rsidRPr="007F2978" w:rsidRDefault="007D3BE0" w:rsidP="007D3BE0">
      <w:pPr>
        <w:pStyle w:val="a5"/>
        <w:numPr>
          <w:ilvl w:val="0"/>
          <w:numId w:val="32"/>
        </w:numPr>
        <w:tabs>
          <w:tab w:val="left" w:pos="1134"/>
        </w:tabs>
        <w:autoSpaceDE w:val="0"/>
        <w:autoSpaceDN w:val="0"/>
        <w:adjustRightInd w:val="0"/>
        <w:spacing w:after="0" w:line="240" w:lineRule="auto"/>
        <w:ind w:left="0" w:firstLine="708"/>
        <w:jc w:val="both"/>
        <w:rPr>
          <w:i/>
          <w:color w:val="0000FF"/>
          <w:sz w:val="20"/>
          <w:szCs w:val="20"/>
        </w:rPr>
      </w:pPr>
      <w:r w:rsidRPr="007F2978">
        <w:rPr>
          <w:i/>
          <w:color w:val="0000FF"/>
          <w:sz w:val="20"/>
          <w:szCs w:val="20"/>
        </w:rPr>
        <w:t>Сарай, 36:4501:456987011, г. Бутурлиновка, ул. Пирогова, сарай у дома № 38.</w:t>
      </w:r>
    </w:p>
    <w:p w:rsidR="007D3BE0" w:rsidRPr="007F2978" w:rsidRDefault="007D3BE0" w:rsidP="007D3BE0">
      <w:pPr>
        <w:autoSpaceDE w:val="0"/>
        <w:autoSpaceDN w:val="0"/>
        <w:adjustRightInd w:val="0"/>
        <w:ind w:firstLine="708"/>
        <w:jc w:val="both"/>
        <w:rPr>
          <w:sz w:val="20"/>
          <w:szCs w:val="20"/>
        </w:rPr>
      </w:pPr>
      <w:r w:rsidRPr="007F2978">
        <w:rPr>
          <w:sz w:val="20"/>
          <w:szCs w:val="20"/>
        </w:rPr>
        <w:t>Иные объекты недвижимого имущества в границах испрашиваемого земельного участка не расположены.</w:t>
      </w:r>
    </w:p>
    <w:p w:rsidR="007D3BE0" w:rsidRPr="007F2978" w:rsidRDefault="007D3BE0" w:rsidP="007D3BE0">
      <w:pPr>
        <w:autoSpaceDE w:val="0"/>
        <w:autoSpaceDN w:val="0"/>
        <w:adjustRightInd w:val="0"/>
        <w:ind w:firstLine="708"/>
        <w:jc w:val="both"/>
        <w:rPr>
          <w:sz w:val="20"/>
          <w:szCs w:val="20"/>
        </w:rPr>
      </w:pPr>
      <w:r w:rsidRPr="007F2978">
        <w:rPr>
          <w:sz w:val="20"/>
          <w:szCs w:val="20"/>
        </w:rPr>
        <w:t>Достоверность предоставленной информации подтверждаю.</w:t>
      </w:r>
    </w:p>
    <w:p w:rsidR="007D3BE0" w:rsidRPr="007F2978" w:rsidRDefault="007D3BE0" w:rsidP="007D3BE0">
      <w:pPr>
        <w:autoSpaceDE w:val="0"/>
        <w:autoSpaceDN w:val="0"/>
        <w:adjustRightInd w:val="0"/>
        <w:ind w:firstLine="708"/>
        <w:jc w:val="both"/>
        <w:rPr>
          <w:sz w:val="20"/>
          <w:szCs w:val="20"/>
        </w:rPr>
      </w:pPr>
      <w:r w:rsidRPr="007F2978">
        <w:rPr>
          <w:sz w:val="20"/>
          <w:szCs w:val="20"/>
        </w:rPr>
        <w:lastRenderedPageBreak/>
        <w:t>Заявитель: __________</w:t>
      </w:r>
      <w:r w:rsidRPr="007F2978">
        <w:rPr>
          <w:i/>
          <w:color w:val="0000FF"/>
          <w:sz w:val="20"/>
          <w:szCs w:val="20"/>
          <w:u w:val="single"/>
        </w:rPr>
        <w:t>Ветров А.А.</w:t>
      </w:r>
      <w:r w:rsidRPr="007F2978">
        <w:rPr>
          <w:color w:val="0000FF"/>
          <w:sz w:val="20"/>
          <w:szCs w:val="20"/>
        </w:rPr>
        <w:t xml:space="preserve">, </w:t>
      </w:r>
      <w:r w:rsidRPr="007F2978">
        <w:rPr>
          <w:i/>
          <w:color w:val="0000FF"/>
          <w:sz w:val="20"/>
          <w:szCs w:val="20"/>
          <w:u w:val="single"/>
        </w:rPr>
        <w:t>Подпись</w:t>
      </w:r>
      <w:r w:rsidRPr="007F2978">
        <w:rPr>
          <w:sz w:val="20"/>
          <w:szCs w:val="20"/>
        </w:rPr>
        <w:t>_______________________</w:t>
      </w:r>
    </w:p>
    <w:p w:rsidR="007D3BE0" w:rsidRPr="007F2978" w:rsidRDefault="007D3BE0" w:rsidP="007D3BE0">
      <w:pPr>
        <w:autoSpaceDE w:val="0"/>
        <w:autoSpaceDN w:val="0"/>
        <w:adjustRightInd w:val="0"/>
        <w:jc w:val="center"/>
        <w:rPr>
          <w:sz w:val="20"/>
          <w:szCs w:val="20"/>
        </w:rPr>
      </w:pPr>
      <w:r w:rsidRPr="007F2978">
        <w:rPr>
          <w:sz w:val="20"/>
          <w:szCs w:val="20"/>
        </w:rPr>
        <w:t>(фамилия, инициалы, подпись)</w:t>
      </w:r>
    </w:p>
    <w:p w:rsidR="007D3BE0" w:rsidRPr="007F2978" w:rsidRDefault="007D3BE0" w:rsidP="007D3BE0">
      <w:pPr>
        <w:autoSpaceDE w:val="0"/>
        <w:autoSpaceDN w:val="0"/>
        <w:adjustRightInd w:val="0"/>
        <w:jc w:val="both"/>
        <w:rPr>
          <w:i/>
          <w:color w:val="0033CC"/>
          <w:sz w:val="20"/>
          <w:szCs w:val="20"/>
        </w:rPr>
      </w:pPr>
      <w:r w:rsidRPr="007F2978">
        <w:rPr>
          <w:sz w:val="20"/>
          <w:szCs w:val="20"/>
        </w:rPr>
        <w:t xml:space="preserve">     «_</w:t>
      </w:r>
      <w:r w:rsidRPr="007F2978">
        <w:rPr>
          <w:i/>
          <w:color w:val="0000FF"/>
          <w:sz w:val="20"/>
          <w:szCs w:val="20"/>
          <w:u w:val="single"/>
        </w:rPr>
        <w:t>4</w:t>
      </w:r>
      <w:r w:rsidRPr="007F2978">
        <w:rPr>
          <w:sz w:val="20"/>
          <w:szCs w:val="20"/>
        </w:rPr>
        <w:t>_» ___</w:t>
      </w:r>
      <w:r w:rsidRPr="007F2978">
        <w:rPr>
          <w:i/>
          <w:color w:val="0000FF"/>
          <w:sz w:val="20"/>
          <w:szCs w:val="20"/>
          <w:u w:val="single"/>
        </w:rPr>
        <w:t>мая</w:t>
      </w:r>
      <w:r w:rsidRPr="007F2978">
        <w:rPr>
          <w:sz w:val="20"/>
          <w:szCs w:val="20"/>
        </w:rPr>
        <w:t xml:space="preserve">___ </w:t>
      </w:r>
      <w:r w:rsidRPr="007F2978">
        <w:rPr>
          <w:i/>
          <w:color w:val="0000FF"/>
          <w:sz w:val="20"/>
          <w:szCs w:val="20"/>
        </w:rPr>
        <w:t>2016 г.</w:t>
      </w: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rPr>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5</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Форма расписки</w:t>
      </w:r>
    </w:p>
    <w:p w:rsidR="007D3BE0" w:rsidRPr="007F2978" w:rsidRDefault="007D3BE0" w:rsidP="007D3BE0">
      <w:pPr>
        <w:jc w:val="right"/>
        <w:rPr>
          <w:sz w:val="20"/>
          <w:szCs w:val="20"/>
        </w:rPr>
      </w:pPr>
    </w:p>
    <w:p w:rsidR="007D3BE0" w:rsidRPr="007F2978" w:rsidRDefault="007D3BE0" w:rsidP="007D3BE0">
      <w:pPr>
        <w:jc w:val="center"/>
        <w:rPr>
          <w:sz w:val="20"/>
          <w:szCs w:val="20"/>
        </w:rPr>
      </w:pPr>
      <w:r w:rsidRPr="007F2978">
        <w:rPr>
          <w:sz w:val="20"/>
          <w:szCs w:val="20"/>
        </w:rPr>
        <w:t>РАСПИСКА</w:t>
      </w:r>
    </w:p>
    <w:p w:rsidR="007D3BE0" w:rsidRPr="007F2978" w:rsidRDefault="007D3BE0" w:rsidP="007D3BE0">
      <w:pPr>
        <w:jc w:val="center"/>
        <w:rPr>
          <w:sz w:val="20"/>
          <w:szCs w:val="20"/>
        </w:rPr>
      </w:pPr>
      <w:r w:rsidRPr="007F2978">
        <w:rPr>
          <w:sz w:val="20"/>
          <w:szCs w:val="20"/>
        </w:rPr>
        <w:t>в получении документов, представленных для принятия</w:t>
      </w:r>
    </w:p>
    <w:p w:rsidR="007D3BE0" w:rsidRPr="007F2978" w:rsidRDefault="007D3BE0" w:rsidP="007D3BE0">
      <w:pPr>
        <w:jc w:val="center"/>
        <w:rPr>
          <w:sz w:val="20"/>
          <w:szCs w:val="20"/>
        </w:rPr>
      </w:pPr>
      <w:r w:rsidRPr="007F2978">
        <w:rPr>
          <w:sz w:val="20"/>
          <w:szCs w:val="20"/>
        </w:rPr>
        <w:t>решения о предварительном согласовании предоставления</w:t>
      </w:r>
    </w:p>
    <w:p w:rsidR="007D3BE0" w:rsidRPr="007F2978" w:rsidRDefault="007D3BE0" w:rsidP="007D3BE0">
      <w:pPr>
        <w:jc w:val="center"/>
        <w:rPr>
          <w:sz w:val="20"/>
          <w:szCs w:val="20"/>
        </w:rPr>
      </w:pPr>
      <w:r w:rsidRPr="007F2978">
        <w:rPr>
          <w:sz w:val="20"/>
          <w:szCs w:val="20"/>
        </w:rPr>
        <w:t>земельного участка</w:t>
      </w:r>
    </w:p>
    <w:p w:rsidR="007D3BE0" w:rsidRPr="007F2978" w:rsidRDefault="007D3BE0" w:rsidP="007D3BE0">
      <w:pPr>
        <w:jc w:val="right"/>
        <w:rPr>
          <w:sz w:val="20"/>
          <w:szCs w:val="20"/>
        </w:rPr>
      </w:pPr>
    </w:p>
    <w:p w:rsidR="007D3BE0" w:rsidRPr="007F2978" w:rsidRDefault="007D3BE0" w:rsidP="007D3BE0">
      <w:pPr>
        <w:jc w:val="center"/>
        <w:rPr>
          <w:sz w:val="20"/>
          <w:szCs w:val="20"/>
        </w:rPr>
      </w:pPr>
      <w:r w:rsidRPr="007F2978">
        <w:rPr>
          <w:sz w:val="20"/>
          <w:szCs w:val="20"/>
        </w:rPr>
        <w:t>Настоящим удостоверяется, что заявитель</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r w:rsidRPr="007F2978">
        <w:rPr>
          <w:sz w:val="20"/>
          <w:szCs w:val="20"/>
        </w:rPr>
        <w:t>(фамилия, имя, отчество)</w:t>
      </w:r>
    </w:p>
    <w:p w:rsidR="007D3BE0" w:rsidRPr="007F2978" w:rsidRDefault="007D3BE0" w:rsidP="007D3BE0">
      <w:pPr>
        <w:jc w:val="center"/>
        <w:rPr>
          <w:sz w:val="20"/>
          <w:szCs w:val="20"/>
        </w:rPr>
      </w:pPr>
      <w:r w:rsidRPr="007F2978">
        <w:rPr>
          <w:sz w:val="20"/>
          <w:szCs w:val="20"/>
        </w:rPr>
        <w:lastRenderedPageBreak/>
        <w:t>представил, а сотрудник ___________________________________________________</w:t>
      </w:r>
    </w:p>
    <w:p w:rsidR="007D3BE0" w:rsidRPr="007F2978" w:rsidRDefault="007D3BE0" w:rsidP="007D3BE0">
      <w:pPr>
        <w:jc w:val="center"/>
        <w:rPr>
          <w:sz w:val="20"/>
          <w:szCs w:val="20"/>
        </w:rPr>
      </w:pPr>
      <w:r w:rsidRPr="007F2978">
        <w:rPr>
          <w:sz w:val="20"/>
          <w:szCs w:val="20"/>
        </w:rPr>
        <w:t>получил «_____» ________________ _________ документы</w:t>
      </w:r>
    </w:p>
    <w:p w:rsidR="007D3BE0" w:rsidRPr="007F2978" w:rsidRDefault="007D3BE0" w:rsidP="007D3BE0">
      <w:pPr>
        <w:rPr>
          <w:sz w:val="20"/>
          <w:szCs w:val="20"/>
        </w:rPr>
      </w:pPr>
      <w:r w:rsidRPr="007F2978">
        <w:rPr>
          <w:sz w:val="20"/>
          <w:szCs w:val="20"/>
        </w:rPr>
        <w:t xml:space="preserve">                                     (число)          (месяц прописью)            (год)</w:t>
      </w:r>
    </w:p>
    <w:p w:rsidR="007D3BE0" w:rsidRPr="007F2978" w:rsidRDefault="007D3BE0" w:rsidP="007D3BE0">
      <w:pPr>
        <w:jc w:val="center"/>
        <w:rPr>
          <w:sz w:val="20"/>
          <w:szCs w:val="20"/>
        </w:rPr>
      </w:pPr>
      <w:r w:rsidRPr="007F2978">
        <w:rPr>
          <w:sz w:val="20"/>
          <w:szCs w:val="20"/>
        </w:rPr>
        <w:t>в количестве __________________________________________________ экземпляров</w:t>
      </w:r>
    </w:p>
    <w:p w:rsidR="007D3BE0" w:rsidRPr="007F2978" w:rsidRDefault="007D3BE0" w:rsidP="007D3BE0">
      <w:pPr>
        <w:jc w:val="center"/>
        <w:rPr>
          <w:sz w:val="20"/>
          <w:szCs w:val="20"/>
        </w:rPr>
      </w:pPr>
      <w:r w:rsidRPr="007F2978">
        <w:rPr>
          <w:sz w:val="20"/>
          <w:szCs w:val="20"/>
        </w:rPr>
        <w:t>(прописью)</w:t>
      </w:r>
    </w:p>
    <w:p w:rsidR="007D3BE0" w:rsidRPr="007F2978" w:rsidRDefault="007D3BE0" w:rsidP="007D3BE0">
      <w:pPr>
        <w:jc w:val="center"/>
        <w:rPr>
          <w:sz w:val="20"/>
          <w:szCs w:val="20"/>
        </w:rPr>
      </w:pPr>
      <w:r w:rsidRPr="007F2978">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p>
    <w:p w:rsidR="007D3BE0" w:rsidRPr="007F2978" w:rsidRDefault="007D3BE0" w:rsidP="007D3BE0">
      <w:pPr>
        <w:ind w:firstLine="708"/>
        <w:jc w:val="both"/>
        <w:rPr>
          <w:sz w:val="20"/>
          <w:szCs w:val="20"/>
        </w:rPr>
      </w:pPr>
      <w:r w:rsidRPr="007F2978">
        <w:rPr>
          <w:sz w:val="20"/>
          <w:szCs w:val="20"/>
        </w:rPr>
        <w:t>Перечень документов, которые будут получены по межведомственным</w:t>
      </w:r>
    </w:p>
    <w:p w:rsidR="007D3BE0" w:rsidRPr="007F2978" w:rsidRDefault="007D3BE0" w:rsidP="007D3BE0">
      <w:pPr>
        <w:jc w:val="both"/>
        <w:rPr>
          <w:sz w:val="20"/>
          <w:szCs w:val="20"/>
        </w:rPr>
      </w:pPr>
      <w:r w:rsidRPr="007F2978">
        <w:rPr>
          <w:sz w:val="20"/>
          <w:szCs w:val="20"/>
        </w:rPr>
        <w:t>запросам: _________________________________________________________________</w:t>
      </w:r>
    </w:p>
    <w:p w:rsidR="007D3BE0" w:rsidRPr="007F2978" w:rsidRDefault="007D3BE0" w:rsidP="007D3BE0">
      <w:pPr>
        <w:jc w:val="center"/>
        <w:rPr>
          <w:sz w:val="20"/>
          <w:szCs w:val="20"/>
        </w:rPr>
      </w:pPr>
      <w:r w:rsidRPr="007F2978">
        <w:rPr>
          <w:sz w:val="20"/>
          <w:szCs w:val="20"/>
        </w:rPr>
        <w:t>___________________________________________________________________________</w:t>
      </w:r>
    </w:p>
    <w:p w:rsidR="007D3BE0" w:rsidRPr="007F2978" w:rsidRDefault="007D3BE0" w:rsidP="007D3BE0">
      <w:pPr>
        <w:jc w:val="center"/>
        <w:rPr>
          <w:sz w:val="20"/>
          <w:szCs w:val="20"/>
        </w:rPr>
      </w:pPr>
    </w:p>
    <w:p w:rsidR="007D3BE0" w:rsidRPr="007F2978" w:rsidRDefault="007D3BE0" w:rsidP="007D3BE0">
      <w:pPr>
        <w:jc w:val="center"/>
        <w:rPr>
          <w:sz w:val="20"/>
          <w:szCs w:val="20"/>
        </w:rPr>
      </w:pPr>
      <w:r w:rsidRPr="007F2978">
        <w:rPr>
          <w:sz w:val="20"/>
          <w:szCs w:val="20"/>
        </w:rPr>
        <w:t>___________________________________ ______________ ________________________</w:t>
      </w:r>
    </w:p>
    <w:p w:rsidR="007D3BE0" w:rsidRPr="007F2978" w:rsidRDefault="007D3BE0" w:rsidP="007D3BE0">
      <w:pPr>
        <w:jc w:val="center"/>
        <w:rPr>
          <w:sz w:val="20"/>
          <w:szCs w:val="20"/>
        </w:rPr>
      </w:pPr>
      <w:r w:rsidRPr="007F2978">
        <w:rPr>
          <w:sz w:val="20"/>
          <w:szCs w:val="20"/>
        </w:rPr>
        <w:t>(должность специалиста,                                   (подпись)          (расшифровка подписи)</w:t>
      </w:r>
    </w:p>
    <w:p w:rsidR="007D3BE0" w:rsidRPr="007F2978" w:rsidRDefault="007D3BE0" w:rsidP="007D3BE0">
      <w:pPr>
        <w:rPr>
          <w:sz w:val="20"/>
          <w:szCs w:val="20"/>
        </w:rPr>
      </w:pPr>
      <w:r w:rsidRPr="007F2978">
        <w:rPr>
          <w:sz w:val="20"/>
          <w:szCs w:val="20"/>
        </w:rPr>
        <w:t>ответственного за прием документов)</w:t>
      </w:r>
    </w:p>
    <w:p w:rsidR="007D3BE0" w:rsidRPr="007F2978" w:rsidRDefault="007D3BE0" w:rsidP="007D3BE0">
      <w:pPr>
        <w:jc w:val="center"/>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rPr>
          <w:sz w:val="20"/>
          <w:szCs w:val="20"/>
        </w:rPr>
      </w:pPr>
    </w:p>
    <w:p w:rsidR="007D3BE0" w:rsidRPr="007F2978" w:rsidRDefault="007D3BE0" w:rsidP="007D3BE0">
      <w:pPr>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6</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Образец расписки</w:t>
      </w:r>
    </w:p>
    <w:p w:rsidR="007D3BE0" w:rsidRPr="007F2978" w:rsidRDefault="007D3BE0" w:rsidP="007D3BE0">
      <w:pPr>
        <w:jc w:val="right"/>
        <w:rPr>
          <w:sz w:val="20"/>
          <w:szCs w:val="20"/>
        </w:rPr>
      </w:pPr>
    </w:p>
    <w:p w:rsidR="007D3BE0" w:rsidRPr="007F2978" w:rsidRDefault="007D3BE0" w:rsidP="007D3BE0">
      <w:pPr>
        <w:jc w:val="center"/>
        <w:rPr>
          <w:sz w:val="20"/>
          <w:szCs w:val="20"/>
        </w:rPr>
      </w:pPr>
      <w:r w:rsidRPr="007F2978">
        <w:rPr>
          <w:sz w:val="20"/>
          <w:szCs w:val="20"/>
        </w:rPr>
        <w:t>РАСПИСКА</w:t>
      </w:r>
    </w:p>
    <w:p w:rsidR="007D3BE0" w:rsidRPr="007F2978" w:rsidRDefault="007D3BE0" w:rsidP="007D3BE0">
      <w:pPr>
        <w:jc w:val="center"/>
        <w:rPr>
          <w:sz w:val="20"/>
          <w:szCs w:val="20"/>
        </w:rPr>
      </w:pPr>
      <w:r w:rsidRPr="007F2978">
        <w:rPr>
          <w:sz w:val="20"/>
          <w:szCs w:val="20"/>
        </w:rPr>
        <w:t>в получении документов, представленных для принятия</w:t>
      </w:r>
    </w:p>
    <w:p w:rsidR="007D3BE0" w:rsidRPr="007F2978" w:rsidRDefault="007D3BE0" w:rsidP="007D3BE0">
      <w:pPr>
        <w:jc w:val="center"/>
        <w:rPr>
          <w:sz w:val="20"/>
          <w:szCs w:val="20"/>
        </w:rPr>
      </w:pPr>
      <w:r w:rsidRPr="007F2978">
        <w:rPr>
          <w:sz w:val="20"/>
          <w:szCs w:val="20"/>
        </w:rPr>
        <w:t>решения о предварительном согласовании предоставления</w:t>
      </w:r>
    </w:p>
    <w:p w:rsidR="007D3BE0" w:rsidRPr="007F2978" w:rsidRDefault="007D3BE0" w:rsidP="007D3BE0">
      <w:pPr>
        <w:jc w:val="center"/>
        <w:rPr>
          <w:sz w:val="20"/>
          <w:szCs w:val="20"/>
        </w:rPr>
      </w:pPr>
      <w:r w:rsidRPr="007F2978">
        <w:rPr>
          <w:sz w:val="20"/>
          <w:szCs w:val="20"/>
        </w:rPr>
        <w:t>земельного участка</w:t>
      </w:r>
    </w:p>
    <w:p w:rsidR="007D3BE0" w:rsidRPr="007F2978" w:rsidRDefault="007D3BE0" w:rsidP="007D3BE0">
      <w:pPr>
        <w:jc w:val="right"/>
        <w:rPr>
          <w:sz w:val="20"/>
          <w:szCs w:val="20"/>
        </w:rPr>
      </w:pPr>
    </w:p>
    <w:p w:rsidR="007D3BE0" w:rsidRPr="007F2978" w:rsidRDefault="007D3BE0" w:rsidP="007D3BE0">
      <w:pPr>
        <w:jc w:val="center"/>
        <w:rPr>
          <w:sz w:val="20"/>
          <w:szCs w:val="20"/>
        </w:rPr>
      </w:pPr>
      <w:r w:rsidRPr="007F2978">
        <w:rPr>
          <w:sz w:val="20"/>
          <w:szCs w:val="20"/>
        </w:rPr>
        <w:t>Настоящим удостоверяется, что заявитель</w:t>
      </w:r>
    </w:p>
    <w:p w:rsidR="007D3BE0" w:rsidRPr="007F2978" w:rsidRDefault="007D3BE0" w:rsidP="007D3BE0">
      <w:pPr>
        <w:jc w:val="center"/>
        <w:rPr>
          <w:sz w:val="20"/>
          <w:szCs w:val="20"/>
        </w:rPr>
      </w:pPr>
      <w:r w:rsidRPr="007F2978">
        <w:rPr>
          <w:sz w:val="20"/>
          <w:szCs w:val="20"/>
        </w:rPr>
        <w:t xml:space="preserve">_____________________ </w:t>
      </w:r>
      <w:r w:rsidRPr="007F2978">
        <w:rPr>
          <w:i/>
          <w:color w:val="0000FF"/>
          <w:sz w:val="20"/>
          <w:szCs w:val="20"/>
          <w:u w:val="single"/>
        </w:rPr>
        <w:t>Иванов И.И</w:t>
      </w:r>
      <w:r w:rsidRPr="007F2978">
        <w:rPr>
          <w:i/>
          <w:color w:val="0000FF"/>
          <w:sz w:val="20"/>
          <w:szCs w:val="20"/>
        </w:rPr>
        <w:t>.</w:t>
      </w:r>
      <w:r w:rsidRPr="007F2978">
        <w:rPr>
          <w:sz w:val="20"/>
          <w:szCs w:val="20"/>
        </w:rPr>
        <w:t>_____________________</w:t>
      </w:r>
    </w:p>
    <w:p w:rsidR="007D3BE0" w:rsidRPr="007F2978" w:rsidRDefault="007D3BE0" w:rsidP="007D3BE0">
      <w:pPr>
        <w:jc w:val="center"/>
        <w:rPr>
          <w:sz w:val="20"/>
          <w:szCs w:val="20"/>
        </w:rPr>
      </w:pPr>
      <w:r w:rsidRPr="007F2978">
        <w:rPr>
          <w:sz w:val="20"/>
          <w:szCs w:val="20"/>
        </w:rPr>
        <w:t>(фамилия, имя, отчество)</w:t>
      </w:r>
    </w:p>
    <w:p w:rsidR="007D3BE0" w:rsidRPr="007F2978" w:rsidRDefault="007D3BE0" w:rsidP="007D3BE0">
      <w:pPr>
        <w:jc w:val="both"/>
        <w:rPr>
          <w:sz w:val="20"/>
          <w:szCs w:val="20"/>
          <w:u w:val="single"/>
        </w:rPr>
      </w:pPr>
      <w:r w:rsidRPr="007F2978">
        <w:rPr>
          <w:sz w:val="20"/>
          <w:szCs w:val="20"/>
        </w:rPr>
        <w:t xml:space="preserve">представил, а сотрудник </w:t>
      </w:r>
      <w:r w:rsidRPr="007F2978">
        <w:rPr>
          <w:i/>
          <w:color w:val="0000FF"/>
          <w:sz w:val="20"/>
          <w:szCs w:val="20"/>
          <w:u w:val="single"/>
        </w:rPr>
        <w:t xml:space="preserve">администрации Бутурлиновского муниципального района </w:t>
      </w:r>
      <w:r w:rsidRPr="007F2978">
        <w:rPr>
          <w:sz w:val="20"/>
          <w:szCs w:val="20"/>
        </w:rPr>
        <w:t xml:space="preserve">получил </w:t>
      </w:r>
      <w:r w:rsidRPr="007F2978">
        <w:rPr>
          <w:i/>
          <w:color w:val="0000FF"/>
          <w:sz w:val="20"/>
          <w:szCs w:val="20"/>
          <w:u w:val="single"/>
        </w:rPr>
        <w:t>«4» мая 2016года</w:t>
      </w:r>
    </w:p>
    <w:p w:rsidR="007D3BE0" w:rsidRPr="007F2978" w:rsidRDefault="007D3BE0" w:rsidP="007D3BE0">
      <w:pPr>
        <w:jc w:val="both"/>
        <w:rPr>
          <w:sz w:val="20"/>
          <w:szCs w:val="20"/>
        </w:rPr>
      </w:pPr>
      <w:r w:rsidRPr="007F2978">
        <w:rPr>
          <w:sz w:val="20"/>
          <w:szCs w:val="20"/>
        </w:rPr>
        <w:t xml:space="preserve">документы в количестве </w:t>
      </w:r>
      <w:r w:rsidRPr="007F2978">
        <w:rPr>
          <w:i/>
          <w:color w:val="0000FF"/>
          <w:sz w:val="20"/>
          <w:szCs w:val="20"/>
          <w:u w:val="single"/>
        </w:rPr>
        <w:t>двух</w:t>
      </w:r>
      <w:r w:rsidRPr="007F2978">
        <w:rPr>
          <w:sz w:val="20"/>
          <w:szCs w:val="20"/>
        </w:rPr>
        <w:t>экземпляров</w:t>
      </w:r>
    </w:p>
    <w:p w:rsidR="007D3BE0" w:rsidRPr="007F2978" w:rsidRDefault="007D3BE0" w:rsidP="007D3BE0">
      <w:pPr>
        <w:rPr>
          <w:sz w:val="20"/>
          <w:szCs w:val="20"/>
        </w:rPr>
      </w:pPr>
      <w:r w:rsidRPr="007F2978">
        <w:rPr>
          <w:sz w:val="20"/>
          <w:szCs w:val="20"/>
        </w:rPr>
        <w:t xml:space="preserve">                                             (прописью)</w:t>
      </w:r>
    </w:p>
    <w:p w:rsidR="007D3BE0" w:rsidRPr="007F2978" w:rsidRDefault="007D3BE0" w:rsidP="007D3BE0">
      <w:pPr>
        <w:jc w:val="both"/>
        <w:rPr>
          <w:sz w:val="20"/>
          <w:szCs w:val="20"/>
        </w:rPr>
      </w:pPr>
      <w:r w:rsidRPr="007F2978">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7D3BE0" w:rsidRPr="007F2978" w:rsidRDefault="007D3BE0" w:rsidP="007D3BE0">
      <w:pPr>
        <w:autoSpaceDE w:val="0"/>
        <w:autoSpaceDN w:val="0"/>
        <w:adjustRightInd w:val="0"/>
        <w:ind w:firstLine="540"/>
        <w:jc w:val="both"/>
        <w:rPr>
          <w:i/>
          <w:color w:val="0000FF"/>
          <w:sz w:val="20"/>
          <w:szCs w:val="20"/>
        </w:rPr>
      </w:pPr>
      <w:r w:rsidRPr="007F2978">
        <w:rPr>
          <w:i/>
          <w:color w:val="548DD4"/>
          <w:sz w:val="20"/>
          <w:szCs w:val="20"/>
        </w:rPr>
        <w:t xml:space="preserve">- </w:t>
      </w:r>
      <w:r w:rsidRPr="007F2978">
        <w:rPr>
          <w:i/>
          <w:color w:val="0000FF"/>
          <w:sz w:val="20"/>
          <w:szCs w:val="20"/>
        </w:rPr>
        <w:t xml:space="preserve">заявление о предварительном согласовании предоставления земельного участка; </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t>- документ, удостоверяющий личность представителя заявителя;</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t>- документ, подтверждающий полномочия представителя заявителя;</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t>- схема расположения земельного участка;</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lastRenderedPageBreak/>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D3BE0" w:rsidRPr="007F2978" w:rsidRDefault="007D3BE0" w:rsidP="007D3BE0">
      <w:pPr>
        <w:autoSpaceDE w:val="0"/>
        <w:autoSpaceDN w:val="0"/>
        <w:adjustRightInd w:val="0"/>
        <w:ind w:firstLine="540"/>
        <w:jc w:val="both"/>
        <w:rPr>
          <w:i/>
          <w:color w:val="0000FF"/>
          <w:sz w:val="20"/>
          <w:szCs w:val="20"/>
        </w:rPr>
      </w:pPr>
      <w:r w:rsidRPr="007F2978">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D3BE0" w:rsidRPr="007F2978" w:rsidRDefault="007D3BE0" w:rsidP="007D3BE0">
      <w:pPr>
        <w:ind w:firstLine="540"/>
        <w:jc w:val="both"/>
        <w:rPr>
          <w:sz w:val="20"/>
          <w:szCs w:val="20"/>
        </w:rPr>
      </w:pPr>
      <w:r w:rsidRPr="007F2978">
        <w:rPr>
          <w:sz w:val="20"/>
          <w:szCs w:val="20"/>
        </w:rPr>
        <w:t xml:space="preserve">Перечень документов, которые будут получены по межведомственным запросам: </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7D3BE0" w:rsidRPr="007F2978" w:rsidRDefault="007D3BE0" w:rsidP="007D3BE0">
      <w:pPr>
        <w:pStyle w:val="a5"/>
        <w:numPr>
          <w:ilvl w:val="0"/>
          <w:numId w:val="29"/>
        </w:numPr>
        <w:tabs>
          <w:tab w:val="left" w:pos="993"/>
        </w:tabs>
        <w:spacing w:after="0" w:line="240" w:lineRule="auto"/>
        <w:ind w:left="0" w:firstLine="709"/>
        <w:jc w:val="both"/>
        <w:rPr>
          <w:i/>
          <w:color w:val="0000FF"/>
          <w:sz w:val="20"/>
          <w:szCs w:val="20"/>
        </w:rPr>
      </w:pPr>
      <w:r w:rsidRPr="007F2978">
        <w:rPr>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Выписка из Единого государственного реестра юридических лиц.</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Кадастровый паспорт испрашиваемого земельного участка.</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Кадастровая выписка об испрашиваемом земельном участке.</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Утвержденный проект межевания территории.</w:t>
      </w:r>
    </w:p>
    <w:p w:rsidR="007D3BE0" w:rsidRPr="007F2978" w:rsidRDefault="007D3BE0" w:rsidP="007D3BE0">
      <w:pPr>
        <w:pStyle w:val="a5"/>
        <w:numPr>
          <w:ilvl w:val="0"/>
          <w:numId w:val="29"/>
        </w:numPr>
        <w:tabs>
          <w:tab w:val="left" w:pos="993"/>
        </w:tabs>
        <w:spacing w:after="0" w:line="240" w:lineRule="auto"/>
        <w:ind w:left="0" w:firstLine="709"/>
        <w:rPr>
          <w:i/>
          <w:color w:val="0000FF"/>
          <w:sz w:val="20"/>
          <w:szCs w:val="20"/>
        </w:rPr>
      </w:pPr>
      <w:r w:rsidRPr="007F2978">
        <w:rPr>
          <w:i/>
          <w:color w:val="0000FF"/>
          <w:sz w:val="20"/>
          <w:szCs w:val="20"/>
        </w:rPr>
        <w:t>Утвержденный проект планировки территории.</w:t>
      </w:r>
    </w:p>
    <w:p w:rsidR="007D3BE0" w:rsidRPr="007F2978" w:rsidRDefault="007D3BE0" w:rsidP="007D3BE0">
      <w:pPr>
        <w:pStyle w:val="a5"/>
        <w:numPr>
          <w:ilvl w:val="0"/>
          <w:numId w:val="29"/>
        </w:numPr>
        <w:tabs>
          <w:tab w:val="left" w:pos="993"/>
        </w:tabs>
        <w:spacing w:after="0" w:line="240" w:lineRule="auto"/>
        <w:ind w:left="0" w:firstLine="709"/>
        <w:jc w:val="both"/>
        <w:rPr>
          <w:i/>
          <w:color w:val="0000FF"/>
          <w:sz w:val="20"/>
          <w:szCs w:val="20"/>
        </w:rPr>
      </w:pPr>
      <w:r w:rsidRPr="007F2978">
        <w:rPr>
          <w:i/>
          <w:color w:val="0000FF"/>
          <w:sz w:val="20"/>
          <w:szCs w:val="20"/>
        </w:rPr>
        <w:t>Информационное сообщение о возможности (невозможности) утверждения схемы расположения земельного участка.</w:t>
      </w:r>
    </w:p>
    <w:p w:rsidR="007D3BE0" w:rsidRPr="007F2978" w:rsidRDefault="007D3BE0" w:rsidP="007D3BE0">
      <w:pPr>
        <w:pStyle w:val="a5"/>
        <w:numPr>
          <w:ilvl w:val="0"/>
          <w:numId w:val="29"/>
        </w:numPr>
        <w:tabs>
          <w:tab w:val="left" w:pos="851"/>
          <w:tab w:val="left" w:pos="993"/>
        </w:tabs>
        <w:spacing w:after="0" w:line="240" w:lineRule="auto"/>
        <w:ind w:left="0" w:firstLine="567"/>
        <w:jc w:val="both"/>
        <w:rPr>
          <w:i/>
          <w:color w:val="0000FF"/>
          <w:sz w:val="20"/>
          <w:szCs w:val="20"/>
        </w:rPr>
      </w:pPr>
      <w:r w:rsidRPr="007F2978">
        <w:rPr>
          <w:i/>
          <w:color w:val="0000FF"/>
          <w:sz w:val="20"/>
          <w:szCs w:val="20"/>
        </w:rPr>
        <w:t xml:space="preserve"> Проект организации и застройки территории некоммерческого объединения.</w:t>
      </w:r>
    </w:p>
    <w:p w:rsidR="007D3BE0" w:rsidRPr="007F2978" w:rsidRDefault="007D3BE0" w:rsidP="007D3BE0">
      <w:pPr>
        <w:ind w:firstLine="709"/>
        <w:jc w:val="center"/>
        <w:rPr>
          <w:sz w:val="20"/>
          <w:szCs w:val="20"/>
        </w:rPr>
      </w:pPr>
    </w:p>
    <w:p w:rsidR="007D3BE0" w:rsidRPr="007F2978" w:rsidRDefault="007D3BE0" w:rsidP="007D3BE0">
      <w:pPr>
        <w:jc w:val="center"/>
        <w:rPr>
          <w:sz w:val="20"/>
          <w:szCs w:val="20"/>
        </w:rPr>
      </w:pPr>
    </w:p>
    <w:p w:rsidR="007D3BE0" w:rsidRPr="007F2978" w:rsidRDefault="007D3BE0" w:rsidP="007D3BE0">
      <w:pPr>
        <w:rPr>
          <w:i/>
          <w:color w:val="0000FF"/>
          <w:sz w:val="20"/>
          <w:szCs w:val="20"/>
          <w:u w:val="single"/>
        </w:rPr>
      </w:pPr>
      <w:r w:rsidRPr="007F2978">
        <w:rPr>
          <w:i/>
          <w:color w:val="0000FF"/>
          <w:sz w:val="20"/>
          <w:szCs w:val="20"/>
        </w:rPr>
        <w:t xml:space="preserve">Ведущий специалист отдела по управлению </w:t>
      </w:r>
      <w:r w:rsidRPr="007F2978">
        <w:rPr>
          <w:i/>
          <w:color w:val="0000FF"/>
          <w:sz w:val="20"/>
          <w:szCs w:val="20"/>
        </w:rPr>
        <w:br/>
        <w:t>муниципальным имуществом и земельным</w:t>
      </w:r>
    </w:p>
    <w:p w:rsidR="007D3BE0" w:rsidRPr="007F2978" w:rsidRDefault="007D3BE0" w:rsidP="007D3BE0">
      <w:pPr>
        <w:tabs>
          <w:tab w:val="left" w:pos="5670"/>
        </w:tabs>
        <w:rPr>
          <w:i/>
          <w:color w:val="0000FF"/>
          <w:sz w:val="20"/>
          <w:szCs w:val="20"/>
          <w:u w:val="single"/>
        </w:rPr>
      </w:pPr>
      <w:r w:rsidRPr="007F2978">
        <w:rPr>
          <w:i/>
          <w:color w:val="0000FF"/>
          <w:sz w:val="20"/>
          <w:szCs w:val="20"/>
          <w:u w:val="single"/>
        </w:rPr>
        <w:t xml:space="preserve">ресурсам администрации Бутурлиновского    </w:t>
      </w:r>
      <w:r w:rsidRPr="007F2978">
        <w:rPr>
          <w:i/>
          <w:color w:val="0000FF"/>
          <w:sz w:val="20"/>
          <w:szCs w:val="20"/>
          <w:u w:val="single"/>
        </w:rPr>
        <w:br/>
        <w:t xml:space="preserve">муниципального района  </w:t>
      </w:r>
      <w:r w:rsidRPr="007F2978">
        <w:rPr>
          <w:i/>
          <w:color w:val="0000FF"/>
          <w:sz w:val="20"/>
          <w:szCs w:val="20"/>
          <w:u w:val="single"/>
        </w:rPr>
        <w:tab/>
        <w:t xml:space="preserve">     Подпись     В.В. Петров</w:t>
      </w:r>
    </w:p>
    <w:p w:rsidR="007D3BE0" w:rsidRPr="007F2978" w:rsidRDefault="007D3BE0" w:rsidP="007D3BE0">
      <w:pPr>
        <w:rPr>
          <w:sz w:val="20"/>
          <w:szCs w:val="20"/>
        </w:rPr>
      </w:pPr>
      <w:r w:rsidRPr="007F2978">
        <w:rPr>
          <w:sz w:val="20"/>
          <w:szCs w:val="20"/>
        </w:rPr>
        <w:t>(должность специалиста,                                                     (подпись)  (расшифровка подписи)</w:t>
      </w:r>
    </w:p>
    <w:p w:rsidR="007D3BE0" w:rsidRPr="007F2978" w:rsidRDefault="007D3BE0" w:rsidP="007D3BE0">
      <w:pPr>
        <w:rPr>
          <w:sz w:val="20"/>
          <w:szCs w:val="20"/>
        </w:rPr>
      </w:pPr>
      <w:r w:rsidRPr="007F2978">
        <w:rPr>
          <w:sz w:val="20"/>
          <w:szCs w:val="20"/>
        </w:rPr>
        <w:t xml:space="preserve">ответственного за прием документов)                         </w:t>
      </w:r>
    </w:p>
    <w:p w:rsidR="007D3BE0" w:rsidRPr="007F2978" w:rsidRDefault="007D3BE0" w:rsidP="007D3BE0">
      <w:pPr>
        <w:rPr>
          <w:sz w:val="20"/>
          <w:szCs w:val="20"/>
        </w:rPr>
      </w:pPr>
      <w:r>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61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7D3BE0" w:rsidRPr="008D023C" w:rsidRDefault="007D3BE0" w:rsidP="007D3BE0">
                  <w:pPr>
                    <w:jc w:val="center"/>
                  </w:pPr>
                </w:p>
              </w:txbxContent>
            </v:textbox>
            <w10:wrap anchorx="margin" anchory="page"/>
          </v:shape>
        </w:pict>
      </w: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7</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 xml:space="preserve">Образец запроса в Росреестр </w:t>
      </w:r>
    </w:p>
    <w:p w:rsidR="007D3BE0" w:rsidRPr="007F2978" w:rsidRDefault="007D3BE0" w:rsidP="007D3BE0">
      <w:pPr>
        <w:jc w:val="right"/>
        <w:rPr>
          <w:sz w:val="20"/>
          <w:szCs w:val="20"/>
        </w:rPr>
      </w:pPr>
      <w:r w:rsidRPr="007F2978">
        <w:rPr>
          <w:sz w:val="20"/>
          <w:szCs w:val="20"/>
        </w:rPr>
        <w:t>на получение выписки из ЕГРН</w:t>
      </w:r>
    </w:p>
    <w:p w:rsidR="007D3BE0" w:rsidRPr="007F2978" w:rsidRDefault="007D3BE0" w:rsidP="007D3BE0">
      <w:pPr>
        <w:tabs>
          <w:tab w:val="left" w:pos="8265"/>
        </w:tabs>
        <w:ind w:right="-427"/>
        <w:jc w:val="center"/>
        <w:rPr>
          <w:sz w:val="20"/>
          <w:szCs w:val="20"/>
        </w:rPr>
      </w:pPr>
      <w:r w:rsidRPr="007F2978">
        <w:rPr>
          <w:noProof/>
          <w:sz w:val="20"/>
          <w:szCs w:val="20"/>
        </w:rPr>
        <w:lastRenderedPageBreak/>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4295225"/>
                    </a:xfrm>
                    <a:prstGeom prst="rect">
                      <a:avLst/>
                    </a:prstGeom>
                    <a:noFill/>
                    <a:ln>
                      <a:noFill/>
                    </a:ln>
                  </pic:spPr>
                </pic:pic>
              </a:graphicData>
            </a:graphic>
          </wp:inline>
        </w:drawing>
      </w:r>
    </w:p>
    <w:p w:rsidR="007D3BE0" w:rsidRPr="007F2978" w:rsidRDefault="007D3BE0" w:rsidP="007D3BE0">
      <w:pPr>
        <w:ind w:right="-2"/>
        <w:jc w:val="right"/>
        <w:rPr>
          <w:sz w:val="20"/>
          <w:szCs w:val="20"/>
        </w:rPr>
      </w:pPr>
    </w:p>
    <w:p w:rsidR="007D3BE0" w:rsidRPr="007F2978" w:rsidRDefault="007D3BE0" w:rsidP="007D3BE0">
      <w:pPr>
        <w:ind w:right="-2"/>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8</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 xml:space="preserve">Образец запроса в ФНС </w:t>
      </w:r>
    </w:p>
    <w:p w:rsidR="007D3BE0" w:rsidRPr="007F2978" w:rsidRDefault="007D3BE0" w:rsidP="007D3BE0">
      <w:pPr>
        <w:jc w:val="right"/>
        <w:rPr>
          <w:sz w:val="20"/>
          <w:szCs w:val="20"/>
        </w:rPr>
      </w:pPr>
      <w:r w:rsidRPr="007F2978">
        <w:rPr>
          <w:sz w:val="20"/>
          <w:szCs w:val="20"/>
        </w:rPr>
        <w:t>на получение выписки из ЕГРЮЛ</w:t>
      </w:r>
    </w:p>
    <w:p w:rsidR="007D3BE0" w:rsidRPr="007F2978" w:rsidRDefault="007D3BE0" w:rsidP="007D3BE0">
      <w:pPr>
        <w:ind w:right="-2"/>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p>
    <w:p w:rsidR="007D3BE0" w:rsidRPr="007F2978" w:rsidRDefault="007D3BE0" w:rsidP="007D3BE0">
      <w:pPr>
        <w:widowControl w:val="0"/>
        <w:autoSpaceDE w:val="0"/>
        <w:autoSpaceDN w:val="0"/>
        <w:adjustRightInd w:val="0"/>
        <w:jc w:val="center"/>
        <w:outlineLvl w:val="1"/>
        <w:rPr>
          <w:b/>
          <w:sz w:val="20"/>
          <w:szCs w:val="20"/>
        </w:rPr>
      </w:pPr>
      <w:r w:rsidRPr="007F2978">
        <w:rPr>
          <w:noProof/>
        </w:rPr>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5277" cy="4200525"/>
                    </a:xfrm>
                    <a:prstGeom prst="rect">
                      <a:avLst/>
                    </a:prstGeom>
                    <a:noFill/>
                    <a:ln>
                      <a:noFill/>
                    </a:ln>
                  </pic:spPr>
                </pic:pic>
              </a:graphicData>
            </a:graphic>
          </wp:inline>
        </w:drawing>
      </w:r>
    </w:p>
    <w:p w:rsidR="007D3BE0" w:rsidRPr="007F2978" w:rsidRDefault="007D3BE0" w:rsidP="007D3BE0">
      <w:pPr>
        <w:widowControl w:val="0"/>
        <w:autoSpaceDE w:val="0"/>
        <w:autoSpaceDN w:val="0"/>
        <w:adjustRightInd w:val="0"/>
        <w:jc w:val="center"/>
        <w:outlineLvl w:val="1"/>
        <w:rPr>
          <w:b/>
          <w:sz w:val="20"/>
          <w:szCs w:val="20"/>
        </w:rPr>
      </w:pPr>
    </w:p>
    <w:p w:rsidR="007D3BE0" w:rsidRPr="007F2978" w:rsidRDefault="007D3BE0" w:rsidP="007D3BE0">
      <w:pPr>
        <w:widowControl w:val="0"/>
        <w:autoSpaceDE w:val="0"/>
        <w:autoSpaceDN w:val="0"/>
        <w:adjustRightInd w:val="0"/>
        <w:jc w:val="right"/>
        <w:outlineLvl w:val="1"/>
        <w:rPr>
          <w:b/>
          <w:sz w:val="20"/>
          <w:szCs w:val="20"/>
        </w:rPr>
      </w:pPr>
    </w:p>
    <w:p w:rsidR="007D3BE0" w:rsidRPr="007F2978" w:rsidRDefault="007D3BE0" w:rsidP="007D3BE0">
      <w:pPr>
        <w:widowControl w:val="0"/>
        <w:autoSpaceDE w:val="0"/>
        <w:autoSpaceDN w:val="0"/>
        <w:adjustRightInd w:val="0"/>
        <w:jc w:val="right"/>
        <w:outlineLvl w:val="1"/>
        <w:rPr>
          <w:b/>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9</w:t>
      </w:r>
    </w:p>
    <w:p w:rsidR="007D3BE0" w:rsidRPr="007F2978" w:rsidRDefault="007D3BE0" w:rsidP="007D3BE0">
      <w:pPr>
        <w:autoSpaceDE w:val="0"/>
        <w:autoSpaceDN w:val="0"/>
        <w:adjustRightInd w:val="0"/>
        <w:jc w:val="right"/>
        <w:rPr>
          <w:b/>
          <w:sz w:val="20"/>
          <w:szCs w:val="20"/>
        </w:rPr>
      </w:pPr>
      <w:r w:rsidRPr="007F2978">
        <w:rPr>
          <w:b/>
          <w:sz w:val="20"/>
          <w:szCs w:val="20"/>
        </w:rPr>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 xml:space="preserve">Образец запроса в ФНС </w:t>
      </w:r>
    </w:p>
    <w:p w:rsidR="007D3BE0" w:rsidRPr="007F2978" w:rsidRDefault="007D3BE0" w:rsidP="007D3BE0">
      <w:pPr>
        <w:jc w:val="right"/>
        <w:rPr>
          <w:sz w:val="20"/>
          <w:szCs w:val="20"/>
        </w:rPr>
      </w:pPr>
      <w:r w:rsidRPr="007F2978">
        <w:rPr>
          <w:sz w:val="20"/>
          <w:szCs w:val="20"/>
        </w:rPr>
        <w:t>на получение выписки из ЕГРИП</w:t>
      </w:r>
    </w:p>
    <w:p w:rsidR="007D3BE0" w:rsidRPr="007F2978" w:rsidRDefault="007D3BE0" w:rsidP="007D3BE0">
      <w:pPr>
        <w:jc w:val="right"/>
        <w:rPr>
          <w:sz w:val="20"/>
          <w:szCs w:val="20"/>
        </w:rPr>
      </w:pPr>
    </w:p>
    <w:p w:rsidR="007D3BE0" w:rsidRPr="007F2978" w:rsidRDefault="007D3BE0" w:rsidP="007D3BE0">
      <w:pPr>
        <w:tabs>
          <w:tab w:val="left" w:pos="885"/>
        </w:tabs>
        <w:jc w:val="center"/>
        <w:rPr>
          <w:sz w:val="20"/>
          <w:szCs w:val="20"/>
        </w:rPr>
      </w:pPr>
      <w:r w:rsidRPr="007F2978">
        <w:rPr>
          <w:noProof/>
          <w:sz w:val="20"/>
          <w:szCs w:val="20"/>
        </w:rPr>
        <w:lastRenderedPageBreak/>
        <w:drawing>
          <wp:inline distT="0" distB="0" distL="0" distR="0">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752975"/>
                    </a:xfrm>
                    <a:prstGeom prst="rect">
                      <a:avLst/>
                    </a:prstGeom>
                    <a:noFill/>
                    <a:ln>
                      <a:noFill/>
                    </a:ln>
                  </pic:spPr>
                </pic:pic>
              </a:graphicData>
            </a:graphic>
          </wp:inline>
        </w:drawing>
      </w: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F2978" w:rsidRDefault="007D3BE0" w:rsidP="007D3BE0">
      <w:pPr>
        <w:widowControl w:val="0"/>
        <w:autoSpaceDE w:val="0"/>
        <w:autoSpaceDN w:val="0"/>
        <w:adjustRightInd w:val="0"/>
        <w:jc w:val="right"/>
        <w:outlineLvl w:val="1"/>
        <w:rPr>
          <w:b/>
          <w:sz w:val="20"/>
          <w:szCs w:val="20"/>
        </w:rPr>
      </w:pPr>
      <w:r w:rsidRPr="007F2978">
        <w:rPr>
          <w:b/>
          <w:sz w:val="20"/>
          <w:szCs w:val="20"/>
        </w:rPr>
        <w:t>Приложение № 10</w:t>
      </w:r>
    </w:p>
    <w:p w:rsidR="007D3BE0" w:rsidRPr="007F2978" w:rsidRDefault="007D3BE0" w:rsidP="007D3BE0">
      <w:pPr>
        <w:autoSpaceDE w:val="0"/>
        <w:autoSpaceDN w:val="0"/>
        <w:adjustRightInd w:val="0"/>
        <w:jc w:val="right"/>
        <w:rPr>
          <w:b/>
          <w:sz w:val="20"/>
          <w:szCs w:val="20"/>
        </w:rPr>
      </w:pPr>
      <w:r w:rsidRPr="007F2978">
        <w:rPr>
          <w:b/>
          <w:sz w:val="20"/>
          <w:szCs w:val="20"/>
        </w:rPr>
        <w:lastRenderedPageBreak/>
        <w:t xml:space="preserve">к технологической схеме </w:t>
      </w:r>
    </w:p>
    <w:p w:rsidR="007D3BE0" w:rsidRPr="007F2978" w:rsidRDefault="007D3BE0" w:rsidP="007D3BE0">
      <w:pPr>
        <w:jc w:val="right"/>
        <w:rPr>
          <w:sz w:val="20"/>
          <w:szCs w:val="20"/>
        </w:rPr>
      </w:pPr>
    </w:p>
    <w:p w:rsidR="007D3BE0" w:rsidRPr="007F2978" w:rsidRDefault="007D3BE0" w:rsidP="007D3BE0">
      <w:pPr>
        <w:jc w:val="right"/>
        <w:rPr>
          <w:sz w:val="20"/>
          <w:szCs w:val="20"/>
        </w:rPr>
      </w:pPr>
      <w:r w:rsidRPr="007F2978">
        <w:rPr>
          <w:sz w:val="20"/>
          <w:szCs w:val="20"/>
        </w:rPr>
        <w:t>Образец запроса в Росреестр на получение</w:t>
      </w:r>
    </w:p>
    <w:p w:rsidR="007D3BE0" w:rsidRPr="007F2978" w:rsidRDefault="007D3BE0" w:rsidP="007D3BE0">
      <w:pPr>
        <w:jc w:val="right"/>
        <w:rPr>
          <w:sz w:val="20"/>
          <w:szCs w:val="20"/>
        </w:rPr>
      </w:pPr>
      <w:r w:rsidRPr="007F2978">
        <w:rPr>
          <w:sz w:val="20"/>
          <w:szCs w:val="20"/>
        </w:rPr>
        <w:t xml:space="preserve"> кадастрового паспорта/кадастровой выписки </w:t>
      </w:r>
    </w:p>
    <w:p w:rsidR="007D3BE0" w:rsidRPr="007F2978" w:rsidRDefault="007D3BE0" w:rsidP="007D3BE0">
      <w:pPr>
        <w:jc w:val="right"/>
        <w:rPr>
          <w:sz w:val="20"/>
          <w:szCs w:val="20"/>
        </w:rPr>
      </w:pPr>
    </w:p>
    <w:p w:rsidR="007D3BE0" w:rsidRPr="007F2978" w:rsidRDefault="007D3BE0" w:rsidP="007D3BE0">
      <w:pPr>
        <w:jc w:val="right"/>
        <w:rPr>
          <w:sz w:val="20"/>
          <w:szCs w:val="20"/>
        </w:rPr>
      </w:pPr>
    </w:p>
    <w:p w:rsidR="007D3BE0" w:rsidRPr="007B6C6F" w:rsidRDefault="007D3BE0" w:rsidP="007D3BE0">
      <w:pPr>
        <w:jc w:val="center"/>
        <w:rPr>
          <w:sz w:val="20"/>
          <w:szCs w:val="20"/>
        </w:rPr>
      </w:pPr>
      <w:r w:rsidRPr="007F2978">
        <w:rPr>
          <w:noProof/>
          <w:sz w:val="20"/>
          <w:szCs w:val="20"/>
        </w:rPr>
        <w:lastRenderedPageBreak/>
        <w:drawing>
          <wp:inline distT="0" distB="0" distL="0" distR="0">
            <wp:extent cx="5210175" cy="417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0175" cy="4173158"/>
                    </a:xfrm>
                    <a:prstGeom prst="rect">
                      <a:avLst/>
                    </a:prstGeom>
                    <a:noFill/>
                    <a:ln>
                      <a:noFill/>
                    </a:ln>
                  </pic:spPr>
                </pic:pic>
              </a:graphicData>
            </a:graphic>
          </wp:inline>
        </w:drawing>
      </w:r>
    </w:p>
    <w:p w:rsidR="00927518" w:rsidRDefault="00927518"/>
    <w:sectPr w:rsidR="00927518" w:rsidSect="007D3B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5536C"/>
    <w:multiLevelType w:val="hybridMultilevel"/>
    <w:tmpl w:val="DB6C6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1"/>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compat>
    <w:useFELayout/>
  </w:compat>
  <w:rsids>
    <w:rsidRoot w:val="007D3BE0"/>
    <w:rsid w:val="007D3BE0"/>
    <w:rsid w:val="0092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next w:val="a"/>
    <w:link w:val="10"/>
    <w:uiPriority w:val="9"/>
    <w:unhideWhenUsed/>
    <w:qFormat/>
    <w:rsid w:val="007D3BE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7D3BE0"/>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7D3BE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7D3BE0"/>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7D3BE0"/>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7D3BE0"/>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7D3BE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D3BE0"/>
    <w:rPr>
      <w:rFonts w:ascii="Arial" w:eastAsia="Times New Roman" w:hAnsi="Arial" w:cs="Times New Roman"/>
      <w:b/>
      <w:bCs/>
      <w:sz w:val="26"/>
      <w:szCs w:val="28"/>
    </w:rPr>
  </w:style>
  <w:style w:type="paragraph" w:styleId="a3">
    <w:name w:val="Balloon Text"/>
    <w:basedOn w:val="a"/>
    <w:link w:val="a4"/>
    <w:uiPriority w:val="99"/>
    <w:semiHidden/>
    <w:unhideWhenUsed/>
    <w:rsid w:val="007D3BE0"/>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7D3BE0"/>
    <w:rPr>
      <w:rFonts w:ascii="Tahoma" w:eastAsia="Calibri"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7D3BE0"/>
    <w:pPr>
      <w:ind w:left="720"/>
      <w:contextualSpacing/>
    </w:pPr>
    <w:rPr>
      <w:rFonts w:ascii="Times New Roman" w:eastAsia="Calibri" w:hAnsi="Times New Roman" w:cs="Times New Roman"/>
      <w:sz w:val="24"/>
      <w:lang w:eastAsia="en-US"/>
    </w:rPr>
  </w:style>
  <w:style w:type="character" w:styleId="a7">
    <w:name w:val="Hyperlink"/>
    <w:uiPriority w:val="99"/>
    <w:rsid w:val="007D3BE0"/>
    <w:rPr>
      <w:color w:val="0000FF"/>
      <w:u w:val="single"/>
    </w:rPr>
  </w:style>
  <w:style w:type="paragraph" w:customStyle="1" w:styleId="ConsPlusNormal">
    <w:name w:val="ConsPlusNormal"/>
    <w:next w:val="a"/>
    <w:link w:val="ConsPlusNormal0"/>
    <w:rsid w:val="007D3BE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D3BE0"/>
    <w:rPr>
      <w:rFonts w:ascii="Arial" w:eastAsia="Times New Roman" w:hAnsi="Arial" w:cs="Arial"/>
      <w:sz w:val="20"/>
      <w:szCs w:val="20"/>
      <w:lang w:eastAsia="ar-SA"/>
    </w:rPr>
  </w:style>
  <w:style w:type="paragraph" w:customStyle="1" w:styleId="ConsPlusNonformat">
    <w:name w:val="ConsPlusNonformat"/>
    <w:qFormat/>
    <w:rsid w:val="007D3BE0"/>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7D3BE0"/>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9">
    <w:name w:val="Верхний колонтитул Знак"/>
    <w:basedOn w:val="a0"/>
    <w:link w:val="a8"/>
    <w:uiPriority w:val="99"/>
    <w:rsid w:val="007D3BE0"/>
    <w:rPr>
      <w:rFonts w:ascii="Times New Roman" w:eastAsia="Calibri" w:hAnsi="Times New Roman" w:cs="Times New Roman"/>
      <w:sz w:val="24"/>
      <w:lang w:eastAsia="en-US"/>
    </w:rPr>
  </w:style>
  <w:style w:type="paragraph" w:styleId="aa">
    <w:name w:val="footer"/>
    <w:basedOn w:val="a"/>
    <w:link w:val="ab"/>
    <w:uiPriority w:val="99"/>
    <w:unhideWhenUsed/>
    <w:rsid w:val="007D3BE0"/>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b">
    <w:name w:val="Нижний колонтитул Знак"/>
    <w:basedOn w:val="a0"/>
    <w:link w:val="aa"/>
    <w:uiPriority w:val="99"/>
    <w:rsid w:val="007D3BE0"/>
    <w:rPr>
      <w:rFonts w:ascii="Times New Roman" w:eastAsia="Calibri" w:hAnsi="Times New Roman" w:cs="Times New Roman"/>
      <w:sz w:val="24"/>
      <w:lang w:eastAsia="en-US"/>
    </w:rPr>
  </w:style>
  <w:style w:type="character" w:customStyle="1" w:styleId="RTFNum21">
    <w:name w:val="RTF_Num 2 1"/>
    <w:rsid w:val="007D3BE0"/>
    <w:rPr>
      <w:rFonts w:cs="Times New Roman"/>
    </w:rPr>
  </w:style>
  <w:style w:type="character" w:customStyle="1" w:styleId="RTFNum22">
    <w:name w:val="RTF_Num 2 2"/>
    <w:rsid w:val="007D3BE0"/>
    <w:rPr>
      <w:rFonts w:ascii="Symbol" w:eastAsia="Symbol" w:hAnsi="Symbol" w:cs="Symbol"/>
    </w:rPr>
  </w:style>
  <w:style w:type="character" w:customStyle="1" w:styleId="RTFNum23">
    <w:name w:val="RTF_Num 2 3"/>
    <w:rsid w:val="007D3BE0"/>
    <w:rPr>
      <w:rFonts w:cs="Times New Roman"/>
    </w:rPr>
  </w:style>
  <w:style w:type="character" w:customStyle="1" w:styleId="RTFNum24">
    <w:name w:val="RTF_Num 2 4"/>
    <w:rsid w:val="007D3BE0"/>
    <w:rPr>
      <w:rFonts w:cs="Times New Roman"/>
    </w:rPr>
  </w:style>
  <w:style w:type="character" w:customStyle="1" w:styleId="RTFNum25">
    <w:name w:val="RTF_Num 2 5"/>
    <w:rsid w:val="007D3BE0"/>
    <w:rPr>
      <w:rFonts w:cs="Times New Roman"/>
    </w:rPr>
  </w:style>
  <w:style w:type="character" w:customStyle="1" w:styleId="RTFNum26">
    <w:name w:val="RTF_Num 2 6"/>
    <w:rsid w:val="007D3BE0"/>
    <w:rPr>
      <w:rFonts w:cs="Times New Roman"/>
    </w:rPr>
  </w:style>
  <w:style w:type="character" w:customStyle="1" w:styleId="RTFNum27">
    <w:name w:val="RTF_Num 2 7"/>
    <w:rsid w:val="007D3BE0"/>
    <w:rPr>
      <w:rFonts w:cs="Times New Roman"/>
    </w:rPr>
  </w:style>
  <w:style w:type="character" w:customStyle="1" w:styleId="RTFNum28">
    <w:name w:val="RTF_Num 2 8"/>
    <w:rsid w:val="007D3BE0"/>
    <w:rPr>
      <w:rFonts w:cs="Times New Roman"/>
    </w:rPr>
  </w:style>
  <w:style w:type="character" w:customStyle="1" w:styleId="RTFNum29">
    <w:name w:val="RTF_Num 2 9"/>
    <w:rsid w:val="007D3BE0"/>
    <w:rPr>
      <w:rFonts w:cs="Times New Roman"/>
    </w:rPr>
  </w:style>
  <w:style w:type="character" w:customStyle="1" w:styleId="RTFNum31">
    <w:name w:val="RTF_Num 3 1"/>
    <w:rsid w:val="007D3BE0"/>
    <w:rPr>
      <w:rFonts w:cs="Times New Roman"/>
    </w:rPr>
  </w:style>
  <w:style w:type="character" w:customStyle="1" w:styleId="RTFNum32">
    <w:name w:val="RTF_Num 3 2"/>
    <w:rsid w:val="007D3BE0"/>
    <w:rPr>
      <w:rFonts w:cs="Times New Roman"/>
    </w:rPr>
  </w:style>
  <w:style w:type="character" w:customStyle="1" w:styleId="RTFNum33">
    <w:name w:val="RTF_Num 3 3"/>
    <w:rsid w:val="007D3BE0"/>
    <w:rPr>
      <w:rFonts w:cs="Times New Roman"/>
    </w:rPr>
  </w:style>
  <w:style w:type="character" w:customStyle="1" w:styleId="RTFNum34">
    <w:name w:val="RTF_Num 3 4"/>
    <w:rsid w:val="007D3BE0"/>
    <w:rPr>
      <w:rFonts w:cs="Times New Roman"/>
    </w:rPr>
  </w:style>
  <w:style w:type="character" w:customStyle="1" w:styleId="RTFNum35">
    <w:name w:val="RTF_Num 3 5"/>
    <w:rsid w:val="007D3BE0"/>
    <w:rPr>
      <w:rFonts w:cs="Times New Roman"/>
    </w:rPr>
  </w:style>
  <w:style w:type="character" w:customStyle="1" w:styleId="RTFNum36">
    <w:name w:val="RTF_Num 3 6"/>
    <w:rsid w:val="007D3BE0"/>
    <w:rPr>
      <w:rFonts w:cs="Times New Roman"/>
    </w:rPr>
  </w:style>
  <w:style w:type="character" w:customStyle="1" w:styleId="RTFNum37">
    <w:name w:val="RTF_Num 3 7"/>
    <w:rsid w:val="007D3BE0"/>
    <w:rPr>
      <w:rFonts w:cs="Times New Roman"/>
    </w:rPr>
  </w:style>
  <w:style w:type="character" w:customStyle="1" w:styleId="RTFNum38">
    <w:name w:val="RTF_Num 3 8"/>
    <w:rsid w:val="007D3BE0"/>
    <w:rPr>
      <w:rFonts w:cs="Times New Roman"/>
    </w:rPr>
  </w:style>
  <w:style w:type="character" w:customStyle="1" w:styleId="RTFNum39">
    <w:name w:val="RTF_Num 3 9"/>
    <w:rsid w:val="007D3BE0"/>
    <w:rPr>
      <w:rFonts w:cs="Times New Roman"/>
    </w:rPr>
  </w:style>
  <w:style w:type="character" w:customStyle="1" w:styleId="RTFNum41">
    <w:name w:val="RTF_Num 4 1"/>
    <w:rsid w:val="007D3BE0"/>
    <w:rPr>
      <w:rFonts w:cs="Times New Roman"/>
    </w:rPr>
  </w:style>
  <w:style w:type="character" w:customStyle="1" w:styleId="RTFNum42">
    <w:name w:val="RTF_Num 4 2"/>
    <w:rsid w:val="007D3BE0"/>
    <w:rPr>
      <w:rFonts w:cs="Times New Roman"/>
    </w:rPr>
  </w:style>
  <w:style w:type="character" w:customStyle="1" w:styleId="RTFNum43">
    <w:name w:val="RTF_Num 4 3"/>
    <w:rsid w:val="007D3BE0"/>
    <w:rPr>
      <w:rFonts w:cs="Times New Roman"/>
    </w:rPr>
  </w:style>
  <w:style w:type="character" w:customStyle="1" w:styleId="RTFNum44">
    <w:name w:val="RTF_Num 4 4"/>
    <w:rsid w:val="007D3BE0"/>
    <w:rPr>
      <w:rFonts w:cs="Times New Roman"/>
    </w:rPr>
  </w:style>
  <w:style w:type="character" w:customStyle="1" w:styleId="RTFNum45">
    <w:name w:val="RTF_Num 4 5"/>
    <w:rsid w:val="007D3BE0"/>
    <w:rPr>
      <w:rFonts w:cs="Times New Roman"/>
    </w:rPr>
  </w:style>
  <w:style w:type="character" w:customStyle="1" w:styleId="RTFNum46">
    <w:name w:val="RTF_Num 4 6"/>
    <w:rsid w:val="007D3BE0"/>
    <w:rPr>
      <w:rFonts w:cs="Times New Roman"/>
    </w:rPr>
  </w:style>
  <w:style w:type="character" w:customStyle="1" w:styleId="RTFNum47">
    <w:name w:val="RTF_Num 4 7"/>
    <w:rsid w:val="007D3BE0"/>
    <w:rPr>
      <w:rFonts w:cs="Times New Roman"/>
    </w:rPr>
  </w:style>
  <w:style w:type="character" w:customStyle="1" w:styleId="RTFNum48">
    <w:name w:val="RTF_Num 4 8"/>
    <w:rsid w:val="007D3BE0"/>
    <w:rPr>
      <w:rFonts w:cs="Times New Roman"/>
    </w:rPr>
  </w:style>
  <w:style w:type="character" w:customStyle="1" w:styleId="RTFNum49">
    <w:name w:val="RTF_Num 4 9"/>
    <w:rsid w:val="007D3BE0"/>
    <w:rPr>
      <w:rFonts w:cs="Times New Roman"/>
    </w:rPr>
  </w:style>
  <w:style w:type="character" w:customStyle="1" w:styleId="RTFNum51">
    <w:name w:val="RTF_Num 5 1"/>
    <w:rsid w:val="007D3BE0"/>
    <w:rPr>
      <w:rFonts w:ascii="Symbol" w:eastAsia="Symbol" w:hAnsi="Symbol" w:cs="Symbol"/>
    </w:rPr>
  </w:style>
  <w:style w:type="character" w:customStyle="1" w:styleId="RTFNum52">
    <w:name w:val="RTF_Num 5 2"/>
    <w:rsid w:val="007D3BE0"/>
    <w:rPr>
      <w:rFonts w:ascii="Courier New" w:eastAsia="Courier New" w:hAnsi="Courier New" w:cs="Courier New"/>
    </w:rPr>
  </w:style>
  <w:style w:type="character" w:customStyle="1" w:styleId="RTFNum53">
    <w:name w:val="RTF_Num 5 3"/>
    <w:rsid w:val="007D3BE0"/>
    <w:rPr>
      <w:rFonts w:ascii="Wingdings" w:eastAsia="Wingdings" w:hAnsi="Wingdings" w:cs="Wingdings"/>
    </w:rPr>
  </w:style>
  <w:style w:type="character" w:customStyle="1" w:styleId="RTFNum54">
    <w:name w:val="RTF_Num 5 4"/>
    <w:rsid w:val="007D3BE0"/>
    <w:rPr>
      <w:rFonts w:ascii="Symbol" w:eastAsia="Symbol" w:hAnsi="Symbol" w:cs="Symbol"/>
    </w:rPr>
  </w:style>
  <w:style w:type="character" w:customStyle="1" w:styleId="RTFNum55">
    <w:name w:val="RTF_Num 5 5"/>
    <w:rsid w:val="007D3BE0"/>
    <w:rPr>
      <w:rFonts w:ascii="Courier New" w:eastAsia="Courier New" w:hAnsi="Courier New" w:cs="Courier New"/>
    </w:rPr>
  </w:style>
  <w:style w:type="character" w:customStyle="1" w:styleId="RTFNum56">
    <w:name w:val="RTF_Num 5 6"/>
    <w:rsid w:val="007D3BE0"/>
    <w:rPr>
      <w:rFonts w:ascii="Wingdings" w:eastAsia="Wingdings" w:hAnsi="Wingdings" w:cs="Wingdings"/>
    </w:rPr>
  </w:style>
  <w:style w:type="character" w:customStyle="1" w:styleId="RTFNum57">
    <w:name w:val="RTF_Num 5 7"/>
    <w:rsid w:val="007D3BE0"/>
    <w:rPr>
      <w:rFonts w:ascii="Symbol" w:eastAsia="Symbol" w:hAnsi="Symbol" w:cs="Symbol"/>
    </w:rPr>
  </w:style>
  <w:style w:type="character" w:customStyle="1" w:styleId="RTFNum58">
    <w:name w:val="RTF_Num 5 8"/>
    <w:rsid w:val="007D3BE0"/>
    <w:rPr>
      <w:rFonts w:ascii="Courier New" w:eastAsia="Courier New" w:hAnsi="Courier New" w:cs="Courier New"/>
    </w:rPr>
  </w:style>
  <w:style w:type="character" w:customStyle="1" w:styleId="RTFNum59">
    <w:name w:val="RTF_Num 5 9"/>
    <w:rsid w:val="007D3BE0"/>
    <w:rPr>
      <w:rFonts w:ascii="Wingdings" w:eastAsia="Wingdings" w:hAnsi="Wingdings" w:cs="Wingdings"/>
    </w:rPr>
  </w:style>
  <w:style w:type="character" w:customStyle="1" w:styleId="RTFNum61">
    <w:name w:val="RTF_Num 6 1"/>
    <w:rsid w:val="007D3BE0"/>
    <w:rPr>
      <w:rFonts w:cs="Times New Roman"/>
      <w:color w:val="auto"/>
    </w:rPr>
  </w:style>
  <w:style w:type="character" w:customStyle="1" w:styleId="RTFNum62">
    <w:name w:val="RTF_Num 6 2"/>
    <w:rsid w:val="007D3BE0"/>
    <w:rPr>
      <w:rFonts w:cs="Times New Roman"/>
    </w:rPr>
  </w:style>
  <w:style w:type="character" w:customStyle="1" w:styleId="RTFNum63">
    <w:name w:val="RTF_Num 6 3"/>
    <w:rsid w:val="007D3BE0"/>
    <w:rPr>
      <w:rFonts w:cs="Times New Roman"/>
    </w:rPr>
  </w:style>
  <w:style w:type="character" w:customStyle="1" w:styleId="RTFNum64">
    <w:name w:val="RTF_Num 6 4"/>
    <w:rsid w:val="007D3BE0"/>
    <w:rPr>
      <w:rFonts w:cs="Times New Roman"/>
    </w:rPr>
  </w:style>
  <w:style w:type="character" w:customStyle="1" w:styleId="RTFNum65">
    <w:name w:val="RTF_Num 6 5"/>
    <w:rsid w:val="007D3BE0"/>
    <w:rPr>
      <w:rFonts w:cs="Times New Roman"/>
    </w:rPr>
  </w:style>
  <w:style w:type="character" w:customStyle="1" w:styleId="RTFNum66">
    <w:name w:val="RTF_Num 6 6"/>
    <w:rsid w:val="007D3BE0"/>
    <w:rPr>
      <w:rFonts w:cs="Times New Roman"/>
    </w:rPr>
  </w:style>
  <w:style w:type="character" w:customStyle="1" w:styleId="RTFNum67">
    <w:name w:val="RTF_Num 6 7"/>
    <w:rsid w:val="007D3BE0"/>
    <w:rPr>
      <w:rFonts w:cs="Times New Roman"/>
    </w:rPr>
  </w:style>
  <w:style w:type="character" w:customStyle="1" w:styleId="RTFNum68">
    <w:name w:val="RTF_Num 6 8"/>
    <w:rsid w:val="007D3BE0"/>
    <w:rPr>
      <w:rFonts w:cs="Times New Roman"/>
    </w:rPr>
  </w:style>
  <w:style w:type="character" w:customStyle="1" w:styleId="RTFNum69">
    <w:name w:val="RTF_Num 6 9"/>
    <w:rsid w:val="007D3BE0"/>
    <w:rPr>
      <w:rFonts w:cs="Times New Roman"/>
    </w:rPr>
  </w:style>
  <w:style w:type="character" w:customStyle="1" w:styleId="RTFNum71">
    <w:name w:val="RTF_Num 7 1"/>
    <w:rsid w:val="007D3BE0"/>
    <w:rPr>
      <w:rFonts w:ascii="Symbol" w:eastAsia="Symbol" w:hAnsi="Symbol" w:cs="Symbol"/>
    </w:rPr>
  </w:style>
  <w:style w:type="character" w:customStyle="1" w:styleId="RTFNum72">
    <w:name w:val="RTF_Num 7 2"/>
    <w:rsid w:val="007D3BE0"/>
    <w:rPr>
      <w:rFonts w:ascii="Symbol" w:eastAsia="Symbol" w:hAnsi="Symbol" w:cs="Symbol"/>
    </w:rPr>
  </w:style>
  <w:style w:type="character" w:customStyle="1" w:styleId="RTFNum73">
    <w:name w:val="RTF_Num 7 3"/>
    <w:rsid w:val="007D3BE0"/>
    <w:rPr>
      <w:rFonts w:ascii="Wingdings" w:eastAsia="Wingdings" w:hAnsi="Wingdings" w:cs="Wingdings"/>
    </w:rPr>
  </w:style>
  <w:style w:type="character" w:customStyle="1" w:styleId="RTFNum74">
    <w:name w:val="RTF_Num 7 4"/>
    <w:rsid w:val="007D3BE0"/>
    <w:rPr>
      <w:rFonts w:ascii="Symbol" w:eastAsia="Symbol" w:hAnsi="Symbol" w:cs="Symbol"/>
    </w:rPr>
  </w:style>
  <w:style w:type="character" w:customStyle="1" w:styleId="RTFNum75">
    <w:name w:val="RTF_Num 7 5"/>
    <w:rsid w:val="007D3BE0"/>
    <w:rPr>
      <w:rFonts w:ascii="Courier New" w:eastAsia="Courier New" w:hAnsi="Courier New" w:cs="Courier New"/>
    </w:rPr>
  </w:style>
  <w:style w:type="character" w:customStyle="1" w:styleId="RTFNum76">
    <w:name w:val="RTF_Num 7 6"/>
    <w:rsid w:val="007D3BE0"/>
    <w:rPr>
      <w:rFonts w:ascii="Wingdings" w:eastAsia="Wingdings" w:hAnsi="Wingdings" w:cs="Wingdings"/>
    </w:rPr>
  </w:style>
  <w:style w:type="character" w:customStyle="1" w:styleId="RTFNum77">
    <w:name w:val="RTF_Num 7 7"/>
    <w:rsid w:val="007D3BE0"/>
    <w:rPr>
      <w:rFonts w:ascii="Symbol" w:eastAsia="Symbol" w:hAnsi="Symbol" w:cs="Symbol"/>
    </w:rPr>
  </w:style>
  <w:style w:type="character" w:customStyle="1" w:styleId="RTFNum78">
    <w:name w:val="RTF_Num 7 8"/>
    <w:rsid w:val="007D3BE0"/>
    <w:rPr>
      <w:rFonts w:ascii="Courier New" w:eastAsia="Courier New" w:hAnsi="Courier New" w:cs="Courier New"/>
    </w:rPr>
  </w:style>
  <w:style w:type="character" w:customStyle="1" w:styleId="RTFNum79">
    <w:name w:val="RTF_Num 7 9"/>
    <w:rsid w:val="007D3BE0"/>
    <w:rPr>
      <w:rFonts w:ascii="Wingdings" w:eastAsia="Wingdings" w:hAnsi="Wingdings" w:cs="Wingdings"/>
    </w:rPr>
  </w:style>
  <w:style w:type="character" w:customStyle="1" w:styleId="RTFNum81">
    <w:name w:val="RTF_Num 8 1"/>
    <w:rsid w:val="007D3BE0"/>
    <w:rPr>
      <w:rFonts w:ascii="Wingdings" w:eastAsia="Wingdings" w:hAnsi="Wingdings" w:cs="Wingdings"/>
    </w:rPr>
  </w:style>
  <w:style w:type="character" w:customStyle="1" w:styleId="RTFNum82">
    <w:name w:val="RTF_Num 8 2"/>
    <w:rsid w:val="007D3BE0"/>
    <w:rPr>
      <w:rFonts w:ascii="Symbol" w:eastAsia="Symbol" w:hAnsi="Symbol" w:cs="Symbol"/>
    </w:rPr>
  </w:style>
  <w:style w:type="character" w:customStyle="1" w:styleId="RTFNum83">
    <w:name w:val="RTF_Num 8 3"/>
    <w:rsid w:val="007D3BE0"/>
    <w:rPr>
      <w:rFonts w:cs="Times New Roman"/>
    </w:rPr>
  </w:style>
  <w:style w:type="character" w:customStyle="1" w:styleId="RTFNum84">
    <w:name w:val="RTF_Num 8 4"/>
    <w:rsid w:val="007D3BE0"/>
    <w:rPr>
      <w:rFonts w:ascii="Symbol" w:eastAsia="Symbol" w:hAnsi="Symbol" w:cs="Symbol"/>
    </w:rPr>
  </w:style>
  <w:style w:type="character" w:customStyle="1" w:styleId="RTFNum85">
    <w:name w:val="RTF_Num 8 5"/>
    <w:rsid w:val="007D3BE0"/>
    <w:rPr>
      <w:rFonts w:ascii="Courier New" w:eastAsia="Courier New" w:hAnsi="Courier New" w:cs="Courier New"/>
    </w:rPr>
  </w:style>
  <w:style w:type="character" w:customStyle="1" w:styleId="RTFNum86">
    <w:name w:val="RTF_Num 8 6"/>
    <w:rsid w:val="007D3BE0"/>
    <w:rPr>
      <w:rFonts w:ascii="Wingdings" w:eastAsia="Wingdings" w:hAnsi="Wingdings" w:cs="Wingdings"/>
    </w:rPr>
  </w:style>
  <w:style w:type="character" w:customStyle="1" w:styleId="RTFNum87">
    <w:name w:val="RTF_Num 8 7"/>
    <w:rsid w:val="007D3BE0"/>
    <w:rPr>
      <w:rFonts w:ascii="Symbol" w:eastAsia="Symbol" w:hAnsi="Symbol" w:cs="Symbol"/>
    </w:rPr>
  </w:style>
  <w:style w:type="character" w:customStyle="1" w:styleId="RTFNum88">
    <w:name w:val="RTF_Num 8 8"/>
    <w:rsid w:val="007D3BE0"/>
    <w:rPr>
      <w:rFonts w:ascii="Courier New" w:eastAsia="Courier New" w:hAnsi="Courier New" w:cs="Courier New"/>
    </w:rPr>
  </w:style>
  <w:style w:type="character" w:customStyle="1" w:styleId="RTFNum89">
    <w:name w:val="RTF_Num 8 9"/>
    <w:rsid w:val="007D3BE0"/>
    <w:rPr>
      <w:rFonts w:ascii="Wingdings" w:eastAsia="Wingdings" w:hAnsi="Wingdings" w:cs="Wingdings"/>
    </w:rPr>
  </w:style>
  <w:style w:type="character" w:customStyle="1" w:styleId="RTFNum91">
    <w:name w:val="RTF_Num 9 1"/>
    <w:rsid w:val="007D3BE0"/>
    <w:rPr>
      <w:rFonts w:cs="Times New Roman"/>
    </w:rPr>
  </w:style>
  <w:style w:type="character" w:customStyle="1" w:styleId="RTFNum92">
    <w:name w:val="RTF_Num 9 2"/>
    <w:rsid w:val="007D3BE0"/>
    <w:rPr>
      <w:rFonts w:cs="Times New Roman"/>
    </w:rPr>
  </w:style>
  <w:style w:type="character" w:customStyle="1" w:styleId="RTFNum93">
    <w:name w:val="RTF_Num 9 3"/>
    <w:rsid w:val="007D3BE0"/>
    <w:rPr>
      <w:rFonts w:cs="Times New Roman"/>
    </w:rPr>
  </w:style>
  <w:style w:type="character" w:customStyle="1" w:styleId="RTFNum94">
    <w:name w:val="RTF_Num 9 4"/>
    <w:rsid w:val="007D3BE0"/>
    <w:rPr>
      <w:rFonts w:cs="Times New Roman"/>
    </w:rPr>
  </w:style>
  <w:style w:type="character" w:customStyle="1" w:styleId="RTFNum95">
    <w:name w:val="RTF_Num 9 5"/>
    <w:rsid w:val="007D3BE0"/>
    <w:rPr>
      <w:rFonts w:cs="Times New Roman"/>
    </w:rPr>
  </w:style>
  <w:style w:type="character" w:customStyle="1" w:styleId="RTFNum96">
    <w:name w:val="RTF_Num 9 6"/>
    <w:rsid w:val="007D3BE0"/>
    <w:rPr>
      <w:rFonts w:cs="Times New Roman"/>
    </w:rPr>
  </w:style>
  <w:style w:type="character" w:customStyle="1" w:styleId="RTFNum97">
    <w:name w:val="RTF_Num 9 7"/>
    <w:rsid w:val="007D3BE0"/>
    <w:rPr>
      <w:rFonts w:cs="Times New Roman"/>
    </w:rPr>
  </w:style>
  <w:style w:type="character" w:customStyle="1" w:styleId="RTFNum98">
    <w:name w:val="RTF_Num 9 8"/>
    <w:rsid w:val="007D3BE0"/>
    <w:rPr>
      <w:rFonts w:cs="Times New Roman"/>
    </w:rPr>
  </w:style>
  <w:style w:type="character" w:customStyle="1" w:styleId="RTFNum99">
    <w:name w:val="RTF_Num 9 9"/>
    <w:rsid w:val="007D3BE0"/>
    <w:rPr>
      <w:rFonts w:cs="Times New Roman"/>
    </w:rPr>
  </w:style>
  <w:style w:type="character" w:customStyle="1" w:styleId="RTFNum101">
    <w:name w:val="RTF_Num 10 1"/>
    <w:rsid w:val="007D3BE0"/>
    <w:rPr>
      <w:rFonts w:cs="Times New Roman"/>
    </w:rPr>
  </w:style>
  <w:style w:type="character" w:customStyle="1" w:styleId="RTFNum102">
    <w:name w:val="RTF_Num 10 2"/>
    <w:rsid w:val="007D3BE0"/>
    <w:rPr>
      <w:rFonts w:cs="Times New Roman"/>
      <w:color w:val="auto"/>
    </w:rPr>
  </w:style>
  <w:style w:type="character" w:customStyle="1" w:styleId="RTFNum103">
    <w:name w:val="RTF_Num 10 3"/>
    <w:rsid w:val="007D3BE0"/>
    <w:rPr>
      <w:rFonts w:cs="Times New Roman"/>
    </w:rPr>
  </w:style>
  <w:style w:type="character" w:customStyle="1" w:styleId="RTFNum104">
    <w:name w:val="RTF_Num 10 4"/>
    <w:rsid w:val="007D3BE0"/>
    <w:rPr>
      <w:rFonts w:cs="Times New Roman"/>
    </w:rPr>
  </w:style>
  <w:style w:type="character" w:customStyle="1" w:styleId="RTFNum105">
    <w:name w:val="RTF_Num 10 5"/>
    <w:rsid w:val="007D3BE0"/>
    <w:rPr>
      <w:rFonts w:cs="Times New Roman"/>
    </w:rPr>
  </w:style>
  <w:style w:type="character" w:customStyle="1" w:styleId="RTFNum106">
    <w:name w:val="RTF_Num 10 6"/>
    <w:rsid w:val="007D3BE0"/>
    <w:rPr>
      <w:rFonts w:cs="Times New Roman"/>
    </w:rPr>
  </w:style>
  <w:style w:type="character" w:customStyle="1" w:styleId="RTFNum107">
    <w:name w:val="RTF_Num 10 7"/>
    <w:rsid w:val="007D3BE0"/>
    <w:rPr>
      <w:rFonts w:cs="Times New Roman"/>
    </w:rPr>
  </w:style>
  <w:style w:type="character" w:customStyle="1" w:styleId="RTFNum108">
    <w:name w:val="RTF_Num 10 8"/>
    <w:rsid w:val="007D3BE0"/>
    <w:rPr>
      <w:rFonts w:cs="Times New Roman"/>
    </w:rPr>
  </w:style>
  <w:style w:type="character" w:customStyle="1" w:styleId="RTFNum109">
    <w:name w:val="RTF_Num 10 9"/>
    <w:rsid w:val="007D3BE0"/>
    <w:rPr>
      <w:rFonts w:cs="Times New Roman"/>
    </w:rPr>
  </w:style>
  <w:style w:type="character" w:customStyle="1" w:styleId="RTFNum111">
    <w:name w:val="RTF_Num 11 1"/>
    <w:rsid w:val="007D3BE0"/>
    <w:rPr>
      <w:rFonts w:ascii="Times New Roman" w:eastAsia="Times New Roman" w:hAnsi="Times New Roman" w:cs="Times New Roman"/>
    </w:rPr>
  </w:style>
  <w:style w:type="character" w:customStyle="1" w:styleId="RTFNum112">
    <w:name w:val="RTF_Num 11 2"/>
    <w:rsid w:val="007D3BE0"/>
    <w:rPr>
      <w:rFonts w:cs="Times New Roman"/>
    </w:rPr>
  </w:style>
  <w:style w:type="character" w:customStyle="1" w:styleId="RTFNum113">
    <w:name w:val="RTF_Num 11 3"/>
    <w:rsid w:val="007D3BE0"/>
    <w:rPr>
      <w:rFonts w:cs="Times New Roman"/>
    </w:rPr>
  </w:style>
  <w:style w:type="character" w:customStyle="1" w:styleId="RTFNum114">
    <w:name w:val="RTF_Num 11 4"/>
    <w:rsid w:val="007D3BE0"/>
    <w:rPr>
      <w:rFonts w:cs="Times New Roman"/>
    </w:rPr>
  </w:style>
  <w:style w:type="character" w:customStyle="1" w:styleId="RTFNum115">
    <w:name w:val="RTF_Num 11 5"/>
    <w:rsid w:val="007D3BE0"/>
    <w:rPr>
      <w:rFonts w:cs="Times New Roman"/>
    </w:rPr>
  </w:style>
  <w:style w:type="character" w:customStyle="1" w:styleId="RTFNum116">
    <w:name w:val="RTF_Num 11 6"/>
    <w:rsid w:val="007D3BE0"/>
    <w:rPr>
      <w:rFonts w:cs="Times New Roman"/>
    </w:rPr>
  </w:style>
  <w:style w:type="character" w:customStyle="1" w:styleId="RTFNum117">
    <w:name w:val="RTF_Num 11 7"/>
    <w:rsid w:val="007D3BE0"/>
    <w:rPr>
      <w:rFonts w:cs="Times New Roman"/>
    </w:rPr>
  </w:style>
  <w:style w:type="character" w:customStyle="1" w:styleId="RTFNum118">
    <w:name w:val="RTF_Num 11 8"/>
    <w:rsid w:val="007D3BE0"/>
    <w:rPr>
      <w:rFonts w:cs="Times New Roman"/>
    </w:rPr>
  </w:style>
  <w:style w:type="character" w:customStyle="1" w:styleId="RTFNum119">
    <w:name w:val="RTF_Num 11 9"/>
    <w:rsid w:val="007D3BE0"/>
    <w:rPr>
      <w:rFonts w:cs="Times New Roman"/>
    </w:rPr>
  </w:style>
  <w:style w:type="character" w:customStyle="1" w:styleId="RTFNum121">
    <w:name w:val="RTF_Num 12 1"/>
    <w:rsid w:val="007D3BE0"/>
    <w:rPr>
      <w:rFonts w:cs="Times New Roman"/>
      <w:color w:val="auto"/>
    </w:rPr>
  </w:style>
  <w:style w:type="character" w:customStyle="1" w:styleId="RTFNum122">
    <w:name w:val="RTF_Num 12 2"/>
    <w:rsid w:val="007D3BE0"/>
    <w:rPr>
      <w:rFonts w:cs="Times New Roman"/>
    </w:rPr>
  </w:style>
  <w:style w:type="character" w:customStyle="1" w:styleId="RTFNum123">
    <w:name w:val="RTF_Num 12 3"/>
    <w:rsid w:val="007D3BE0"/>
    <w:rPr>
      <w:rFonts w:cs="Times New Roman"/>
    </w:rPr>
  </w:style>
  <w:style w:type="character" w:customStyle="1" w:styleId="RTFNum124">
    <w:name w:val="RTF_Num 12 4"/>
    <w:rsid w:val="007D3BE0"/>
    <w:rPr>
      <w:rFonts w:cs="Times New Roman"/>
    </w:rPr>
  </w:style>
  <w:style w:type="character" w:customStyle="1" w:styleId="RTFNum125">
    <w:name w:val="RTF_Num 12 5"/>
    <w:rsid w:val="007D3BE0"/>
    <w:rPr>
      <w:rFonts w:cs="Times New Roman"/>
    </w:rPr>
  </w:style>
  <w:style w:type="character" w:customStyle="1" w:styleId="RTFNum126">
    <w:name w:val="RTF_Num 12 6"/>
    <w:rsid w:val="007D3BE0"/>
    <w:rPr>
      <w:rFonts w:cs="Times New Roman"/>
    </w:rPr>
  </w:style>
  <w:style w:type="character" w:customStyle="1" w:styleId="RTFNum127">
    <w:name w:val="RTF_Num 12 7"/>
    <w:rsid w:val="007D3BE0"/>
    <w:rPr>
      <w:rFonts w:cs="Times New Roman"/>
    </w:rPr>
  </w:style>
  <w:style w:type="character" w:customStyle="1" w:styleId="RTFNum128">
    <w:name w:val="RTF_Num 12 8"/>
    <w:rsid w:val="007D3BE0"/>
    <w:rPr>
      <w:rFonts w:cs="Times New Roman"/>
    </w:rPr>
  </w:style>
  <w:style w:type="character" w:customStyle="1" w:styleId="RTFNum129">
    <w:name w:val="RTF_Num 12 9"/>
    <w:rsid w:val="007D3BE0"/>
    <w:rPr>
      <w:rFonts w:cs="Times New Roman"/>
    </w:rPr>
  </w:style>
  <w:style w:type="character" w:customStyle="1" w:styleId="RTFNum131">
    <w:name w:val="RTF_Num 13 1"/>
    <w:rsid w:val="007D3BE0"/>
    <w:rPr>
      <w:rFonts w:ascii="Symbol" w:eastAsia="Symbol" w:hAnsi="Symbol" w:cs="Symbol"/>
    </w:rPr>
  </w:style>
  <w:style w:type="character" w:customStyle="1" w:styleId="RTFNum132">
    <w:name w:val="RTF_Num 13 2"/>
    <w:rsid w:val="007D3BE0"/>
    <w:rPr>
      <w:rFonts w:ascii="Symbol" w:eastAsia="Symbol" w:hAnsi="Symbol" w:cs="Symbol"/>
    </w:rPr>
  </w:style>
  <w:style w:type="character" w:customStyle="1" w:styleId="RTFNum133">
    <w:name w:val="RTF_Num 13 3"/>
    <w:rsid w:val="007D3BE0"/>
    <w:rPr>
      <w:rFonts w:ascii="Wingdings" w:eastAsia="Wingdings" w:hAnsi="Wingdings" w:cs="Wingdings"/>
    </w:rPr>
  </w:style>
  <w:style w:type="character" w:customStyle="1" w:styleId="RTFNum134">
    <w:name w:val="RTF_Num 13 4"/>
    <w:rsid w:val="007D3BE0"/>
    <w:rPr>
      <w:rFonts w:ascii="Symbol" w:eastAsia="Symbol" w:hAnsi="Symbol" w:cs="Symbol"/>
    </w:rPr>
  </w:style>
  <w:style w:type="character" w:customStyle="1" w:styleId="RTFNum135">
    <w:name w:val="RTF_Num 13 5"/>
    <w:rsid w:val="007D3BE0"/>
    <w:rPr>
      <w:rFonts w:ascii="Courier New" w:eastAsia="Courier New" w:hAnsi="Courier New" w:cs="Courier New"/>
    </w:rPr>
  </w:style>
  <w:style w:type="character" w:customStyle="1" w:styleId="RTFNum136">
    <w:name w:val="RTF_Num 13 6"/>
    <w:rsid w:val="007D3BE0"/>
    <w:rPr>
      <w:rFonts w:ascii="Wingdings" w:eastAsia="Wingdings" w:hAnsi="Wingdings" w:cs="Wingdings"/>
    </w:rPr>
  </w:style>
  <w:style w:type="character" w:customStyle="1" w:styleId="RTFNum137">
    <w:name w:val="RTF_Num 13 7"/>
    <w:rsid w:val="007D3BE0"/>
    <w:rPr>
      <w:rFonts w:ascii="Symbol" w:eastAsia="Symbol" w:hAnsi="Symbol" w:cs="Symbol"/>
    </w:rPr>
  </w:style>
  <w:style w:type="character" w:customStyle="1" w:styleId="RTFNum138">
    <w:name w:val="RTF_Num 13 8"/>
    <w:rsid w:val="007D3BE0"/>
    <w:rPr>
      <w:rFonts w:ascii="Courier New" w:eastAsia="Courier New" w:hAnsi="Courier New" w:cs="Courier New"/>
    </w:rPr>
  </w:style>
  <w:style w:type="character" w:customStyle="1" w:styleId="RTFNum139">
    <w:name w:val="RTF_Num 13 9"/>
    <w:rsid w:val="007D3BE0"/>
    <w:rPr>
      <w:rFonts w:ascii="Wingdings" w:eastAsia="Wingdings" w:hAnsi="Wingdings" w:cs="Wingdings"/>
    </w:rPr>
  </w:style>
  <w:style w:type="character" w:customStyle="1" w:styleId="RTFNum141">
    <w:name w:val="RTF_Num 14 1"/>
    <w:rsid w:val="007D3BE0"/>
    <w:rPr>
      <w:rFonts w:cs="Times New Roman"/>
    </w:rPr>
  </w:style>
  <w:style w:type="character" w:customStyle="1" w:styleId="RTFNum142">
    <w:name w:val="RTF_Num 14 2"/>
    <w:rsid w:val="007D3BE0"/>
    <w:rPr>
      <w:rFonts w:cs="Times New Roman"/>
    </w:rPr>
  </w:style>
  <w:style w:type="character" w:customStyle="1" w:styleId="RTFNum143">
    <w:name w:val="RTF_Num 14 3"/>
    <w:rsid w:val="007D3BE0"/>
    <w:rPr>
      <w:rFonts w:cs="Times New Roman"/>
    </w:rPr>
  </w:style>
  <w:style w:type="character" w:customStyle="1" w:styleId="RTFNum144">
    <w:name w:val="RTF_Num 14 4"/>
    <w:rsid w:val="007D3BE0"/>
    <w:rPr>
      <w:rFonts w:cs="Times New Roman"/>
    </w:rPr>
  </w:style>
  <w:style w:type="character" w:customStyle="1" w:styleId="RTFNum145">
    <w:name w:val="RTF_Num 14 5"/>
    <w:rsid w:val="007D3BE0"/>
    <w:rPr>
      <w:rFonts w:cs="Times New Roman"/>
    </w:rPr>
  </w:style>
  <w:style w:type="character" w:customStyle="1" w:styleId="RTFNum146">
    <w:name w:val="RTF_Num 14 6"/>
    <w:rsid w:val="007D3BE0"/>
    <w:rPr>
      <w:rFonts w:cs="Times New Roman"/>
    </w:rPr>
  </w:style>
  <w:style w:type="character" w:customStyle="1" w:styleId="RTFNum147">
    <w:name w:val="RTF_Num 14 7"/>
    <w:rsid w:val="007D3BE0"/>
    <w:rPr>
      <w:rFonts w:cs="Times New Roman"/>
    </w:rPr>
  </w:style>
  <w:style w:type="character" w:customStyle="1" w:styleId="RTFNum148">
    <w:name w:val="RTF_Num 14 8"/>
    <w:rsid w:val="007D3BE0"/>
    <w:rPr>
      <w:rFonts w:cs="Times New Roman"/>
    </w:rPr>
  </w:style>
  <w:style w:type="character" w:customStyle="1" w:styleId="RTFNum149">
    <w:name w:val="RTF_Num 14 9"/>
    <w:rsid w:val="007D3BE0"/>
    <w:rPr>
      <w:rFonts w:cs="Times New Roman"/>
    </w:rPr>
  </w:style>
  <w:style w:type="character" w:customStyle="1" w:styleId="RTFNum151">
    <w:name w:val="RTF_Num 15 1"/>
    <w:rsid w:val="007D3BE0"/>
    <w:rPr>
      <w:rFonts w:cs="Times New Roman"/>
    </w:rPr>
  </w:style>
  <w:style w:type="character" w:customStyle="1" w:styleId="RTFNum152">
    <w:name w:val="RTF_Num 15 2"/>
    <w:rsid w:val="007D3BE0"/>
    <w:rPr>
      <w:rFonts w:cs="Times New Roman"/>
    </w:rPr>
  </w:style>
  <w:style w:type="character" w:customStyle="1" w:styleId="RTFNum153">
    <w:name w:val="RTF_Num 15 3"/>
    <w:rsid w:val="007D3BE0"/>
    <w:rPr>
      <w:rFonts w:cs="Times New Roman"/>
    </w:rPr>
  </w:style>
  <w:style w:type="character" w:customStyle="1" w:styleId="RTFNum154">
    <w:name w:val="RTF_Num 15 4"/>
    <w:rsid w:val="007D3BE0"/>
    <w:rPr>
      <w:rFonts w:cs="Times New Roman"/>
    </w:rPr>
  </w:style>
  <w:style w:type="character" w:customStyle="1" w:styleId="RTFNum155">
    <w:name w:val="RTF_Num 15 5"/>
    <w:rsid w:val="007D3BE0"/>
    <w:rPr>
      <w:rFonts w:cs="Times New Roman"/>
    </w:rPr>
  </w:style>
  <w:style w:type="character" w:customStyle="1" w:styleId="RTFNum156">
    <w:name w:val="RTF_Num 15 6"/>
    <w:rsid w:val="007D3BE0"/>
    <w:rPr>
      <w:rFonts w:cs="Times New Roman"/>
    </w:rPr>
  </w:style>
  <w:style w:type="character" w:customStyle="1" w:styleId="RTFNum157">
    <w:name w:val="RTF_Num 15 7"/>
    <w:rsid w:val="007D3BE0"/>
    <w:rPr>
      <w:rFonts w:cs="Times New Roman"/>
    </w:rPr>
  </w:style>
  <w:style w:type="character" w:customStyle="1" w:styleId="RTFNum158">
    <w:name w:val="RTF_Num 15 8"/>
    <w:rsid w:val="007D3BE0"/>
    <w:rPr>
      <w:rFonts w:cs="Times New Roman"/>
    </w:rPr>
  </w:style>
  <w:style w:type="character" w:customStyle="1" w:styleId="RTFNum159">
    <w:name w:val="RTF_Num 15 9"/>
    <w:rsid w:val="007D3BE0"/>
    <w:rPr>
      <w:rFonts w:cs="Times New Roman"/>
    </w:rPr>
  </w:style>
  <w:style w:type="character" w:customStyle="1" w:styleId="RTFNum161">
    <w:name w:val="RTF_Num 16 1"/>
    <w:rsid w:val="007D3BE0"/>
    <w:rPr>
      <w:rFonts w:ascii="Symbol" w:eastAsia="Symbol" w:hAnsi="Symbol" w:cs="Symbol"/>
    </w:rPr>
  </w:style>
  <w:style w:type="character" w:customStyle="1" w:styleId="RTFNum162">
    <w:name w:val="RTF_Num 16 2"/>
    <w:rsid w:val="007D3BE0"/>
    <w:rPr>
      <w:rFonts w:cs="Times New Roman"/>
    </w:rPr>
  </w:style>
  <w:style w:type="character" w:customStyle="1" w:styleId="RTFNum163">
    <w:name w:val="RTF_Num 16 3"/>
    <w:rsid w:val="007D3BE0"/>
    <w:rPr>
      <w:rFonts w:ascii="Symbol" w:eastAsia="Symbol" w:hAnsi="Symbol" w:cs="Symbol"/>
      <w:color w:val="auto"/>
    </w:rPr>
  </w:style>
  <w:style w:type="character" w:customStyle="1" w:styleId="RTFNum164">
    <w:name w:val="RTF_Num 16 4"/>
    <w:rsid w:val="007D3BE0"/>
    <w:rPr>
      <w:rFonts w:cs="Times New Roman"/>
    </w:rPr>
  </w:style>
  <w:style w:type="character" w:customStyle="1" w:styleId="RTFNum165">
    <w:name w:val="RTF_Num 16 5"/>
    <w:rsid w:val="007D3BE0"/>
    <w:rPr>
      <w:rFonts w:ascii="Courier New" w:eastAsia="Courier New" w:hAnsi="Courier New" w:cs="Courier New"/>
    </w:rPr>
  </w:style>
  <w:style w:type="character" w:customStyle="1" w:styleId="RTFNum166">
    <w:name w:val="RTF_Num 16 6"/>
    <w:rsid w:val="007D3BE0"/>
    <w:rPr>
      <w:rFonts w:ascii="Wingdings" w:eastAsia="Wingdings" w:hAnsi="Wingdings" w:cs="Wingdings"/>
    </w:rPr>
  </w:style>
  <w:style w:type="character" w:customStyle="1" w:styleId="RTFNum167">
    <w:name w:val="RTF_Num 16 7"/>
    <w:rsid w:val="007D3BE0"/>
    <w:rPr>
      <w:rFonts w:ascii="Symbol" w:eastAsia="Symbol" w:hAnsi="Symbol" w:cs="Symbol"/>
    </w:rPr>
  </w:style>
  <w:style w:type="character" w:customStyle="1" w:styleId="RTFNum168">
    <w:name w:val="RTF_Num 16 8"/>
    <w:rsid w:val="007D3BE0"/>
    <w:rPr>
      <w:rFonts w:ascii="Courier New" w:eastAsia="Courier New" w:hAnsi="Courier New" w:cs="Courier New"/>
    </w:rPr>
  </w:style>
  <w:style w:type="character" w:customStyle="1" w:styleId="RTFNum169">
    <w:name w:val="RTF_Num 16 9"/>
    <w:rsid w:val="007D3BE0"/>
    <w:rPr>
      <w:rFonts w:ascii="Wingdings" w:eastAsia="Wingdings" w:hAnsi="Wingdings" w:cs="Wingdings"/>
    </w:rPr>
  </w:style>
  <w:style w:type="character" w:customStyle="1" w:styleId="11">
    <w:name w:val="Основной шрифт абзаца1"/>
    <w:rsid w:val="007D3BE0"/>
  </w:style>
  <w:style w:type="paragraph" w:customStyle="1" w:styleId="ac">
    <w:name w:val="Заголовок"/>
    <w:basedOn w:val="a"/>
    <w:next w:val="ad"/>
    <w:rsid w:val="007D3BE0"/>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7D3BE0"/>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rsid w:val="007D3BE0"/>
    <w:rPr>
      <w:rFonts w:ascii="Times New Roman" w:eastAsia="Times New Roman" w:hAnsi="Times New Roman" w:cs="Times New Roman"/>
      <w:kern w:val="1"/>
      <w:sz w:val="24"/>
      <w:szCs w:val="24"/>
      <w:lang w:eastAsia="ar-SA"/>
    </w:rPr>
  </w:style>
  <w:style w:type="paragraph" w:styleId="af">
    <w:name w:val="List"/>
    <w:basedOn w:val="ad"/>
    <w:rsid w:val="007D3BE0"/>
    <w:rPr>
      <w:rFonts w:cs="Mangal"/>
    </w:rPr>
  </w:style>
  <w:style w:type="paragraph" w:customStyle="1" w:styleId="12">
    <w:name w:val="Название1"/>
    <w:basedOn w:val="a"/>
    <w:rsid w:val="007D3BE0"/>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7D3BE0"/>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0">
    <w:name w:val="Àáçàö ñïèñêà"/>
    <w:basedOn w:val="a"/>
    <w:rsid w:val="007D3BE0"/>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7D3BE0"/>
    <w:pPr>
      <w:widowControl w:val="0"/>
      <w:suppressAutoHyphens/>
      <w:spacing w:after="120" w:line="480" w:lineRule="auto"/>
    </w:pPr>
    <w:rPr>
      <w:rFonts w:ascii="Calibri" w:eastAsia="Calibri" w:hAnsi="Calibri" w:cs="Calibri"/>
      <w:kern w:val="1"/>
      <w:lang w:eastAsia="ar-SA"/>
    </w:rPr>
  </w:style>
  <w:style w:type="paragraph" w:customStyle="1" w:styleId="af1">
    <w:name w:val="Содержимое таблицы"/>
    <w:basedOn w:val="a"/>
    <w:rsid w:val="007D3BE0"/>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2">
    <w:name w:val="Заголовок таблицы"/>
    <w:basedOn w:val="af1"/>
    <w:rsid w:val="007D3BE0"/>
    <w:pPr>
      <w:jc w:val="center"/>
    </w:pPr>
    <w:rPr>
      <w:b/>
      <w:bCs/>
    </w:rPr>
  </w:style>
  <w:style w:type="paragraph" w:styleId="af3">
    <w:name w:val="No Spacing"/>
    <w:uiPriority w:val="1"/>
    <w:qFormat/>
    <w:rsid w:val="007D3BE0"/>
    <w:pPr>
      <w:spacing w:after="0" w:line="240" w:lineRule="auto"/>
    </w:pPr>
    <w:rPr>
      <w:rFonts w:ascii="Times New Roman" w:eastAsia="Times New Roman" w:hAnsi="Times New Roman" w:cs="Times New Roman"/>
      <w:sz w:val="28"/>
      <w:szCs w:val="28"/>
    </w:rPr>
  </w:style>
  <w:style w:type="table" w:styleId="af4">
    <w:name w:val="Table Grid"/>
    <w:basedOn w:val="a1"/>
    <w:uiPriority w:val="59"/>
    <w:rsid w:val="007D3BE0"/>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7D3BE0"/>
    <w:rPr>
      <w:rFonts w:eastAsia="Times New Roman"/>
      <w:spacing w:val="7"/>
      <w:shd w:val="clear" w:color="auto" w:fill="FFFFFF"/>
    </w:rPr>
  </w:style>
  <w:style w:type="paragraph" w:customStyle="1" w:styleId="22">
    <w:name w:val="Основной текст2"/>
    <w:basedOn w:val="a"/>
    <w:link w:val="af5"/>
    <w:rsid w:val="007D3BE0"/>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7D3BE0"/>
    <w:rPr>
      <w:rFonts w:eastAsia="Times New Roman"/>
      <w:sz w:val="28"/>
      <w:szCs w:val="28"/>
    </w:rPr>
  </w:style>
  <w:style w:type="character" w:customStyle="1" w:styleId="6">
    <w:name w:val="Основной текст (6)_"/>
    <w:basedOn w:val="a0"/>
    <w:link w:val="60"/>
    <w:rsid w:val="007D3BE0"/>
    <w:rPr>
      <w:rFonts w:ascii="Arial" w:eastAsia="Arial" w:hAnsi="Arial" w:cs="Arial"/>
      <w:sz w:val="32"/>
      <w:szCs w:val="32"/>
    </w:rPr>
  </w:style>
  <w:style w:type="character" w:customStyle="1" w:styleId="41">
    <w:name w:val="Основной текст (4)_"/>
    <w:basedOn w:val="a0"/>
    <w:link w:val="42"/>
    <w:rsid w:val="007D3BE0"/>
    <w:rPr>
      <w:rFonts w:eastAsia="Times New Roman"/>
    </w:rPr>
  </w:style>
  <w:style w:type="character" w:customStyle="1" w:styleId="23">
    <w:name w:val="Колонтитул (2)_"/>
    <w:basedOn w:val="a0"/>
    <w:link w:val="24"/>
    <w:rsid w:val="007D3BE0"/>
    <w:rPr>
      <w:rFonts w:eastAsia="Times New Roman"/>
    </w:rPr>
  </w:style>
  <w:style w:type="character" w:customStyle="1" w:styleId="5">
    <w:name w:val="Основной текст (5)_"/>
    <w:basedOn w:val="a0"/>
    <w:link w:val="50"/>
    <w:rsid w:val="007D3BE0"/>
    <w:rPr>
      <w:rFonts w:ascii="Arial" w:eastAsia="Arial" w:hAnsi="Arial" w:cs="Arial"/>
    </w:rPr>
  </w:style>
  <w:style w:type="character" w:customStyle="1" w:styleId="af8">
    <w:name w:val="Другое_"/>
    <w:basedOn w:val="a0"/>
    <w:link w:val="af9"/>
    <w:rsid w:val="007D3BE0"/>
    <w:rPr>
      <w:rFonts w:eastAsia="Times New Roman"/>
      <w:sz w:val="28"/>
      <w:szCs w:val="28"/>
    </w:rPr>
  </w:style>
  <w:style w:type="character" w:customStyle="1" w:styleId="afa">
    <w:name w:val="Подпись к таблице_"/>
    <w:basedOn w:val="a0"/>
    <w:link w:val="afb"/>
    <w:rsid w:val="007D3BE0"/>
    <w:rPr>
      <w:rFonts w:eastAsia="Times New Roman"/>
    </w:rPr>
  </w:style>
  <w:style w:type="character" w:customStyle="1" w:styleId="7">
    <w:name w:val="Основной текст (7)_"/>
    <w:basedOn w:val="a0"/>
    <w:link w:val="70"/>
    <w:rsid w:val="007D3BE0"/>
    <w:rPr>
      <w:rFonts w:ascii="Arial" w:eastAsia="Arial" w:hAnsi="Arial" w:cs="Arial"/>
      <w:sz w:val="28"/>
      <w:szCs w:val="28"/>
    </w:rPr>
  </w:style>
  <w:style w:type="paragraph" w:customStyle="1" w:styleId="14">
    <w:name w:val="Основной текст1"/>
    <w:basedOn w:val="a"/>
    <w:rsid w:val="007D3BE0"/>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7D3BE0"/>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7D3BE0"/>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7D3BE0"/>
    <w:pPr>
      <w:widowControl w:val="0"/>
      <w:spacing w:after="240" w:line="240" w:lineRule="auto"/>
      <w:jc w:val="center"/>
    </w:pPr>
    <w:rPr>
      <w:rFonts w:eastAsia="Times New Roman"/>
    </w:rPr>
  </w:style>
  <w:style w:type="paragraph" w:customStyle="1" w:styleId="24">
    <w:name w:val="Колонтитул (2)"/>
    <w:basedOn w:val="a"/>
    <w:link w:val="23"/>
    <w:rsid w:val="007D3BE0"/>
    <w:pPr>
      <w:widowControl w:val="0"/>
      <w:spacing w:after="0" w:line="240" w:lineRule="auto"/>
    </w:pPr>
    <w:rPr>
      <w:rFonts w:eastAsia="Times New Roman"/>
    </w:rPr>
  </w:style>
  <w:style w:type="paragraph" w:customStyle="1" w:styleId="50">
    <w:name w:val="Основной текст (5)"/>
    <w:basedOn w:val="a"/>
    <w:link w:val="5"/>
    <w:rsid w:val="007D3BE0"/>
    <w:pPr>
      <w:widowControl w:val="0"/>
      <w:spacing w:after="0" w:line="252" w:lineRule="auto"/>
      <w:jc w:val="center"/>
    </w:pPr>
    <w:rPr>
      <w:rFonts w:ascii="Arial" w:eastAsia="Arial" w:hAnsi="Arial" w:cs="Arial"/>
    </w:rPr>
  </w:style>
  <w:style w:type="paragraph" w:customStyle="1" w:styleId="af9">
    <w:name w:val="Другое"/>
    <w:basedOn w:val="a"/>
    <w:link w:val="af8"/>
    <w:rsid w:val="007D3BE0"/>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7D3BE0"/>
    <w:pPr>
      <w:widowControl w:val="0"/>
      <w:spacing w:after="0" w:line="240" w:lineRule="auto"/>
    </w:pPr>
    <w:rPr>
      <w:rFonts w:eastAsia="Times New Roman"/>
    </w:rPr>
  </w:style>
  <w:style w:type="paragraph" w:customStyle="1" w:styleId="70">
    <w:name w:val="Основной текст (7)"/>
    <w:basedOn w:val="a"/>
    <w:link w:val="7"/>
    <w:rsid w:val="007D3BE0"/>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7D3BE0"/>
    <w:rPr>
      <w:rFonts w:eastAsia="Times New Roman"/>
      <w:b/>
      <w:bCs/>
      <w:spacing w:val="7"/>
      <w:shd w:val="clear" w:color="auto" w:fill="FFFFFF"/>
    </w:rPr>
  </w:style>
  <w:style w:type="paragraph" w:customStyle="1" w:styleId="26">
    <w:name w:val="Заголовок №2"/>
    <w:basedOn w:val="a"/>
    <w:link w:val="25"/>
    <w:rsid w:val="007D3BE0"/>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7D3BE0"/>
    <w:rPr>
      <w:rFonts w:ascii="Times New Roman" w:hAnsi="Times New Roman" w:cs="Times New Roman" w:hint="default"/>
      <w:b/>
      <w:bCs/>
      <w:sz w:val="26"/>
      <w:szCs w:val="26"/>
    </w:rPr>
  </w:style>
  <w:style w:type="paragraph" w:customStyle="1" w:styleId="Title">
    <w:name w:val="Title!Название НПА"/>
    <w:basedOn w:val="a"/>
    <w:rsid w:val="007D3BE0"/>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7D3BE0"/>
    <w:rPr>
      <w:rFonts w:eastAsia="Times New Roman"/>
      <w:i/>
      <w:iCs/>
      <w:spacing w:val="1"/>
      <w:shd w:val="clear" w:color="auto" w:fill="FFFFFF"/>
    </w:rPr>
  </w:style>
  <w:style w:type="paragraph" w:customStyle="1" w:styleId="90">
    <w:name w:val="Основной текст (9)"/>
    <w:basedOn w:val="a"/>
    <w:link w:val="9"/>
    <w:rsid w:val="007D3BE0"/>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7D3BE0"/>
    <w:rPr>
      <w:rFonts w:eastAsia="Times New Roman"/>
      <w:spacing w:val="10"/>
      <w:shd w:val="clear" w:color="auto" w:fill="FFFFFF"/>
    </w:rPr>
  </w:style>
  <w:style w:type="character" w:customStyle="1" w:styleId="100pt">
    <w:name w:val="Основной текст (10) + Интервал 0 pt"/>
    <w:rsid w:val="007D3BE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7D3BE0"/>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7D3BE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7D3BE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7D3BE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7D3BE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7D3BE0"/>
    <w:rPr>
      <w:rFonts w:ascii="Times New Roman" w:eastAsia="Times New Roman" w:hAnsi="Times New Roman" w:cs="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7D3BE0"/>
    <w:rPr>
      <w:rFonts w:ascii="Times New Roman" w:eastAsia="Calibri" w:hAnsi="Times New Roman" w:cs="Times New Roman"/>
      <w:sz w:val="24"/>
      <w:lang w:eastAsia="en-US"/>
    </w:rPr>
  </w:style>
  <w:style w:type="character" w:customStyle="1" w:styleId="90pt">
    <w:name w:val="Основной текст (9) + Не курсив;Интервал 0 pt"/>
    <w:rsid w:val="007D3BE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7D3BE0"/>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7D3BE0"/>
    <w:pPr>
      <w:spacing w:after="0" w:line="240" w:lineRule="auto"/>
    </w:pPr>
    <w:rPr>
      <w:rFonts w:ascii="Calibri" w:eastAsia="Times New Roman" w:hAnsi="Calibri" w:cs="Times New Roman"/>
    </w:rPr>
  </w:style>
  <w:style w:type="character" w:customStyle="1" w:styleId="31">
    <w:name w:val="Основной текст (3)_"/>
    <w:link w:val="32"/>
    <w:locked/>
    <w:rsid w:val="007D3BE0"/>
    <w:rPr>
      <w:rFonts w:eastAsia="Times New Roman"/>
      <w:b/>
      <w:bCs/>
      <w:spacing w:val="7"/>
      <w:shd w:val="clear" w:color="auto" w:fill="FFFFFF"/>
    </w:rPr>
  </w:style>
  <w:style w:type="paragraph" w:customStyle="1" w:styleId="32">
    <w:name w:val="Основной текст (3)"/>
    <w:basedOn w:val="a"/>
    <w:link w:val="31"/>
    <w:rsid w:val="007D3BE0"/>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7D3BE0"/>
    <w:rPr>
      <w:rFonts w:eastAsia="Times New Roman"/>
      <w:b/>
      <w:bCs/>
      <w:spacing w:val="14"/>
      <w:sz w:val="21"/>
      <w:szCs w:val="21"/>
      <w:shd w:val="clear" w:color="auto" w:fill="FFFFFF"/>
    </w:rPr>
  </w:style>
  <w:style w:type="paragraph" w:customStyle="1" w:styleId="aff">
    <w:name w:val="Колонтитул"/>
    <w:basedOn w:val="a"/>
    <w:link w:val="afe"/>
    <w:rsid w:val="007D3BE0"/>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7D3BE0"/>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7D3BE0"/>
    <w:rPr>
      <w:rFonts w:eastAsia="Times New Roman"/>
    </w:rPr>
  </w:style>
  <w:style w:type="paragraph" w:customStyle="1" w:styleId="aff2">
    <w:name w:val="Сноска"/>
    <w:basedOn w:val="a"/>
    <w:link w:val="aff1"/>
    <w:rsid w:val="007D3BE0"/>
    <w:pPr>
      <w:widowControl w:val="0"/>
      <w:spacing w:after="0" w:line="240" w:lineRule="auto"/>
    </w:pPr>
    <w:rPr>
      <w:rFonts w:eastAsia="Times New Roman"/>
    </w:rPr>
  </w:style>
  <w:style w:type="character" w:styleId="HTML">
    <w:name w:val="HTML Variable"/>
    <w:aliases w:val="!Ссылки в документе"/>
    <w:basedOn w:val="a0"/>
    <w:rsid w:val="007D3BE0"/>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7D3BE0"/>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7D3BE0"/>
    <w:rPr>
      <w:rFonts w:ascii="Courier" w:eastAsia="Times New Roman" w:hAnsi="Courier" w:cs="Times New Roman"/>
      <w:szCs w:val="20"/>
    </w:rPr>
  </w:style>
  <w:style w:type="paragraph" w:customStyle="1" w:styleId="Application">
    <w:name w:val="Application!Приложение"/>
    <w:rsid w:val="007D3BE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7D3BE0"/>
    <w:pPr>
      <w:spacing w:after="0" w:line="240" w:lineRule="auto"/>
    </w:pPr>
    <w:rPr>
      <w:rFonts w:ascii="Arial" w:eastAsia="Times New Roman" w:hAnsi="Arial" w:cs="Arial"/>
      <w:bCs/>
      <w:kern w:val="28"/>
      <w:sz w:val="24"/>
      <w:szCs w:val="32"/>
    </w:rPr>
  </w:style>
  <w:style w:type="paragraph" w:customStyle="1" w:styleId="Table0">
    <w:name w:val="Table!"/>
    <w:next w:val="Table"/>
    <w:rsid w:val="007D3BE0"/>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7D3BE0"/>
    <w:rPr>
      <w:rFonts w:ascii="Times New Roman" w:hAnsi="Times New Roman" w:cs="Times New Roman" w:hint="default"/>
      <w:sz w:val="26"/>
      <w:szCs w:val="26"/>
    </w:rPr>
  </w:style>
  <w:style w:type="paragraph" w:customStyle="1" w:styleId="NumberAndDate">
    <w:name w:val="NumberAndDate"/>
    <w:aliases w:val="!Дата и Номер"/>
    <w:qFormat/>
    <w:rsid w:val="007D3BE0"/>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D3BE0"/>
    <w:rPr>
      <w:sz w:val="28"/>
    </w:rPr>
  </w:style>
  <w:style w:type="paragraph" w:styleId="aff5">
    <w:name w:val="footnote text"/>
    <w:basedOn w:val="a"/>
    <w:link w:val="aff6"/>
    <w:rsid w:val="007D3BE0"/>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7D3BE0"/>
    <w:rPr>
      <w:rFonts w:ascii="Times New Roman" w:eastAsia="Times New Roman" w:hAnsi="Times New Roman" w:cs="Times New Roman"/>
      <w:sz w:val="20"/>
      <w:szCs w:val="20"/>
    </w:rPr>
  </w:style>
  <w:style w:type="character" w:styleId="aff7">
    <w:name w:val="footnote reference"/>
    <w:uiPriority w:val="99"/>
    <w:semiHidden/>
    <w:rsid w:val="007D3BE0"/>
    <w:rPr>
      <w:vertAlign w:val="superscript"/>
    </w:rPr>
  </w:style>
  <w:style w:type="character" w:styleId="aff8">
    <w:name w:val="page number"/>
    <w:basedOn w:val="a0"/>
    <w:uiPriority w:val="99"/>
    <w:rsid w:val="007D3BE0"/>
  </w:style>
  <w:style w:type="paragraph" w:customStyle="1" w:styleId="1-21">
    <w:name w:val="Средняя сетка 1 - Акцент 21"/>
    <w:basedOn w:val="a"/>
    <w:uiPriority w:val="34"/>
    <w:qFormat/>
    <w:rsid w:val="007D3BE0"/>
    <w:pPr>
      <w:ind w:left="720"/>
      <w:contextualSpacing/>
    </w:pPr>
    <w:rPr>
      <w:rFonts w:ascii="Calibri" w:eastAsia="Calibri" w:hAnsi="Calibri" w:cs="Times New Roman"/>
      <w:lang w:eastAsia="en-US"/>
    </w:rPr>
  </w:style>
  <w:style w:type="character" w:styleId="aff9">
    <w:name w:val="annotation reference"/>
    <w:uiPriority w:val="99"/>
    <w:rsid w:val="007D3BE0"/>
    <w:rPr>
      <w:sz w:val="18"/>
      <w:szCs w:val="18"/>
    </w:rPr>
  </w:style>
  <w:style w:type="paragraph" w:styleId="affa">
    <w:name w:val="annotation subject"/>
    <w:basedOn w:val="aff3"/>
    <w:next w:val="aff3"/>
    <w:link w:val="affb"/>
    <w:uiPriority w:val="99"/>
    <w:rsid w:val="007D3BE0"/>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7D3BE0"/>
    <w:rPr>
      <w:rFonts w:ascii="Times New Roman" w:hAnsi="Times New Roman"/>
      <w:b/>
      <w:bCs/>
      <w:sz w:val="24"/>
      <w:szCs w:val="24"/>
    </w:rPr>
  </w:style>
  <w:style w:type="character" w:styleId="affc">
    <w:name w:val="FollowedHyperlink"/>
    <w:uiPriority w:val="99"/>
    <w:rsid w:val="007D3BE0"/>
    <w:rPr>
      <w:color w:val="800080"/>
      <w:u w:val="single"/>
    </w:rPr>
  </w:style>
  <w:style w:type="paragraph" w:customStyle="1" w:styleId="affd">
    <w:name w:val="Знак Знак Знак Знак"/>
    <w:basedOn w:val="a"/>
    <w:rsid w:val="007D3BE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7D3BE0"/>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7D3BE0"/>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7D3BE0"/>
    <w:rPr>
      <w:rFonts w:cs="Times New Roman"/>
      <w:b/>
      <w:bCs/>
      <w:sz w:val="24"/>
      <w:szCs w:val="24"/>
    </w:rPr>
  </w:style>
  <w:style w:type="paragraph" w:customStyle="1" w:styleId="affe">
    <w:name w:val="÷¬__ ÷¬__ ÷¬__ ÷¬__"/>
    <w:basedOn w:val="a"/>
    <w:rsid w:val="007D3BE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7D3BE0"/>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7D3BE0"/>
    <w:rPr>
      <w:rFonts w:ascii="Times New Roman" w:eastAsia="Times New Roman" w:hAnsi="Times New Roman" w:cs="Times New Roman"/>
      <w:sz w:val="24"/>
      <w:szCs w:val="24"/>
    </w:rPr>
  </w:style>
  <w:style w:type="paragraph" w:customStyle="1" w:styleId="ConsPlusCell">
    <w:name w:val="ConsPlusCell"/>
    <w:uiPriority w:val="99"/>
    <w:rsid w:val="007D3BE0"/>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7D3BE0"/>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7D3BE0"/>
    <w:rPr>
      <w:rFonts w:ascii="Times New Roman" w:eastAsia="Times New Roman" w:hAnsi="Times New Roman" w:cs="Times New Roman"/>
      <w:sz w:val="20"/>
      <w:szCs w:val="20"/>
    </w:rPr>
  </w:style>
  <w:style w:type="character" w:styleId="afff1">
    <w:name w:val="endnote reference"/>
    <w:rsid w:val="007D3BE0"/>
    <w:rPr>
      <w:vertAlign w:val="superscript"/>
    </w:rPr>
  </w:style>
  <w:style w:type="paragraph" w:customStyle="1" w:styleId="P16">
    <w:name w:val="P16"/>
    <w:basedOn w:val="a"/>
    <w:hidden/>
    <w:rsid w:val="007D3BE0"/>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7D3BE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7D3BE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7D3BE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7D3BE0"/>
    <w:rPr>
      <w:sz w:val="24"/>
    </w:rPr>
  </w:style>
  <w:style w:type="paragraph" w:styleId="33">
    <w:name w:val="Body Text Indent 3"/>
    <w:basedOn w:val="a"/>
    <w:link w:val="34"/>
    <w:rsid w:val="007D3BE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D3BE0"/>
    <w:rPr>
      <w:rFonts w:ascii="Times New Roman" w:eastAsia="Times New Roman" w:hAnsi="Times New Roman" w:cs="Times New Roman"/>
      <w:sz w:val="16"/>
      <w:szCs w:val="16"/>
    </w:rPr>
  </w:style>
  <w:style w:type="paragraph" w:customStyle="1" w:styleId="formattext">
    <w:name w:val="formattext"/>
    <w:basedOn w:val="a"/>
    <w:rsid w:val="007D3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D3BE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7D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7D3BE0"/>
    <w:rPr>
      <w:rFonts w:ascii="Courier New" w:eastAsia="Times New Roman" w:hAnsi="Courier New" w:cs="Courier New"/>
      <w:sz w:val="20"/>
      <w:szCs w:val="20"/>
    </w:rPr>
  </w:style>
  <w:style w:type="paragraph" w:customStyle="1" w:styleId="afff2">
    <w:name w:val="МУ Обычный стиль"/>
    <w:basedOn w:val="a"/>
    <w:autoRedefine/>
    <w:rsid w:val="007D3BE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7D3BE0"/>
  </w:style>
  <w:style w:type="paragraph" w:customStyle="1" w:styleId="8">
    <w:name w:val="Стиль8"/>
    <w:basedOn w:val="a"/>
    <w:rsid w:val="007D3BE0"/>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7D3BE0"/>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7D3BE0"/>
    <w:rPr>
      <w:rFonts w:ascii="Calibri Light" w:hAnsi="Calibri Light"/>
      <w:b/>
      <w:bCs/>
      <w:kern w:val="28"/>
      <w:sz w:val="32"/>
      <w:szCs w:val="32"/>
    </w:rPr>
  </w:style>
  <w:style w:type="character" w:styleId="afff5">
    <w:name w:val="Emphasis"/>
    <w:qFormat/>
    <w:rsid w:val="007D3BE0"/>
    <w:rPr>
      <w:i/>
      <w:iCs/>
    </w:rPr>
  </w:style>
  <w:style w:type="paragraph" w:styleId="afff4">
    <w:name w:val="Title"/>
    <w:basedOn w:val="a"/>
    <w:next w:val="a"/>
    <w:link w:val="19"/>
    <w:qFormat/>
    <w:rsid w:val="007D3BE0"/>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7D3BE0"/>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7D3BE0"/>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7D3BE0"/>
  </w:style>
  <w:style w:type="character" w:customStyle="1" w:styleId="29">
    <w:name w:val="Основной текст (2)_"/>
    <w:basedOn w:val="a0"/>
    <w:link w:val="2a"/>
    <w:rsid w:val="007D3BE0"/>
    <w:rPr>
      <w:rFonts w:eastAsia="Times New Roman"/>
      <w:sz w:val="19"/>
      <w:szCs w:val="19"/>
    </w:rPr>
  </w:style>
  <w:style w:type="paragraph" w:customStyle="1" w:styleId="2a">
    <w:name w:val="Основной текст (2)"/>
    <w:basedOn w:val="a"/>
    <w:link w:val="29"/>
    <w:rsid w:val="007D3BE0"/>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7D3BE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7D3BE0"/>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7D3BE0"/>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16764</Words>
  <Characters>95555</Characters>
  <Application>Microsoft Office Word</Application>
  <DocSecurity>0</DocSecurity>
  <Lines>796</Lines>
  <Paragraphs>224</Paragraphs>
  <ScaleCrop>false</ScaleCrop>
  <Company>Reanimator Extreme Edition</Company>
  <LinksUpToDate>false</LinksUpToDate>
  <CharactersWithSpaces>112095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2024-06-24T07:34:00Z</dcterms:created>
  <dcterms:modified xsi:type="dcterms:W3CDTF">2024-06-24T07:37:00Z</dcterms:modified>
</cp:coreProperties>
</file>