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17" w:rsidRPr="00414575" w:rsidRDefault="00FD0B17" w:rsidP="00FD0B17">
      <w:pPr>
        <w:spacing w:after="0" w:line="240" w:lineRule="auto"/>
        <w:jc w:val="right"/>
        <w:rPr>
          <w:szCs w:val="24"/>
        </w:rPr>
      </w:pPr>
      <w:r>
        <w:rPr>
          <w:szCs w:val="24"/>
        </w:rPr>
        <w:t>Приложение 7</w:t>
      </w:r>
      <w:r w:rsidRPr="00414575">
        <w:rPr>
          <w:szCs w:val="24"/>
        </w:rPr>
        <w:t xml:space="preserve"> к распоряжению администрации </w:t>
      </w:r>
    </w:p>
    <w:p w:rsidR="00FD0B17" w:rsidRPr="00414575" w:rsidRDefault="00FD0B17" w:rsidP="00FD0B17">
      <w:pPr>
        <w:spacing w:after="0" w:line="240" w:lineRule="auto"/>
        <w:jc w:val="right"/>
        <w:rPr>
          <w:szCs w:val="24"/>
        </w:rPr>
      </w:pPr>
      <w:r w:rsidRPr="00414575">
        <w:rPr>
          <w:szCs w:val="24"/>
        </w:rPr>
        <w:t>Берёзовского сельского поселения от 17.06.2024г.г № 29</w:t>
      </w:r>
    </w:p>
    <w:p w:rsidR="00FD0B17" w:rsidRPr="007F2978" w:rsidRDefault="00FD0B17" w:rsidP="00FD0B17">
      <w:pPr>
        <w:rPr>
          <w:sz w:val="20"/>
        </w:rPr>
      </w:pPr>
    </w:p>
    <w:p w:rsidR="00FD0B17" w:rsidRPr="007F2978" w:rsidRDefault="00FD0B17" w:rsidP="00FD0B17">
      <w:pPr>
        <w:spacing w:after="0"/>
        <w:jc w:val="center"/>
        <w:rPr>
          <w:b/>
          <w:sz w:val="20"/>
          <w:szCs w:val="28"/>
        </w:rPr>
      </w:pPr>
      <w:r w:rsidRPr="007F2978">
        <w:rPr>
          <w:b/>
          <w:sz w:val="20"/>
          <w:szCs w:val="28"/>
        </w:rPr>
        <w:t>Типовая технологическая схема</w:t>
      </w:r>
    </w:p>
    <w:p w:rsidR="00FD0B17" w:rsidRPr="007F2978" w:rsidRDefault="00FD0B17" w:rsidP="00FD0B17">
      <w:pPr>
        <w:spacing w:after="0"/>
        <w:jc w:val="center"/>
        <w:rPr>
          <w:b/>
          <w:sz w:val="20"/>
          <w:szCs w:val="28"/>
        </w:rPr>
      </w:pPr>
      <w:r w:rsidRPr="007F2978">
        <w:rPr>
          <w:b/>
          <w:sz w:val="20"/>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D0B17" w:rsidRPr="007F2978" w:rsidRDefault="00FD0B17" w:rsidP="00FD0B17">
      <w:pPr>
        <w:spacing w:after="0"/>
        <w:rPr>
          <w:b/>
          <w:sz w:val="20"/>
          <w:szCs w:val="28"/>
        </w:rPr>
      </w:pPr>
      <w:r w:rsidRPr="007F2978">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FD0B17" w:rsidRPr="007F2978" w:rsidTr="00ED455A">
        <w:tc>
          <w:tcPr>
            <w:tcW w:w="225" w:type="pct"/>
          </w:tcPr>
          <w:p w:rsidR="00FD0B17" w:rsidRPr="007F2978" w:rsidRDefault="00FD0B17" w:rsidP="00ED455A">
            <w:pPr>
              <w:spacing w:after="0"/>
              <w:jc w:val="center"/>
              <w:rPr>
                <w:b/>
                <w:sz w:val="18"/>
              </w:rPr>
            </w:pPr>
            <w:r w:rsidRPr="007F2978">
              <w:rPr>
                <w:b/>
                <w:sz w:val="18"/>
              </w:rPr>
              <w:t>№</w:t>
            </w:r>
          </w:p>
        </w:tc>
        <w:tc>
          <w:tcPr>
            <w:tcW w:w="1135" w:type="pct"/>
          </w:tcPr>
          <w:p w:rsidR="00FD0B17" w:rsidRPr="007F2978" w:rsidRDefault="00FD0B17" w:rsidP="00ED455A">
            <w:pPr>
              <w:spacing w:after="0"/>
              <w:jc w:val="center"/>
              <w:rPr>
                <w:b/>
                <w:sz w:val="18"/>
              </w:rPr>
            </w:pPr>
            <w:r w:rsidRPr="007F2978">
              <w:rPr>
                <w:b/>
                <w:sz w:val="18"/>
              </w:rPr>
              <w:t>Параметр</w:t>
            </w:r>
          </w:p>
        </w:tc>
        <w:tc>
          <w:tcPr>
            <w:tcW w:w="3640" w:type="pct"/>
          </w:tcPr>
          <w:p w:rsidR="00FD0B17" w:rsidRPr="007F2978" w:rsidRDefault="00FD0B17" w:rsidP="00ED455A">
            <w:pPr>
              <w:spacing w:after="0"/>
              <w:jc w:val="center"/>
              <w:rPr>
                <w:b/>
                <w:sz w:val="18"/>
              </w:rPr>
            </w:pPr>
            <w:r w:rsidRPr="007F2978">
              <w:rPr>
                <w:b/>
                <w:sz w:val="18"/>
              </w:rPr>
              <w:t>Значение параметра/состояние</w:t>
            </w:r>
          </w:p>
        </w:tc>
      </w:tr>
      <w:tr w:rsidR="00FD0B17" w:rsidRPr="007F2978" w:rsidTr="00ED455A">
        <w:tc>
          <w:tcPr>
            <w:tcW w:w="225" w:type="pct"/>
          </w:tcPr>
          <w:p w:rsidR="00FD0B17" w:rsidRPr="007F2978" w:rsidRDefault="00FD0B17" w:rsidP="00ED455A">
            <w:pPr>
              <w:spacing w:after="0"/>
              <w:jc w:val="center"/>
              <w:rPr>
                <w:sz w:val="18"/>
              </w:rPr>
            </w:pPr>
            <w:r w:rsidRPr="007F2978">
              <w:rPr>
                <w:sz w:val="18"/>
              </w:rPr>
              <w:t>1</w:t>
            </w:r>
          </w:p>
        </w:tc>
        <w:tc>
          <w:tcPr>
            <w:tcW w:w="1135" w:type="pct"/>
          </w:tcPr>
          <w:p w:rsidR="00FD0B17" w:rsidRPr="007F2978" w:rsidRDefault="00FD0B17" w:rsidP="00ED455A">
            <w:pPr>
              <w:spacing w:after="0"/>
              <w:jc w:val="center"/>
              <w:rPr>
                <w:sz w:val="18"/>
              </w:rPr>
            </w:pPr>
            <w:r w:rsidRPr="007F2978">
              <w:rPr>
                <w:sz w:val="18"/>
              </w:rPr>
              <w:t>2</w:t>
            </w:r>
          </w:p>
        </w:tc>
        <w:tc>
          <w:tcPr>
            <w:tcW w:w="3640" w:type="pct"/>
          </w:tcPr>
          <w:p w:rsidR="00FD0B17" w:rsidRPr="007F2978" w:rsidRDefault="00FD0B17" w:rsidP="00ED455A">
            <w:pPr>
              <w:spacing w:after="0"/>
              <w:jc w:val="center"/>
              <w:rPr>
                <w:sz w:val="18"/>
              </w:rPr>
            </w:pPr>
            <w:r w:rsidRPr="007F2978">
              <w:rPr>
                <w:sz w:val="18"/>
              </w:rPr>
              <w:t>3</w:t>
            </w:r>
          </w:p>
        </w:tc>
      </w:tr>
      <w:tr w:rsidR="00FD0B17" w:rsidRPr="007F2978" w:rsidTr="00ED455A">
        <w:tc>
          <w:tcPr>
            <w:tcW w:w="225" w:type="pct"/>
          </w:tcPr>
          <w:p w:rsidR="00FD0B17" w:rsidRPr="007F2978" w:rsidRDefault="00FD0B17" w:rsidP="00ED455A">
            <w:pPr>
              <w:spacing w:after="0"/>
              <w:jc w:val="center"/>
              <w:rPr>
                <w:sz w:val="18"/>
              </w:rPr>
            </w:pPr>
            <w:r w:rsidRPr="007F2978">
              <w:rPr>
                <w:sz w:val="18"/>
              </w:rPr>
              <w:t>1</w:t>
            </w:r>
          </w:p>
        </w:tc>
        <w:tc>
          <w:tcPr>
            <w:tcW w:w="1135" w:type="pct"/>
          </w:tcPr>
          <w:p w:rsidR="00FD0B17" w:rsidRPr="007F2978" w:rsidRDefault="00FD0B17" w:rsidP="00ED455A">
            <w:pPr>
              <w:spacing w:after="0"/>
              <w:rPr>
                <w:sz w:val="18"/>
              </w:rPr>
            </w:pPr>
            <w:r w:rsidRPr="007F2978">
              <w:rPr>
                <w:sz w:val="18"/>
              </w:rPr>
              <w:t>Наименование органа, предоставляющего услугу</w:t>
            </w:r>
          </w:p>
        </w:tc>
        <w:tc>
          <w:tcPr>
            <w:tcW w:w="3640" w:type="pct"/>
          </w:tcPr>
          <w:p w:rsidR="00FD0B17" w:rsidRPr="007F2978" w:rsidRDefault="00FD0B17" w:rsidP="00ED455A">
            <w:pPr>
              <w:spacing w:after="0"/>
              <w:jc w:val="both"/>
              <w:rPr>
                <w:sz w:val="18"/>
              </w:rPr>
            </w:pPr>
            <w:r w:rsidRPr="007F2978">
              <w:rPr>
                <w:sz w:val="18"/>
              </w:rPr>
              <w:t xml:space="preserve">Администрация Берёзовского сельского поселения Бутурлиновского муниципального района Воронежской области </w:t>
            </w:r>
          </w:p>
        </w:tc>
      </w:tr>
      <w:tr w:rsidR="00FD0B17" w:rsidRPr="007F2978" w:rsidTr="00ED455A">
        <w:tc>
          <w:tcPr>
            <w:tcW w:w="225" w:type="pct"/>
          </w:tcPr>
          <w:p w:rsidR="00FD0B17" w:rsidRPr="007F2978" w:rsidRDefault="00FD0B17" w:rsidP="00ED455A">
            <w:pPr>
              <w:spacing w:after="0"/>
              <w:jc w:val="center"/>
              <w:rPr>
                <w:sz w:val="18"/>
              </w:rPr>
            </w:pPr>
            <w:r w:rsidRPr="007F2978">
              <w:rPr>
                <w:sz w:val="18"/>
              </w:rPr>
              <w:t>2</w:t>
            </w:r>
          </w:p>
        </w:tc>
        <w:tc>
          <w:tcPr>
            <w:tcW w:w="1135" w:type="pct"/>
          </w:tcPr>
          <w:p w:rsidR="00FD0B17" w:rsidRPr="007F2978" w:rsidRDefault="00FD0B17" w:rsidP="00ED455A">
            <w:pPr>
              <w:spacing w:after="0"/>
              <w:rPr>
                <w:sz w:val="18"/>
              </w:rPr>
            </w:pPr>
            <w:r w:rsidRPr="007F2978">
              <w:rPr>
                <w:sz w:val="18"/>
              </w:rPr>
              <w:t>Номер услуги в федеральном реестре</w:t>
            </w:r>
          </w:p>
        </w:tc>
        <w:tc>
          <w:tcPr>
            <w:tcW w:w="3640" w:type="pct"/>
          </w:tcPr>
          <w:p w:rsidR="00FD0B17" w:rsidRPr="007F2978" w:rsidRDefault="00FD0B17" w:rsidP="00ED455A">
            <w:pPr>
              <w:spacing w:after="0"/>
              <w:jc w:val="center"/>
              <w:rPr>
                <w:sz w:val="18"/>
              </w:rPr>
            </w:pPr>
          </w:p>
        </w:tc>
      </w:tr>
      <w:tr w:rsidR="00FD0B17" w:rsidRPr="007F2978" w:rsidTr="00ED455A">
        <w:tc>
          <w:tcPr>
            <w:tcW w:w="225" w:type="pct"/>
          </w:tcPr>
          <w:p w:rsidR="00FD0B17" w:rsidRPr="007F2978" w:rsidRDefault="00FD0B17" w:rsidP="00ED455A">
            <w:pPr>
              <w:spacing w:after="0"/>
              <w:jc w:val="center"/>
              <w:rPr>
                <w:sz w:val="18"/>
              </w:rPr>
            </w:pPr>
            <w:r w:rsidRPr="007F2978">
              <w:rPr>
                <w:sz w:val="18"/>
              </w:rPr>
              <w:t>3</w:t>
            </w:r>
          </w:p>
        </w:tc>
        <w:tc>
          <w:tcPr>
            <w:tcW w:w="1135" w:type="pct"/>
          </w:tcPr>
          <w:p w:rsidR="00FD0B17" w:rsidRPr="007F2978" w:rsidRDefault="00FD0B17" w:rsidP="00ED455A">
            <w:pPr>
              <w:spacing w:after="0"/>
              <w:rPr>
                <w:sz w:val="18"/>
              </w:rPr>
            </w:pPr>
            <w:r w:rsidRPr="007F2978">
              <w:rPr>
                <w:sz w:val="18"/>
              </w:rPr>
              <w:t>Полное наименование услуги</w:t>
            </w:r>
          </w:p>
        </w:tc>
        <w:tc>
          <w:tcPr>
            <w:tcW w:w="3640" w:type="pct"/>
          </w:tcPr>
          <w:p w:rsidR="00FD0B17" w:rsidRPr="007F2978" w:rsidRDefault="00FD0B17" w:rsidP="00ED455A">
            <w:pPr>
              <w:spacing w:after="0"/>
              <w:jc w:val="both"/>
              <w:rPr>
                <w:sz w:val="18"/>
              </w:rPr>
            </w:pPr>
            <w:r w:rsidRPr="007F2978">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D0B17" w:rsidRPr="007F2978" w:rsidTr="00ED455A">
        <w:tc>
          <w:tcPr>
            <w:tcW w:w="225" w:type="pct"/>
          </w:tcPr>
          <w:p w:rsidR="00FD0B17" w:rsidRPr="007F2978" w:rsidRDefault="00FD0B17" w:rsidP="00ED455A">
            <w:pPr>
              <w:spacing w:after="0"/>
              <w:jc w:val="center"/>
              <w:rPr>
                <w:sz w:val="18"/>
              </w:rPr>
            </w:pPr>
            <w:r w:rsidRPr="007F2978">
              <w:rPr>
                <w:sz w:val="18"/>
              </w:rPr>
              <w:t>4</w:t>
            </w:r>
          </w:p>
        </w:tc>
        <w:tc>
          <w:tcPr>
            <w:tcW w:w="1135" w:type="pct"/>
          </w:tcPr>
          <w:p w:rsidR="00FD0B17" w:rsidRPr="007F2978" w:rsidRDefault="00FD0B17" w:rsidP="00ED455A">
            <w:pPr>
              <w:spacing w:after="0"/>
              <w:rPr>
                <w:sz w:val="18"/>
              </w:rPr>
            </w:pPr>
            <w:r w:rsidRPr="007F2978">
              <w:rPr>
                <w:sz w:val="18"/>
              </w:rPr>
              <w:t>Краткое наименование услуги</w:t>
            </w:r>
          </w:p>
        </w:tc>
        <w:tc>
          <w:tcPr>
            <w:tcW w:w="3640" w:type="pct"/>
          </w:tcPr>
          <w:p w:rsidR="00FD0B17" w:rsidRPr="007F2978" w:rsidRDefault="00FD0B17" w:rsidP="00ED455A">
            <w:pPr>
              <w:spacing w:after="0"/>
              <w:jc w:val="both"/>
              <w:rPr>
                <w:sz w:val="18"/>
              </w:rPr>
            </w:pPr>
            <w:r w:rsidRPr="007F2978">
              <w:rPr>
                <w:sz w:val="18"/>
              </w:rPr>
              <w:t>нет</w:t>
            </w:r>
          </w:p>
        </w:tc>
      </w:tr>
      <w:tr w:rsidR="00FD0B17" w:rsidRPr="007F2978" w:rsidTr="00ED455A">
        <w:tc>
          <w:tcPr>
            <w:tcW w:w="225" w:type="pct"/>
          </w:tcPr>
          <w:p w:rsidR="00FD0B17" w:rsidRPr="007F2978" w:rsidRDefault="00FD0B17" w:rsidP="00ED455A">
            <w:pPr>
              <w:spacing w:after="0"/>
              <w:jc w:val="center"/>
              <w:rPr>
                <w:sz w:val="18"/>
              </w:rPr>
            </w:pPr>
            <w:r w:rsidRPr="007F2978">
              <w:rPr>
                <w:sz w:val="18"/>
              </w:rPr>
              <w:t>5</w:t>
            </w:r>
          </w:p>
        </w:tc>
        <w:tc>
          <w:tcPr>
            <w:tcW w:w="1135" w:type="pct"/>
          </w:tcPr>
          <w:p w:rsidR="00FD0B17" w:rsidRPr="007F2978" w:rsidRDefault="00FD0B17" w:rsidP="00ED455A">
            <w:pPr>
              <w:spacing w:after="0"/>
              <w:rPr>
                <w:sz w:val="18"/>
              </w:rPr>
            </w:pPr>
            <w:r w:rsidRPr="007F2978">
              <w:rPr>
                <w:sz w:val="18"/>
              </w:rPr>
              <w:t>Административные регламент предоставления государственной услуги</w:t>
            </w:r>
          </w:p>
        </w:tc>
        <w:tc>
          <w:tcPr>
            <w:tcW w:w="3640" w:type="pct"/>
          </w:tcPr>
          <w:p w:rsidR="00FD0B17" w:rsidRPr="007F2978" w:rsidRDefault="00FD0B17" w:rsidP="00ED455A">
            <w:pPr>
              <w:spacing w:after="0"/>
              <w:jc w:val="both"/>
              <w:rPr>
                <w:sz w:val="18"/>
              </w:rPr>
            </w:pPr>
            <w:r w:rsidRPr="007F2978">
              <w:rPr>
                <w:sz w:val="18"/>
              </w:rPr>
              <w:t>Утвержден постановлением администрации Берёзовского сельского поселения Бутурлиновского муниципального района Воронежской области от 14.12.2015 г. № 92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Берёзовского  сельского поселения Бутурлиновского муниципального района Воронежской области» (в редакции постановления от 24.02.2016 №05; от 05.06.2016 №15; от 28.11.2016 №91; от 05.06.2017 №15; 15.02.2019 №05; 30.04.2020 №27; 09.02.2021 №11; 13.08.2021 №46; 15.03.2022 №12; 19.04.2023 №24; 12.03.2024 № 13)</w:t>
            </w:r>
          </w:p>
        </w:tc>
      </w:tr>
      <w:tr w:rsidR="00FD0B17" w:rsidRPr="007F2978" w:rsidTr="00ED455A">
        <w:tc>
          <w:tcPr>
            <w:tcW w:w="225" w:type="pct"/>
          </w:tcPr>
          <w:p w:rsidR="00FD0B17" w:rsidRPr="007F2978" w:rsidRDefault="00FD0B17" w:rsidP="00ED455A">
            <w:pPr>
              <w:spacing w:after="0"/>
              <w:jc w:val="center"/>
              <w:rPr>
                <w:sz w:val="18"/>
              </w:rPr>
            </w:pPr>
            <w:r w:rsidRPr="007F2978">
              <w:rPr>
                <w:sz w:val="18"/>
              </w:rPr>
              <w:t>6</w:t>
            </w:r>
          </w:p>
        </w:tc>
        <w:tc>
          <w:tcPr>
            <w:tcW w:w="1135" w:type="pct"/>
          </w:tcPr>
          <w:p w:rsidR="00FD0B17" w:rsidRPr="007F2978" w:rsidRDefault="00FD0B17" w:rsidP="00ED455A">
            <w:pPr>
              <w:spacing w:after="0"/>
              <w:rPr>
                <w:sz w:val="18"/>
              </w:rPr>
            </w:pPr>
            <w:r w:rsidRPr="007F2978">
              <w:rPr>
                <w:sz w:val="18"/>
              </w:rPr>
              <w:t>Перечень «подуслуг»</w:t>
            </w:r>
          </w:p>
        </w:tc>
        <w:tc>
          <w:tcPr>
            <w:tcW w:w="3640" w:type="pct"/>
          </w:tcPr>
          <w:p w:rsidR="00FD0B17" w:rsidRPr="007F2978" w:rsidRDefault="00FD0B17" w:rsidP="00ED455A">
            <w:pPr>
              <w:spacing w:after="0"/>
              <w:jc w:val="both"/>
              <w:rPr>
                <w:sz w:val="18"/>
              </w:rPr>
            </w:pPr>
            <w:r w:rsidRPr="007F2978">
              <w:rPr>
                <w:sz w:val="18"/>
              </w:rPr>
              <w:t>нет</w:t>
            </w:r>
          </w:p>
        </w:tc>
      </w:tr>
      <w:tr w:rsidR="00FD0B17" w:rsidRPr="007F2978" w:rsidTr="00ED455A">
        <w:trPr>
          <w:trHeight w:val="300"/>
        </w:trPr>
        <w:tc>
          <w:tcPr>
            <w:tcW w:w="225" w:type="pct"/>
            <w:vMerge w:val="restart"/>
          </w:tcPr>
          <w:p w:rsidR="00FD0B17" w:rsidRPr="007F2978" w:rsidRDefault="00FD0B17" w:rsidP="00ED455A">
            <w:pPr>
              <w:spacing w:after="0"/>
              <w:jc w:val="center"/>
              <w:rPr>
                <w:sz w:val="18"/>
              </w:rPr>
            </w:pPr>
            <w:r w:rsidRPr="007F2978">
              <w:rPr>
                <w:sz w:val="18"/>
              </w:rPr>
              <w:t>7</w:t>
            </w:r>
          </w:p>
        </w:tc>
        <w:tc>
          <w:tcPr>
            <w:tcW w:w="1135" w:type="pct"/>
            <w:vMerge w:val="restart"/>
          </w:tcPr>
          <w:p w:rsidR="00FD0B17" w:rsidRPr="007F2978" w:rsidRDefault="00FD0B17" w:rsidP="00ED455A">
            <w:pPr>
              <w:spacing w:after="0"/>
              <w:rPr>
                <w:sz w:val="18"/>
              </w:rPr>
            </w:pPr>
            <w:r w:rsidRPr="007F2978">
              <w:rPr>
                <w:sz w:val="18"/>
              </w:rPr>
              <w:t>Способы оценки качества предоставления государственной услуги</w:t>
            </w:r>
          </w:p>
        </w:tc>
        <w:tc>
          <w:tcPr>
            <w:tcW w:w="3640" w:type="pct"/>
            <w:tcBorders>
              <w:bottom w:val="single" w:sz="4" w:space="0" w:color="auto"/>
            </w:tcBorders>
          </w:tcPr>
          <w:p w:rsidR="00FD0B17" w:rsidRPr="007F2978" w:rsidRDefault="00FD0B17" w:rsidP="00ED455A">
            <w:pPr>
              <w:spacing w:after="0"/>
              <w:rPr>
                <w:sz w:val="18"/>
                <w:szCs w:val="18"/>
              </w:rPr>
            </w:pPr>
            <w:r w:rsidRPr="007F2978">
              <w:rPr>
                <w:sz w:val="18"/>
                <w:szCs w:val="18"/>
              </w:rPr>
              <w:t>- терминальные устройства МФЦ;</w:t>
            </w:r>
          </w:p>
        </w:tc>
      </w:tr>
      <w:tr w:rsidR="00FD0B17" w:rsidRPr="007F2978" w:rsidTr="00ED455A">
        <w:trPr>
          <w:trHeight w:val="270"/>
        </w:trPr>
        <w:tc>
          <w:tcPr>
            <w:tcW w:w="225" w:type="pct"/>
            <w:vMerge/>
          </w:tcPr>
          <w:p w:rsidR="00FD0B17" w:rsidRPr="007F2978" w:rsidRDefault="00FD0B17" w:rsidP="00ED455A">
            <w:pPr>
              <w:spacing w:after="0"/>
              <w:jc w:val="center"/>
              <w:rPr>
                <w:sz w:val="18"/>
              </w:rPr>
            </w:pPr>
          </w:p>
        </w:tc>
        <w:tc>
          <w:tcPr>
            <w:tcW w:w="1135" w:type="pct"/>
            <w:vMerge/>
          </w:tcPr>
          <w:p w:rsidR="00FD0B17" w:rsidRPr="007F2978" w:rsidRDefault="00FD0B17" w:rsidP="00ED455A">
            <w:pPr>
              <w:spacing w:after="0"/>
              <w:rPr>
                <w:sz w:val="18"/>
              </w:rPr>
            </w:pPr>
          </w:p>
        </w:tc>
        <w:tc>
          <w:tcPr>
            <w:tcW w:w="3640" w:type="pct"/>
            <w:tcBorders>
              <w:top w:val="single" w:sz="4" w:space="0" w:color="auto"/>
              <w:bottom w:val="single" w:sz="4" w:space="0" w:color="auto"/>
            </w:tcBorders>
          </w:tcPr>
          <w:p w:rsidR="00FD0B17" w:rsidRPr="007F2978" w:rsidRDefault="00FD0B17" w:rsidP="00ED455A">
            <w:pPr>
              <w:spacing w:after="0"/>
              <w:rPr>
                <w:sz w:val="18"/>
                <w:szCs w:val="18"/>
              </w:rPr>
            </w:pPr>
            <w:r w:rsidRPr="007F2978">
              <w:rPr>
                <w:sz w:val="18"/>
                <w:szCs w:val="18"/>
              </w:rPr>
              <w:t>- Единый портал государственных услуг;</w:t>
            </w:r>
          </w:p>
        </w:tc>
      </w:tr>
      <w:tr w:rsidR="00FD0B17" w:rsidRPr="007F2978" w:rsidTr="00ED455A">
        <w:trPr>
          <w:trHeight w:val="240"/>
        </w:trPr>
        <w:tc>
          <w:tcPr>
            <w:tcW w:w="225" w:type="pct"/>
            <w:vMerge/>
          </w:tcPr>
          <w:p w:rsidR="00FD0B17" w:rsidRPr="007F2978" w:rsidRDefault="00FD0B17" w:rsidP="00ED455A">
            <w:pPr>
              <w:spacing w:after="0"/>
              <w:jc w:val="center"/>
              <w:rPr>
                <w:sz w:val="18"/>
              </w:rPr>
            </w:pPr>
          </w:p>
        </w:tc>
        <w:tc>
          <w:tcPr>
            <w:tcW w:w="1135" w:type="pct"/>
            <w:vMerge/>
          </w:tcPr>
          <w:p w:rsidR="00FD0B17" w:rsidRPr="007F2978" w:rsidRDefault="00FD0B17" w:rsidP="00ED455A">
            <w:pPr>
              <w:spacing w:after="0"/>
              <w:rPr>
                <w:sz w:val="18"/>
              </w:rPr>
            </w:pPr>
          </w:p>
        </w:tc>
        <w:tc>
          <w:tcPr>
            <w:tcW w:w="3640" w:type="pct"/>
            <w:tcBorders>
              <w:top w:val="single" w:sz="4" w:space="0" w:color="auto"/>
              <w:bottom w:val="single" w:sz="4" w:space="0" w:color="auto"/>
            </w:tcBorders>
          </w:tcPr>
          <w:p w:rsidR="00FD0B17" w:rsidRPr="007F2978" w:rsidRDefault="00FD0B17" w:rsidP="00ED455A">
            <w:pPr>
              <w:spacing w:after="0"/>
              <w:rPr>
                <w:sz w:val="18"/>
                <w:szCs w:val="18"/>
              </w:rPr>
            </w:pPr>
            <w:r w:rsidRPr="007F2978">
              <w:rPr>
                <w:sz w:val="18"/>
                <w:szCs w:val="18"/>
              </w:rPr>
              <w:t>- Портал государственных и муниципальных услуг Воронежской области</w:t>
            </w:r>
          </w:p>
        </w:tc>
      </w:tr>
    </w:tbl>
    <w:p w:rsidR="00FD0B17" w:rsidRPr="007F2978" w:rsidRDefault="00FD0B17" w:rsidP="00FD0B17">
      <w:pPr>
        <w:spacing w:after="0"/>
        <w:rPr>
          <w:b/>
          <w:sz w:val="20"/>
          <w:szCs w:val="28"/>
        </w:rPr>
      </w:pPr>
      <w:r w:rsidRPr="007F2978">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FD0B17" w:rsidRPr="007F2978" w:rsidTr="00ED455A">
        <w:tc>
          <w:tcPr>
            <w:tcW w:w="222" w:type="pct"/>
          </w:tcPr>
          <w:p w:rsidR="00FD0B17" w:rsidRPr="007F2978" w:rsidRDefault="00FD0B17" w:rsidP="00ED455A">
            <w:pPr>
              <w:spacing w:after="0"/>
              <w:jc w:val="center"/>
              <w:rPr>
                <w:b/>
                <w:sz w:val="18"/>
              </w:rPr>
            </w:pPr>
            <w:r w:rsidRPr="007F2978">
              <w:rPr>
                <w:b/>
                <w:sz w:val="18"/>
              </w:rPr>
              <w:t>1</w:t>
            </w:r>
          </w:p>
        </w:tc>
        <w:tc>
          <w:tcPr>
            <w:tcW w:w="4778" w:type="pct"/>
          </w:tcPr>
          <w:p w:rsidR="00FD0B17" w:rsidRPr="007F2978" w:rsidRDefault="00FD0B17" w:rsidP="00ED455A">
            <w:pPr>
              <w:spacing w:after="0"/>
              <w:rPr>
                <w:b/>
                <w:sz w:val="18"/>
              </w:rPr>
            </w:pPr>
            <w:r w:rsidRPr="007F2978">
              <w:rPr>
                <w:b/>
                <w:sz w:val="18"/>
              </w:rPr>
              <w:t>Наименование услуги</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spacing w:after="0"/>
              <w:rPr>
                <w:b/>
                <w:sz w:val="18"/>
              </w:rPr>
            </w:pPr>
            <w:r w:rsidRPr="007F2978">
              <w:rPr>
                <w:sz w:val="1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2</w:t>
            </w:r>
          </w:p>
        </w:tc>
        <w:tc>
          <w:tcPr>
            <w:tcW w:w="4778" w:type="pct"/>
          </w:tcPr>
          <w:p w:rsidR="00FD0B17" w:rsidRPr="007F2978" w:rsidRDefault="00FD0B17" w:rsidP="00ED455A">
            <w:pPr>
              <w:spacing w:after="0"/>
              <w:rPr>
                <w:sz w:val="18"/>
              </w:rPr>
            </w:pPr>
            <w:r w:rsidRPr="007F2978">
              <w:rPr>
                <w:b/>
                <w:sz w:val="18"/>
              </w:rPr>
              <w:t>Срок предоставления в зависимости от условий</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2.1</w:t>
            </w:r>
          </w:p>
        </w:tc>
        <w:tc>
          <w:tcPr>
            <w:tcW w:w="4778" w:type="pct"/>
          </w:tcPr>
          <w:p w:rsidR="00FD0B17" w:rsidRPr="007F2978" w:rsidRDefault="00FD0B17" w:rsidP="00ED455A">
            <w:pPr>
              <w:spacing w:after="0"/>
              <w:rPr>
                <w:b/>
                <w:sz w:val="18"/>
              </w:rPr>
            </w:pPr>
            <w:r w:rsidRPr="007F2978">
              <w:rPr>
                <w:b/>
                <w:sz w:val="18"/>
              </w:rPr>
              <w:t>При подаче заявления по месту жительства (месту нахождения юр. лица)</w:t>
            </w:r>
          </w:p>
        </w:tc>
      </w:tr>
      <w:tr w:rsidR="00FD0B17" w:rsidRPr="007F2978" w:rsidTr="00ED455A">
        <w:tc>
          <w:tcPr>
            <w:tcW w:w="222" w:type="pct"/>
          </w:tcPr>
          <w:p w:rsidR="00FD0B17" w:rsidRPr="007F2978" w:rsidRDefault="00FD0B17" w:rsidP="00ED455A">
            <w:pPr>
              <w:spacing w:after="0"/>
              <w:jc w:val="center"/>
              <w:rPr>
                <w:sz w:val="20"/>
                <w:szCs w:val="20"/>
              </w:rPr>
            </w:pPr>
          </w:p>
        </w:tc>
        <w:tc>
          <w:tcPr>
            <w:tcW w:w="4778" w:type="pct"/>
          </w:tcPr>
          <w:p w:rsidR="00FD0B17" w:rsidRPr="007F2978" w:rsidRDefault="00FD0B17" w:rsidP="00ED455A">
            <w:pPr>
              <w:spacing w:after="0"/>
              <w:rPr>
                <w:sz w:val="20"/>
                <w:szCs w:val="20"/>
              </w:rPr>
            </w:pPr>
            <w:r w:rsidRPr="007F2978">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D0B17" w:rsidRPr="007F2978" w:rsidRDefault="00FD0B17" w:rsidP="00ED455A">
            <w:pPr>
              <w:spacing w:after="0"/>
              <w:rPr>
                <w:sz w:val="20"/>
                <w:szCs w:val="20"/>
              </w:rPr>
            </w:pPr>
            <w:r w:rsidRPr="007F2978">
              <w:rPr>
                <w:sz w:val="20"/>
                <w:szCs w:val="20"/>
              </w:rPr>
              <w:t>В 2024 году срок предоставления Муниципальной услуги  составляет не более 14 календарных дней</w:t>
            </w:r>
          </w:p>
          <w:p w:rsidR="00FD0B17" w:rsidRPr="007F2978" w:rsidRDefault="00FD0B17" w:rsidP="00ED455A">
            <w:pPr>
              <w:autoSpaceDE w:val="0"/>
              <w:autoSpaceDN w:val="0"/>
              <w:adjustRightInd w:val="0"/>
              <w:spacing w:after="0" w:line="240" w:lineRule="auto"/>
              <w:jc w:val="both"/>
              <w:rPr>
                <w:sz w:val="20"/>
                <w:szCs w:val="20"/>
              </w:rPr>
            </w:pPr>
            <w:r w:rsidRPr="007F2978">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2.2</w:t>
            </w:r>
          </w:p>
        </w:tc>
        <w:tc>
          <w:tcPr>
            <w:tcW w:w="4778" w:type="pct"/>
          </w:tcPr>
          <w:p w:rsidR="00FD0B17" w:rsidRPr="007F2978" w:rsidRDefault="00FD0B17" w:rsidP="00ED455A">
            <w:pPr>
              <w:spacing w:after="0"/>
              <w:rPr>
                <w:sz w:val="18"/>
              </w:rPr>
            </w:pPr>
            <w:r w:rsidRPr="007F2978">
              <w:rPr>
                <w:b/>
                <w:sz w:val="18"/>
              </w:rPr>
              <w:t xml:space="preserve">При подаче заявления </w:t>
            </w:r>
            <w:r w:rsidRPr="007F2978">
              <w:rPr>
                <w:b/>
                <w:sz w:val="18"/>
                <w:u w:val="single"/>
              </w:rPr>
              <w:t xml:space="preserve">не </w:t>
            </w:r>
            <w:r w:rsidRPr="007F2978">
              <w:rPr>
                <w:b/>
                <w:sz w:val="18"/>
              </w:rPr>
              <w:t>по месту жительства (по месту обращения)</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spacing w:after="0"/>
              <w:rPr>
                <w:sz w:val="20"/>
                <w:szCs w:val="20"/>
              </w:rPr>
            </w:pPr>
            <w:r w:rsidRPr="007F2978">
              <w:rPr>
                <w:rFonts w:eastAsiaTheme="minorHAnsi"/>
                <w:sz w:val="20"/>
                <w:szCs w:val="20"/>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D0B17" w:rsidRPr="007F2978" w:rsidRDefault="00FD0B17" w:rsidP="00ED455A">
            <w:pPr>
              <w:spacing w:after="0"/>
              <w:rPr>
                <w:sz w:val="20"/>
                <w:szCs w:val="20"/>
              </w:rPr>
            </w:pPr>
            <w:r w:rsidRPr="007F2978">
              <w:rPr>
                <w:sz w:val="20"/>
                <w:szCs w:val="20"/>
              </w:rPr>
              <w:lastRenderedPageBreak/>
              <w:t>В 2024 году срок предоставления Муниципальной услуги  составляет не более 14 календарных дней</w:t>
            </w:r>
          </w:p>
          <w:p w:rsidR="00FD0B17" w:rsidRPr="007F2978" w:rsidRDefault="00FD0B17" w:rsidP="00ED455A">
            <w:pPr>
              <w:autoSpaceDE w:val="0"/>
              <w:autoSpaceDN w:val="0"/>
              <w:adjustRightInd w:val="0"/>
              <w:spacing w:after="0" w:line="240" w:lineRule="auto"/>
              <w:jc w:val="both"/>
              <w:rPr>
                <w:sz w:val="20"/>
                <w:szCs w:val="20"/>
              </w:rPr>
            </w:pPr>
            <w:r w:rsidRPr="007F2978">
              <w:rPr>
                <w:sz w:val="20"/>
                <w:szCs w:val="20"/>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lastRenderedPageBreak/>
              <w:t>3</w:t>
            </w:r>
          </w:p>
        </w:tc>
        <w:tc>
          <w:tcPr>
            <w:tcW w:w="4778" w:type="pct"/>
          </w:tcPr>
          <w:p w:rsidR="00FD0B17" w:rsidRPr="007F2978" w:rsidRDefault="00FD0B17" w:rsidP="00ED455A">
            <w:pPr>
              <w:spacing w:after="0"/>
              <w:rPr>
                <w:sz w:val="18"/>
              </w:rPr>
            </w:pPr>
            <w:r w:rsidRPr="007F2978">
              <w:rPr>
                <w:b/>
                <w:sz w:val="18"/>
              </w:rPr>
              <w:t>Основания отказа в приёме документов</w:t>
            </w:r>
          </w:p>
        </w:tc>
      </w:tr>
      <w:tr w:rsidR="00FD0B17" w:rsidRPr="007F2978" w:rsidTr="00ED455A">
        <w:tc>
          <w:tcPr>
            <w:tcW w:w="222" w:type="pct"/>
          </w:tcPr>
          <w:p w:rsidR="00FD0B17" w:rsidRPr="007F2978" w:rsidRDefault="00FD0B17" w:rsidP="00ED455A">
            <w:pPr>
              <w:spacing w:after="0"/>
              <w:jc w:val="center"/>
              <w:rPr>
                <w:b/>
                <w:sz w:val="20"/>
                <w:szCs w:val="20"/>
              </w:rPr>
            </w:pPr>
          </w:p>
        </w:tc>
        <w:tc>
          <w:tcPr>
            <w:tcW w:w="4778" w:type="pct"/>
          </w:tcPr>
          <w:p w:rsidR="00FD0B17" w:rsidRPr="007F2978" w:rsidRDefault="00FD0B17" w:rsidP="00ED455A">
            <w:pPr>
              <w:tabs>
                <w:tab w:val="left" w:pos="0"/>
              </w:tabs>
              <w:spacing w:after="0" w:line="240" w:lineRule="auto"/>
              <w:ind w:firstLine="567"/>
              <w:jc w:val="both"/>
              <w:rPr>
                <w:rFonts w:eastAsia="Times New Roman"/>
                <w:spacing w:val="7"/>
                <w:sz w:val="20"/>
                <w:szCs w:val="20"/>
              </w:rPr>
            </w:pPr>
            <w:r w:rsidRPr="007F2978">
              <w:rPr>
                <w:rFonts w:eastAsia="Times New Roman"/>
                <w:spacing w:val="7"/>
                <w:sz w:val="20"/>
                <w:szCs w:val="20"/>
              </w:rPr>
              <w:t>Основаниями для отказа в приеме документов, необходимых для предоставления Муниципальной услуги являются:</w:t>
            </w:r>
          </w:p>
          <w:p w:rsidR="00FD0B17" w:rsidRPr="007F2978" w:rsidRDefault="00FD0B17" w:rsidP="00ED455A">
            <w:pPr>
              <w:tabs>
                <w:tab w:val="left" w:pos="0"/>
                <w:tab w:val="left" w:pos="1501"/>
              </w:tabs>
              <w:spacing w:after="0" w:line="240" w:lineRule="auto"/>
              <w:ind w:firstLine="567"/>
              <w:jc w:val="both"/>
              <w:rPr>
                <w:rFonts w:eastAsia="Times New Roman"/>
                <w:spacing w:val="7"/>
                <w:sz w:val="20"/>
                <w:szCs w:val="20"/>
              </w:rPr>
            </w:pPr>
            <w:r w:rsidRPr="007F2978">
              <w:rPr>
                <w:rFonts w:eastAsia="Times New Roman"/>
                <w:spacing w:val="7"/>
                <w:sz w:val="20"/>
                <w:szCs w:val="20"/>
              </w:rPr>
              <w:t xml:space="preserve">1. Заявление подано в орган местного самоуправления или организацию, в полномочия которых не входит предоставление Муниципальной услуги; </w:t>
            </w:r>
          </w:p>
          <w:p w:rsidR="00FD0B17" w:rsidRPr="007F2978" w:rsidRDefault="00FD0B17" w:rsidP="00ED455A">
            <w:pPr>
              <w:tabs>
                <w:tab w:val="left" w:pos="1605"/>
              </w:tabs>
              <w:spacing w:after="0" w:line="240" w:lineRule="auto"/>
              <w:ind w:firstLine="567"/>
              <w:jc w:val="both"/>
              <w:rPr>
                <w:rFonts w:eastAsia="Times New Roman"/>
                <w:spacing w:val="7"/>
                <w:sz w:val="20"/>
                <w:szCs w:val="20"/>
              </w:rPr>
            </w:pPr>
            <w:r w:rsidRPr="007F2978">
              <w:rPr>
                <w:rFonts w:eastAsia="Times New Roman"/>
                <w:spacing w:val="7"/>
                <w:sz w:val="20"/>
                <w:szCs w:val="20"/>
              </w:rPr>
              <w:t>2. Неполное заполнение полей в форме заявления, в том числе в интерактивной форме заявления на ЕПГУ;</w:t>
            </w:r>
          </w:p>
          <w:p w:rsidR="00FD0B17" w:rsidRPr="007F2978" w:rsidRDefault="00FD0B17" w:rsidP="00ED455A">
            <w:pPr>
              <w:tabs>
                <w:tab w:val="left" w:pos="1599"/>
              </w:tabs>
              <w:spacing w:after="0" w:line="240" w:lineRule="auto"/>
              <w:ind w:firstLine="567"/>
              <w:jc w:val="both"/>
              <w:rPr>
                <w:rFonts w:eastAsia="Times New Roman"/>
                <w:spacing w:val="7"/>
                <w:sz w:val="20"/>
                <w:szCs w:val="20"/>
              </w:rPr>
            </w:pPr>
            <w:r w:rsidRPr="007F2978">
              <w:rPr>
                <w:rFonts w:eastAsia="Times New Roman"/>
                <w:spacing w:val="7"/>
                <w:sz w:val="20"/>
                <w:szCs w:val="20"/>
              </w:rPr>
              <w:t>3. Представление неполного комплекта документов, необходимых для предоставления Муниципальной услуги;</w:t>
            </w:r>
          </w:p>
          <w:p w:rsidR="00FD0B17" w:rsidRPr="007F2978" w:rsidRDefault="00FD0B17" w:rsidP="00ED455A">
            <w:pPr>
              <w:tabs>
                <w:tab w:val="left" w:pos="1466"/>
              </w:tabs>
              <w:spacing w:after="0" w:line="240" w:lineRule="auto"/>
              <w:ind w:firstLine="567"/>
              <w:jc w:val="both"/>
              <w:rPr>
                <w:rFonts w:eastAsia="Times New Roman"/>
                <w:spacing w:val="7"/>
                <w:sz w:val="20"/>
                <w:szCs w:val="20"/>
              </w:rPr>
            </w:pPr>
            <w:r w:rsidRPr="007F2978">
              <w:rPr>
                <w:rFonts w:eastAsia="Times New Roman"/>
                <w:spacing w:val="7"/>
                <w:sz w:val="20"/>
                <w:szCs w:val="20"/>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D0B17" w:rsidRPr="007F2978" w:rsidRDefault="00FD0B17" w:rsidP="00ED455A">
            <w:pPr>
              <w:tabs>
                <w:tab w:val="left" w:pos="1483"/>
              </w:tabs>
              <w:spacing w:after="0" w:line="240" w:lineRule="auto"/>
              <w:ind w:firstLine="567"/>
              <w:jc w:val="both"/>
              <w:rPr>
                <w:rFonts w:eastAsia="Times New Roman"/>
                <w:spacing w:val="7"/>
                <w:sz w:val="20"/>
                <w:szCs w:val="20"/>
              </w:rPr>
            </w:pPr>
            <w:r w:rsidRPr="007F2978">
              <w:rPr>
                <w:rFonts w:eastAsia="Times New Roman"/>
                <w:spacing w:val="7"/>
                <w:sz w:val="20"/>
                <w:szCs w:val="20"/>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D0B17" w:rsidRPr="007F2978" w:rsidRDefault="00FD0B17" w:rsidP="00ED455A">
            <w:pPr>
              <w:tabs>
                <w:tab w:val="left" w:pos="1524"/>
              </w:tabs>
              <w:spacing w:after="0" w:line="240" w:lineRule="auto"/>
              <w:ind w:firstLine="567"/>
              <w:jc w:val="both"/>
              <w:rPr>
                <w:rFonts w:eastAsia="Times New Roman"/>
                <w:spacing w:val="7"/>
                <w:sz w:val="20"/>
                <w:szCs w:val="20"/>
              </w:rPr>
            </w:pPr>
            <w:r w:rsidRPr="007F2978">
              <w:rPr>
                <w:rFonts w:eastAsia="Times New Roman"/>
                <w:spacing w:val="7"/>
                <w:sz w:val="20"/>
                <w:szCs w:val="20"/>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D0B17" w:rsidRPr="007F2978" w:rsidRDefault="00FD0B17" w:rsidP="00ED455A">
            <w:pPr>
              <w:tabs>
                <w:tab w:val="left" w:pos="1460"/>
              </w:tabs>
              <w:spacing w:after="0" w:line="240" w:lineRule="auto"/>
              <w:ind w:firstLine="567"/>
              <w:jc w:val="both"/>
              <w:rPr>
                <w:rFonts w:eastAsia="Times New Roman"/>
                <w:spacing w:val="7"/>
                <w:sz w:val="20"/>
                <w:szCs w:val="20"/>
              </w:rPr>
            </w:pPr>
            <w:r w:rsidRPr="007F2978">
              <w:rPr>
                <w:rFonts w:eastAsia="Times New Roman"/>
                <w:spacing w:val="7"/>
                <w:sz w:val="20"/>
                <w:szCs w:val="20"/>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D0B17" w:rsidRPr="007F2978" w:rsidRDefault="00FD0B17" w:rsidP="00ED455A">
            <w:pPr>
              <w:tabs>
                <w:tab w:val="left" w:pos="1472"/>
              </w:tabs>
              <w:spacing w:after="0" w:line="240" w:lineRule="auto"/>
              <w:ind w:firstLine="567"/>
              <w:jc w:val="both"/>
              <w:rPr>
                <w:rFonts w:eastAsia="Times New Roman"/>
                <w:spacing w:val="7"/>
                <w:sz w:val="20"/>
                <w:szCs w:val="20"/>
              </w:rPr>
            </w:pPr>
            <w:r w:rsidRPr="007F2978">
              <w:rPr>
                <w:rFonts w:eastAsia="Times New Roman"/>
                <w:spacing w:val="7"/>
                <w:sz w:val="20"/>
                <w:szCs w:val="20"/>
              </w:rPr>
              <w:t>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D0B17" w:rsidRPr="007F2978" w:rsidRDefault="00FD0B17" w:rsidP="00ED455A">
            <w:pPr>
              <w:spacing w:after="0" w:line="240" w:lineRule="auto"/>
              <w:ind w:firstLine="567"/>
              <w:jc w:val="both"/>
              <w:rPr>
                <w:sz w:val="20"/>
                <w:szCs w:val="20"/>
              </w:rPr>
            </w:pP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4</w:t>
            </w:r>
          </w:p>
        </w:tc>
        <w:tc>
          <w:tcPr>
            <w:tcW w:w="4778" w:type="pct"/>
          </w:tcPr>
          <w:p w:rsidR="00FD0B17" w:rsidRPr="007F2978" w:rsidRDefault="00FD0B17" w:rsidP="00ED455A">
            <w:pPr>
              <w:tabs>
                <w:tab w:val="num" w:pos="792"/>
                <w:tab w:val="left" w:pos="1440"/>
                <w:tab w:val="left" w:pos="1560"/>
              </w:tabs>
              <w:spacing w:after="0"/>
              <w:jc w:val="both"/>
              <w:rPr>
                <w:sz w:val="18"/>
              </w:rPr>
            </w:pPr>
            <w:r w:rsidRPr="007F2978">
              <w:rPr>
                <w:b/>
                <w:sz w:val="18"/>
              </w:rPr>
              <w:t>Основания отказа в предоставлении услуги</w:t>
            </w:r>
          </w:p>
        </w:tc>
      </w:tr>
      <w:tr w:rsidR="00FD0B17" w:rsidRPr="007F2978" w:rsidTr="00ED455A">
        <w:trPr>
          <w:trHeight w:val="1702"/>
        </w:trPr>
        <w:tc>
          <w:tcPr>
            <w:tcW w:w="222" w:type="pct"/>
          </w:tcPr>
          <w:p w:rsidR="00FD0B17" w:rsidRPr="007F2978" w:rsidRDefault="00FD0B17" w:rsidP="00ED455A">
            <w:pPr>
              <w:spacing w:after="0"/>
              <w:jc w:val="center"/>
              <w:rPr>
                <w:b/>
                <w:sz w:val="20"/>
                <w:szCs w:val="20"/>
              </w:rPr>
            </w:pPr>
          </w:p>
        </w:tc>
        <w:tc>
          <w:tcPr>
            <w:tcW w:w="4778" w:type="pct"/>
          </w:tcPr>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Администрация принимает </w:t>
            </w:r>
            <w:hyperlink r:id="rId5" w:history="1">
              <w:r w:rsidRPr="007F2978">
                <w:rPr>
                  <w:rFonts w:eastAsia="Times New Roman"/>
                  <w:sz w:val="20"/>
                  <w:szCs w:val="20"/>
                </w:rPr>
                <w:t>решение</w:t>
              </w:r>
            </w:hyperlink>
            <w:r w:rsidRPr="007F2978">
              <w:rPr>
                <w:rFonts w:eastAsia="Times New Roman"/>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D0B17" w:rsidRPr="007F2978" w:rsidRDefault="00FD0B17" w:rsidP="00ED455A">
            <w:pPr>
              <w:spacing w:after="0" w:line="240" w:lineRule="auto"/>
              <w:ind w:firstLine="540"/>
              <w:jc w:val="both"/>
              <w:rPr>
                <w:rFonts w:eastAsia="Times New Roman"/>
                <w:sz w:val="20"/>
                <w:szCs w:val="20"/>
              </w:rPr>
            </w:pPr>
            <w:r w:rsidRPr="007F2978">
              <w:rPr>
                <w:rFonts w:eastAsia="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sidRPr="007F2978">
                <w:rPr>
                  <w:rFonts w:eastAsia="Times New Roman"/>
                  <w:sz w:val="20"/>
                  <w:szCs w:val="20"/>
                </w:rPr>
                <w:t>подпунктом 10 пункта 2 статьи 39.10</w:t>
              </w:r>
            </w:hyperlink>
            <w:r w:rsidRPr="007F2978">
              <w:rPr>
                <w:rFonts w:eastAsia="Times New Roman"/>
                <w:sz w:val="20"/>
                <w:szCs w:val="20"/>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 w:history="1">
              <w:r w:rsidRPr="007F2978">
                <w:rPr>
                  <w:rFonts w:eastAsia="Times New Roman"/>
                  <w:sz w:val="20"/>
                  <w:szCs w:val="20"/>
                </w:rPr>
                <w:t>порядке</w:t>
              </w:r>
            </w:hyperlink>
            <w:r w:rsidRPr="007F2978">
              <w:rPr>
                <w:rFonts w:eastAsia="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F2978">
                <w:rPr>
                  <w:rFonts w:eastAsia="Times New Roman"/>
                  <w:sz w:val="20"/>
                  <w:szCs w:val="20"/>
                </w:rPr>
                <w:t>статьей 39.36</w:t>
              </w:r>
            </w:hyperlink>
            <w:r w:rsidRPr="007F2978">
              <w:rPr>
                <w:rFonts w:eastAsia="Times New Roman"/>
                <w:sz w:val="20"/>
                <w:szCs w:val="20"/>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F2978">
                <w:rPr>
                  <w:rFonts w:eastAsia="Times New Roman"/>
                  <w:sz w:val="20"/>
                  <w:szCs w:val="20"/>
                </w:rPr>
                <w:t>частью 11 статьи 55.32</w:t>
              </w:r>
            </w:hyperlink>
            <w:r w:rsidRPr="007F2978">
              <w:rPr>
                <w:rFonts w:eastAsia="Times New Roman"/>
                <w:sz w:val="20"/>
                <w:szCs w:val="20"/>
              </w:rPr>
              <w:t xml:space="preserve"> Градостроительного кодекса Российской Федерации;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w:t>
            </w:r>
            <w:r w:rsidRPr="007F2978">
              <w:rPr>
                <w:rFonts w:eastAsia="Times New Roman"/>
                <w:sz w:val="20"/>
                <w:szCs w:val="20"/>
              </w:rPr>
              <w:lastRenderedPageBreak/>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978">
                <w:rPr>
                  <w:rFonts w:eastAsia="Times New Roman"/>
                  <w:sz w:val="20"/>
                  <w:szCs w:val="20"/>
                </w:rPr>
                <w:t>статьей 39.36</w:t>
              </w:r>
            </w:hyperlink>
            <w:r w:rsidRPr="007F2978">
              <w:rPr>
                <w:rFonts w:eastAsia="Times New Roman"/>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7F2978">
                <w:rPr>
                  <w:rFonts w:eastAsia="Times New Roman"/>
                  <w:sz w:val="20"/>
                  <w:szCs w:val="20"/>
                </w:rPr>
                <w:t>пунктом 19 статьи 39.11</w:t>
              </w:r>
            </w:hyperlink>
            <w:r w:rsidRPr="007F2978">
              <w:rPr>
                <w:rFonts w:eastAsia="Times New Roman"/>
                <w:sz w:val="20"/>
                <w:szCs w:val="20"/>
              </w:rPr>
              <w:t xml:space="preserve"> Земельного кодекса РФ;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12" w:history="1">
              <w:r w:rsidRPr="007F2978">
                <w:rPr>
                  <w:rFonts w:eastAsia="Times New Roman"/>
                  <w:sz w:val="20"/>
                  <w:szCs w:val="20"/>
                </w:rPr>
                <w:t>подпунктом 6 пункта 4 статьи 39.11</w:t>
              </w:r>
            </w:hyperlink>
            <w:r w:rsidRPr="007F2978">
              <w:rPr>
                <w:rFonts w:eastAsia="Times New Roman"/>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978">
                <w:rPr>
                  <w:rFonts w:eastAsia="Times New Roman"/>
                  <w:sz w:val="20"/>
                  <w:szCs w:val="20"/>
                </w:rPr>
                <w:t>подпунктом 4 пункта 4 статьи 39.11</w:t>
              </w:r>
            </w:hyperlink>
            <w:r w:rsidRPr="007F2978">
              <w:rPr>
                <w:rFonts w:eastAsia="Times New Roman"/>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4" w:history="1">
              <w:r w:rsidRPr="007F2978">
                <w:rPr>
                  <w:rFonts w:eastAsia="Times New Roman"/>
                  <w:sz w:val="20"/>
                  <w:szCs w:val="20"/>
                </w:rPr>
                <w:t>пунктом 8 статьи 39.11</w:t>
              </w:r>
            </w:hyperlink>
            <w:r w:rsidRPr="007F2978">
              <w:rPr>
                <w:rFonts w:eastAsia="Times New Roman"/>
                <w:sz w:val="20"/>
                <w:szCs w:val="20"/>
              </w:rPr>
              <w:t xml:space="preserve"> Земельного кодекса РФ;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Pr="007F2978">
                <w:rPr>
                  <w:rFonts w:eastAsia="Times New Roman"/>
                  <w:sz w:val="20"/>
                  <w:szCs w:val="20"/>
                </w:rPr>
                <w:t>подпунктом 1 пункта 1 статьи 39.18</w:t>
              </w:r>
            </w:hyperlink>
            <w:r w:rsidRPr="007F2978">
              <w:rPr>
                <w:rFonts w:eastAsia="Times New Roman"/>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16" w:history="1">
              <w:r w:rsidRPr="007F2978">
                <w:rPr>
                  <w:rFonts w:eastAsia="Times New Roman"/>
                  <w:sz w:val="20"/>
                  <w:szCs w:val="20"/>
                </w:rPr>
                <w:t>порядке</w:t>
              </w:r>
            </w:hyperlink>
            <w:r w:rsidRPr="007F2978">
              <w:rPr>
                <w:rFonts w:eastAsia="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7F2978">
                <w:rPr>
                  <w:rFonts w:eastAsia="Times New Roman"/>
                  <w:sz w:val="20"/>
                  <w:szCs w:val="20"/>
                </w:rPr>
                <w:t>подпунктом 10 пункта 2 статьи 39.10</w:t>
              </w:r>
            </w:hyperlink>
            <w:r w:rsidRPr="007F2978">
              <w:rPr>
                <w:rFonts w:eastAsia="Times New Roman"/>
                <w:sz w:val="20"/>
                <w:szCs w:val="20"/>
              </w:rPr>
              <w:t xml:space="preserve"> Земельного кодекса РФ;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Pr="007F2978">
                <w:rPr>
                  <w:rFonts w:eastAsia="Times New Roman"/>
                  <w:sz w:val="20"/>
                  <w:szCs w:val="20"/>
                </w:rPr>
                <w:t>пунктом 6 статьи 39.10</w:t>
              </w:r>
            </w:hyperlink>
            <w:r w:rsidRPr="007F2978">
              <w:rPr>
                <w:rFonts w:eastAsia="Times New Roman"/>
                <w:sz w:val="20"/>
                <w:szCs w:val="20"/>
              </w:rPr>
              <w:t xml:space="preserve"> Земельного кодекса РФ;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lastRenderedPageBreak/>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20) предоставление земельного участка на заявленном виде прав не допускается;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19" w:history="1">
              <w:r w:rsidRPr="007F2978">
                <w:rPr>
                  <w:rFonts w:eastAsia="Times New Roman"/>
                  <w:sz w:val="20"/>
                  <w:szCs w:val="20"/>
                </w:rPr>
                <w:t>законом</w:t>
              </w:r>
            </w:hyperlink>
            <w:r w:rsidRPr="007F2978">
              <w:rPr>
                <w:rFonts w:eastAsia="Times New Roman"/>
                <w:sz w:val="20"/>
                <w:szCs w:val="20"/>
              </w:rPr>
              <w:t xml:space="preserve"> «О государственной регистрации недвижимости»;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D0B17" w:rsidRPr="007F2978" w:rsidRDefault="00FD0B17" w:rsidP="00ED455A">
            <w:pPr>
              <w:spacing w:after="0" w:line="240" w:lineRule="auto"/>
              <w:ind w:firstLine="567"/>
              <w:jc w:val="both"/>
              <w:rPr>
                <w:rFonts w:eastAsia="Times New Roman"/>
                <w:sz w:val="20"/>
                <w:szCs w:val="20"/>
              </w:rPr>
            </w:pPr>
            <w:r w:rsidRPr="007F2978">
              <w:rPr>
                <w:rFonts w:eastAsia="Times New Roman"/>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7F2978">
                <w:rPr>
                  <w:rFonts w:eastAsia="Times New Roman"/>
                  <w:sz w:val="20"/>
                  <w:szCs w:val="20"/>
                </w:rPr>
                <w:t>частью 4 статьи 18</w:t>
              </w:r>
            </w:hyperlink>
            <w:r w:rsidRPr="007F2978">
              <w:rPr>
                <w:rFonts w:eastAsia="Times New Roman"/>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1" w:history="1">
              <w:r w:rsidRPr="007F2978">
                <w:rPr>
                  <w:rFonts w:eastAsia="Times New Roman"/>
                  <w:sz w:val="20"/>
                  <w:szCs w:val="20"/>
                </w:rPr>
                <w:t>частью 3 статьи 14</w:t>
              </w:r>
            </w:hyperlink>
            <w:r w:rsidRPr="007F2978">
              <w:rPr>
                <w:rFonts w:eastAsia="Times New Roman"/>
                <w:sz w:val="20"/>
                <w:szCs w:val="20"/>
              </w:rPr>
              <w:t xml:space="preserve"> указанного Федерального закона. </w:t>
            </w:r>
          </w:p>
          <w:p w:rsidR="00FD0B17" w:rsidRPr="007F2978" w:rsidRDefault="00FD0B17" w:rsidP="00ED455A">
            <w:pPr>
              <w:spacing w:after="0" w:line="240" w:lineRule="auto"/>
              <w:ind w:firstLine="567"/>
              <w:jc w:val="both"/>
              <w:rPr>
                <w:rFonts w:eastAsia="Times New Roman"/>
                <w:spacing w:val="7"/>
                <w:sz w:val="20"/>
                <w:szCs w:val="20"/>
              </w:rPr>
            </w:pPr>
            <w:r w:rsidRPr="007F2978">
              <w:rPr>
                <w:rFonts w:eastAsia="Times New Roman"/>
                <w:spacing w:val="7"/>
                <w:sz w:val="20"/>
                <w:szCs w:val="20"/>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D0B17" w:rsidRPr="007F2978" w:rsidRDefault="00FD0B17" w:rsidP="00ED455A">
            <w:pPr>
              <w:spacing w:after="0" w:line="240" w:lineRule="auto"/>
              <w:ind w:firstLine="567"/>
              <w:jc w:val="both"/>
              <w:rPr>
                <w:rFonts w:eastAsia="Times New Roman"/>
                <w:spacing w:val="7"/>
                <w:sz w:val="20"/>
                <w:szCs w:val="20"/>
              </w:rPr>
            </w:pPr>
            <w:r w:rsidRPr="007F2978">
              <w:rPr>
                <w:rFonts w:eastAsia="Times New Roman"/>
                <w:spacing w:val="7"/>
                <w:sz w:val="20"/>
                <w:szCs w:val="20"/>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D0B17" w:rsidRPr="007F2978" w:rsidRDefault="00FD0B17" w:rsidP="00ED455A">
            <w:pPr>
              <w:autoSpaceDE w:val="0"/>
              <w:autoSpaceDN w:val="0"/>
              <w:adjustRightInd w:val="0"/>
              <w:spacing w:after="0"/>
              <w:jc w:val="both"/>
              <w:rPr>
                <w:sz w:val="20"/>
                <w:szCs w:val="20"/>
              </w:rPr>
            </w:pP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lastRenderedPageBreak/>
              <w:t>5</w:t>
            </w:r>
          </w:p>
        </w:tc>
        <w:tc>
          <w:tcPr>
            <w:tcW w:w="4778" w:type="pct"/>
          </w:tcPr>
          <w:p w:rsidR="00FD0B17" w:rsidRPr="007F2978" w:rsidRDefault="00FD0B17" w:rsidP="00ED455A">
            <w:pPr>
              <w:autoSpaceDE w:val="0"/>
              <w:autoSpaceDN w:val="0"/>
              <w:adjustRightInd w:val="0"/>
              <w:spacing w:after="0"/>
              <w:jc w:val="both"/>
              <w:rPr>
                <w:sz w:val="18"/>
              </w:rPr>
            </w:pPr>
            <w:r w:rsidRPr="007F2978">
              <w:rPr>
                <w:b/>
                <w:sz w:val="18"/>
              </w:rPr>
              <w:t>Основания приостановления предоставления услуги</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autoSpaceDE w:val="0"/>
              <w:autoSpaceDN w:val="0"/>
              <w:adjustRightInd w:val="0"/>
              <w:spacing w:after="0"/>
              <w:jc w:val="both"/>
              <w:rPr>
                <w:sz w:val="18"/>
              </w:rPr>
            </w:pPr>
            <w:r w:rsidRPr="007F2978">
              <w:rPr>
                <w:sz w:val="18"/>
                <w:szCs w:val="26"/>
              </w:rPr>
              <w:t>Не предусмотрены</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6</w:t>
            </w:r>
          </w:p>
        </w:tc>
        <w:tc>
          <w:tcPr>
            <w:tcW w:w="4778" w:type="pct"/>
          </w:tcPr>
          <w:p w:rsidR="00FD0B17" w:rsidRPr="007F2978" w:rsidRDefault="00FD0B17" w:rsidP="00ED455A">
            <w:pPr>
              <w:autoSpaceDE w:val="0"/>
              <w:autoSpaceDN w:val="0"/>
              <w:adjustRightInd w:val="0"/>
              <w:spacing w:after="0"/>
              <w:jc w:val="both"/>
              <w:rPr>
                <w:sz w:val="18"/>
              </w:rPr>
            </w:pPr>
            <w:r w:rsidRPr="007F2978">
              <w:rPr>
                <w:b/>
                <w:sz w:val="18"/>
              </w:rPr>
              <w:t>Срок приостановления предоставления услуги</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widowControl w:val="0"/>
              <w:autoSpaceDE w:val="0"/>
              <w:autoSpaceDN w:val="0"/>
              <w:adjustRightInd w:val="0"/>
              <w:spacing w:after="0"/>
              <w:contextualSpacing/>
              <w:jc w:val="both"/>
              <w:rPr>
                <w:sz w:val="18"/>
              </w:rPr>
            </w:pPr>
            <w:r w:rsidRPr="007F2978">
              <w:rPr>
                <w:sz w:val="18"/>
                <w:szCs w:val="26"/>
              </w:rPr>
              <w:t>нет</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7</w:t>
            </w:r>
          </w:p>
        </w:tc>
        <w:tc>
          <w:tcPr>
            <w:tcW w:w="4778" w:type="pct"/>
          </w:tcPr>
          <w:p w:rsidR="00FD0B17" w:rsidRPr="007F2978" w:rsidRDefault="00FD0B17" w:rsidP="00ED455A">
            <w:pPr>
              <w:autoSpaceDE w:val="0"/>
              <w:autoSpaceDN w:val="0"/>
              <w:adjustRightInd w:val="0"/>
              <w:spacing w:after="0"/>
              <w:jc w:val="both"/>
              <w:rPr>
                <w:sz w:val="18"/>
              </w:rPr>
            </w:pPr>
            <w:r w:rsidRPr="007F2978">
              <w:rPr>
                <w:b/>
                <w:sz w:val="18"/>
              </w:rPr>
              <w:t>Плата за предоставление услуги</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7.1</w:t>
            </w:r>
          </w:p>
        </w:tc>
        <w:tc>
          <w:tcPr>
            <w:tcW w:w="4778" w:type="pct"/>
          </w:tcPr>
          <w:p w:rsidR="00FD0B17" w:rsidRPr="007F2978" w:rsidRDefault="00FD0B17" w:rsidP="00ED455A">
            <w:pPr>
              <w:autoSpaceDE w:val="0"/>
              <w:autoSpaceDN w:val="0"/>
              <w:adjustRightInd w:val="0"/>
              <w:spacing w:after="0"/>
              <w:jc w:val="both"/>
              <w:rPr>
                <w:b/>
                <w:sz w:val="18"/>
              </w:rPr>
            </w:pPr>
            <w:r w:rsidRPr="007F2978">
              <w:rPr>
                <w:b/>
                <w:sz w:val="18"/>
              </w:rPr>
              <w:t>Наличие платы (государственной пошлины)</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autoSpaceDE w:val="0"/>
              <w:autoSpaceDN w:val="0"/>
              <w:adjustRightInd w:val="0"/>
              <w:spacing w:after="0"/>
              <w:jc w:val="both"/>
              <w:rPr>
                <w:sz w:val="18"/>
              </w:rPr>
            </w:pPr>
            <w:r w:rsidRPr="007F2978">
              <w:rPr>
                <w:sz w:val="18"/>
              </w:rPr>
              <w:t>нет</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7.2</w:t>
            </w:r>
          </w:p>
        </w:tc>
        <w:tc>
          <w:tcPr>
            <w:tcW w:w="4778" w:type="pct"/>
          </w:tcPr>
          <w:p w:rsidR="00FD0B17" w:rsidRPr="007F2978" w:rsidRDefault="00FD0B17" w:rsidP="00ED455A">
            <w:pPr>
              <w:autoSpaceDE w:val="0"/>
              <w:autoSpaceDN w:val="0"/>
              <w:adjustRightInd w:val="0"/>
              <w:spacing w:after="0"/>
              <w:jc w:val="both"/>
              <w:rPr>
                <w:b/>
                <w:sz w:val="18"/>
              </w:rPr>
            </w:pPr>
            <w:r w:rsidRPr="007F2978">
              <w:rPr>
                <w:b/>
                <w:sz w:val="18"/>
              </w:rPr>
              <w:t>Реквизиты НПА, являющегося основанием для взимания платы (государственной пошлины)</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autoSpaceDE w:val="0"/>
              <w:autoSpaceDN w:val="0"/>
              <w:adjustRightInd w:val="0"/>
              <w:spacing w:after="0"/>
              <w:jc w:val="both"/>
              <w:rPr>
                <w:sz w:val="18"/>
              </w:rPr>
            </w:pPr>
            <w:r w:rsidRPr="007F2978">
              <w:rPr>
                <w:sz w:val="18"/>
              </w:rPr>
              <w:t>-</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7.3</w:t>
            </w:r>
          </w:p>
        </w:tc>
        <w:tc>
          <w:tcPr>
            <w:tcW w:w="4778" w:type="pct"/>
          </w:tcPr>
          <w:p w:rsidR="00FD0B17" w:rsidRPr="007F2978" w:rsidRDefault="00FD0B17" w:rsidP="00ED455A">
            <w:pPr>
              <w:autoSpaceDE w:val="0"/>
              <w:autoSpaceDN w:val="0"/>
              <w:adjustRightInd w:val="0"/>
              <w:spacing w:after="0"/>
              <w:jc w:val="both"/>
              <w:rPr>
                <w:b/>
                <w:sz w:val="18"/>
              </w:rPr>
            </w:pPr>
            <w:r w:rsidRPr="007F2978">
              <w:rPr>
                <w:b/>
                <w:sz w:val="18"/>
              </w:rPr>
              <w:t>КБК для взимания платы (государственной пошлины), в том числе для МФЦ</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autoSpaceDE w:val="0"/>
              <w:autoSpaceDN w:val="0"/>
              <w:adjustRightInd w:val="0"/>
              <w:spacing w:after="0"/>
              <w:jc w:val="both"/>
              <w:rPr>
                <w:sz w:val="18"/>
              </w:rPr>
            </w:pPr>
            <w:r w:rsidRPr="007F2978">
              <w:rPr>
                <w:sz w:val="18"/>
              </w:rPr>
              <w:t>-</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8</w:t>
            </w:r>
          </w:p>
        </w:tc>
        <w:tc>
          <w:tcPr>
            <w:tcW w:w="4778" w:type="pct"/>
          </w:tcPr>
          <w:p w:rsidR="00FD0B17" w:rsidRPr="007F2978" w:rsidRDefault="00FD0B17" w:rsidP="00ED455A">
            <w:pPr>
              <w:autoSpaceDE w:val="0"/>
              <w:autoSpaceDN w:val="0"/>
              <w:adjustRightInd w:val="0"/>
              <w:spacing w:after="0"/>
              <w:jc w:val="both"/>
              <w:rPr>
                <w:b/>
                <w:sz w:val="18"/>
              </w:rPr>
            </w:pPr>
            <w:r w:rsidRPr="007F2978">
              <w:rPr>
                <w:b/>
                <w:sz w:val="18"/>
              </w:rPr>
              <w:t>Способ обращения за получением услуги</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autoSpaceDE w:val="0"/>
              <w:autoSpaceDN w:val="0"/>
              <w:adjustRightInd w:val="0"/>
              <w:spacing w:after="0"/>
              <w:jc w:val="both"/>
              <w:rPr>
                <w:sz w:val="18"/>
              </w:rPr>
            </w:pPr>
            <w:r w:rsidRPr="007F2978">
              <w:rPr>
                <w:sz w:val="18"/>
              </w:rPr>
              <w:t>- администрация Берёзовского сельского поселения Бутурлиновского муниципального района Воронежской области;</w:t>
            </w:r>
          </w:p>
          <w:p w:rsidR="00FD0B17" w:rsidRPr="007F2978" w:rsidRDefault="00FD0B17" w:rsidP="00ED455A">
            <w:pPr>
              <w:autoSpaceDE w:val="0"/>
              <w:autoSpaceDN w:val="0"/>
              <w:adjustRightInd w:val="0"/>
              <w:spacing w:after="0"/>
              <w:jc w:val="both"/>
              <w:rPr>
                <w:sz w:val="18"/>
              </w:rPr>
            </w:pPr>
            <w:r w:rsidRPr="007F2978">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FD0B17" w:rsidRPr="007F2978" w:rsidRDefault="00FD0B17" w:rsidP="00ED455A">
            <w:pPr>
              <w:pStyle w:val="ConsPlusNormal"/>
              <w:ind w:firstLine="0"/>
              <w:jc w:val="both"/>
              <w:rPr>
                <w:rFonts w:ascii="Times New Roman" w:hAnsi="Times New Roman" w:cs="Times New Roman"/>
                <w:sz w:val="18"/>
                <w:szCs w:val="24"/>
              </w:rPr>
            </w:pPr>
            <w:r w:rsidRPr="007F2978">
              <w:rPr>
                <w:rFonts w:ascii="Times New Roman" w:hAnsi="Times New Roman" w:cs="Times New Roman"/>
                <w:sz w:val="18"/>
                <w:szCs w:val="24"/>
              </w:rPr>
              <w:t>- Единый портал государственных и муниципальных услуг(www.gosuslugi.ru);</w:t>
            </w:r>
          </w:p>
          <w:p w:rsidR="00FD0B17" w:rsidRPr="007F2978" w:rsidRDefault="00FD0B17" w:rsidP="00ED455A">
            <w:pPr>
              <w:pStyle w:val="ConsPlusNormal"/>
              <w:ind w:firstLine="0"/>
              <w:jc w:val="both"/>
              <w:rPr>
                <w:rFonts w:ascii="Times New Roman" w:hAnsi="Times New Roman" w:cs="Times New Roman"/>
                <w:sz w:val="18"/>
                <w:szCs w:val="24"/>
              </w:rPr>
            </w:pPr>
            <w:r w:rsidRPr="007F2978">
              <w:rPr>
                <w:rFonts w:ascii="Times New Roman" w:hAnsi="Times New Roman" w:cs="Times New Roman"/>
                <w:sz w:val="18"/>
                <w:szCs w:val="24"/>
              </w:rPr>
              <w:t>- Портал государственных и муниципальных услуг Воронежской области (</w:t>
            </w:r>
            <w:r w:rsidRPr="007F2978">
              <w:rPr>
                <w:rFonts w:ascii="Times New Roman" w:hAnsi="Times New Roman" w:cs="Times New Roman"/>
                <w:sz w:val="18"/>
                <w:szCs w:val="24"/>
                <w:lang w:val="en-US"/>
              </w:rPr>
              <w:t>www</w:t>
            </w:r>
            <w:r w:rsidRPr="007F2978">
              <w:rPr>
                <w:rFonts w:ascii="Times New Roman" w:hAnsi="Times New Roman" w:cs="Times New Roman"/>
                <w:sz w:val="18"/>
                <w:szCs w:val="24"/>
              </w:rPr>
              <w:t>.pgu.govvr.ru).</w:t>
            </w:r>
          </w:p>
        </w:tc>
      </w:tr>
      <w:tr w:rsidR="00FD0B17" w:rsidRPr="007F2978" w:rsidTr="00ED455A">
        <w:tc>
          <w:tcPr>
            <w:tcW w:w="222" w:type="pct"/>
          </w:tcPr>
          <w:p w:rsidR="00FD0B17" w:rsidRPr="007F2978" w:rsidRDefault="00FD0B17" w:rsidP="00ED455A">
            <w:pPr>
              <w:spacing w:after="0"/>
              <w:jc w:val="center"/>
              <w:rPr>
                <w:b/>
                <w:sz w:val="18"/>
              </w:rPr>
            </w:pPr>
            <w:r w:rsidRPr="007F2978">
              <w:rPr>
                <w:b/>
                <w:sz w:val="18"/>
              </w:rPr>
              <w:t>9</w:t>
            </w:r>
          </w:p>
        </w:tc>
        <w:tc>
          <w:tcPr>
            <w:tcW w:w="4778" w:type="pct"/>
          </w:tcPr>
          <w:p w:rsidR="00FD0B17" w:rsidRPr="007F2978" w:rsidRDefault="00FD0B17" w:rsidP="00ED455A">
            <w:pPr>
              <w:autoSpaceDE w:val="0"/>
              <w:autoSpaceDN w:val="0"/>
              <w:adjustRightInd w:val="0"/>
              <w:spacing w:after="0"/>
              <w:jc w:val="both"/>
              <w:rPr>
                <w:b/>
                <w:sz w:val="18"/>
              </w:rPr>
            </w:pPr>
            <w:r w:rsidRPr="007F2978">
              <w:rPr>
                <w:b/>
                <w:sz w:val="18"/>
              </w:rPr>
              <w:t>Способ получения результата услуги</w:t>
            </w:r>
          </w:p>
        </w:tc>
      </w:tr>
      <w:tr w:rsidR="00FD0B17" w:rsidRPr="007F2978" w:rsidTr="00ED455A">
        <w:tc>
          <w:tcPr>
            <w:tcW w:w="222" w:type="pct"/>
          </w:tcPr>
          <w:p w:rsidR="00FD0B17" w:rsidRPr="007F2978" w:rsidRDefault="00FD0B17" w:rsidP="00ED455A">
            <w:pPr>
              <w:spacing w:after="0"/>
              <w:jc w:val="center"/>
              <w:rPr>
                <w:b/>
                <w:sz w:val="18"/>
              </w:rPr>
            </w:pPr>
          </w:p>
        </w:tc>
        <w:tc>
          <w:tcPr>
            <w:tcW w:w="4778" w:type="pct"/>
          </w:tcPr>
          <w:p w:rsidR="00FD0B17" w:rsidRPr="007F2978" w:rsidRDefault="00FD0B17" w:rsidP="00ED455A">
            <w:pPr>
              <w:tabs>
                <w:tab w:val="left" w:pos="1260"/>
              </w:tabs>
              <w:spacing w:after="0"/>
              <w:rPr>
                <w:sz w:val="18"/>
                <w:szCs w:val="18"/>
              </w:rPr>
            </w:pPr>
            <w:r w:rsidRPr="007F2978">
              <w:rPr>
                <w:sz w:val="18"/>
                <w:szCs w:val="18"/>
              </w:rPr>
              <w:t>- в администрации Берёзовского сельского поселения Бутурлиновского муниципального района Воронежской области на бумажном носителе;</w:t>
            </w:r>
          </w:p>
          <w:p w:rsidR="00FD0B17" w:rsidRPr="007F2978" w:rsidRDefault="00FD0B17" w:rsidP="00ED455A">
            <w:pPr>
              <w:autoSpaceDE w:val="0"/>
              <w:autoSpaceDN w:val="0"/>
              <w:adjustRightInd w:val="0"/>
              <w:spacing w:after="0"/>
              <w:rPr>
                <w:b/>
                <w:sz w:val="18"/>
              </w:rPr>
            </w:pPr>
            <w:r w:rsidRPr="007F2978">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7F2978">
              <w:rPr>
                <w:sz w:val="18"/>
                <w:szCs w:val="18"/>
              </w:rPr>
              <w:br/>
              <w:t>- в личный кабинет Заявителя на ЕПГУ;</w:t>
            </w:r>
            <w:r w:rsidRPr="007F2978">
              <w:rPr>
                <w:sz w:val="18"/>
                <w:szCs w:val="18"/>
              </w:rPr>
              <w:br/>
              <w:t>- посредством РПГУ;</w:t>
            </w:r>
            <w:r w:rsidRPr="007F2978">
              <w:rPr>
                <w:sz w:val="18"/>
                <w:szCs w:val="18"/>
              </w:rPr>
              <w:br/>
              <w:t>- заказным письмом с уведомлением о вручении через почтовую связь.</w:t>
            </w:r>
          </w:p>
        </w:tc>
      </w:tr>
    </w:tbl>
    <w:p w:rsidR="00FD0B17" w:rsidRPr="007F2978" w:rsidRDefault="00FD0B17" w:rsidP="00FD0B17">
      <w:pPr>
        <w:spacing w:after="0"/>
        <w:rPr>
          <w:b/>
          <w:sz w:val="20"/>
          <w:szCs w:val="28"/>
        </w:rPr>
      </w:pPr>
      <w:r w:rsidRPr="007F2978">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FD0B17" w:rsidRPr="007F2978" w:rsidTr="00ED455A">
        <w:tc>
          <w:tcPr>
            <w:tcW w:w="189" w:type="pct"/>
          </w:tcPr>
          <w:p w:rsidR="00FD0B17" w:rsidRPr="007F2978" w:rsidRDefault="00FD0B17" w:rsidP="00ED455A">
            <w:pPr>
              <w:spacing w:after="0"/>
              <w:jc w:val="center"/>
              <w:rPr>
                <w:b/>
                <w:sz w:val="18"/>
              </w:rPr>
            </w:pPr>
            <w:r w:rsidRPr="007F2978">
              <w:rPr>
                <w:b/>
                <w:sz w:val="18"/>
              </w:rPr>
              <w:t>1</w:t>
            </w:r>
          </w:p>
        </w:tc>
        <w:tc>
          <w:tcPr>
            <w:tcW w:w="4811" w:type="pct"/>
          </w:tcPr>
          <w:p w:rsidR="00FD0B17" w:rsidRPr="007F2978" w:rsidRDefault="00FD0B17" w:rsidP="00ED455A">
            <w:pPr>
              <w:spacing w:after="0"/>
              <w:rPr>
                <w:b/>
                <w:sz w:val="18"/>
              </w:rPr>
            </w:pPr>
            <w:r w:rsidRPr="007F2978">
              <w:rPr>
                <w:b/>
                <w:sz w:val="18"/>
              </w:rPr>
              <w:t>Категории лиц, имеющих право на получение «услуги»</w:t>
            </w:r>
          </w:p>
        </w:tc>
      </w:tr>
      <w:tr w:rsidR="00FD0B17" w:rsidRPr="007F2978" w:rsidTr="00ED455A">
        <w:tc>
          <w:tcPr>
            <w:tcW w:w="189" w:type="pct"/>
          </w:tcPr>
          <w:p w:rsidR="00FD0B17" w:rsidRPr="007F2978" w:rsidRDefault="00FD0B17" w:rsidP="00ED455A">
            <w:pPr>
              <w:spacing w:after="0"/>
              <w:jc w:val="center"/>
              <w:rPr>
                <w:b/>
                <w:sz w:val="20"/>
                <w:szCs w:val="20"/>
              </w:rPr>
            </w:pPr>
          </w:p>
        </w:tc>
        <w:tc>
          <w:tcPr>
            <w:tcW w:w="4811" w:type="pct"/>
          </w:tcPr>
          <w:p w:rsidR="00FD0B17" w:rsidRPr="007F2978" w:rsidRDefault="00FD0B17" w:rsidP="00ED455A">
            <w:pPr>
              <w:pStyle w:val="22"/>
              <w:shd w:val="clear" w:color="auto" w:fill="auto"/>
              <w:tabs>
                <w:tab w:val="left" w:pos="1317"/>
              </w:tabs>
              <w:spacing w:before="0" w:after="0" w:line="240" w:lineRule="auto"/>
              <w:ind w:firstLine="0"/>
            </w:pPr>
            <w:r w:rsidRPr="007F2978">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D0B17" w:rsidRPr="007F2978" w:rsidRDefault="00FD0B17" w:rsidP="00ED455A">
            <w:pPr>
              <w:pStyle w:val="22"/>
              <w:shd w:val="clear" w:color="auto" w:fill="auto"/>
              <w:tabs>
                <w:tab w:val="left" w:pos="1317"/>
              </w:tabs>
              <w:spacing w:before="0" w:after="0" w:line="240" w:lineRule="auto"/>
              <w:ind w:firstLine="0"/>
            </w:pPr>
            <w:r w:rsidRPr="007F2978">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FD0B17" w:rsidRPr="007F2978" w:rsidTr="00ED455A">
        <w:tc>
          <w:tcPr>
            <w:tcW w:w="189" w:type="pct"/>
          </w:tcPr>
          <w:p w:rsidR="00FD0B17" w:rsidRPr="007F2978" w:rsidRDefault="00FD0B17" w:rsidP="00ED455A">
            <w:pPr>
              <w:spacing w:after="0"/>
              <w:jc w:val="center"/>
              <w:rPr>
                <w:b/>
                <w:sz w:val="18"/>
              </w:rPr>
            </w:pPr>
            <w:r w:rsidRPr="007F2978">
              <w:rPr>
                <w:b/>
                <w:sz w:val="18"/>
              </w:rPr>
              <w:t>2</w:t>
            </w:r>
          </w:p>
        </w:tc>
        <w:tc>
          <w:tcPr>
            <w:tcW w:w="4811" w:type="pct"/>
          </w:tcPr>
          <w:p w:rsidR="00FD0B17" w:rsidRPr="007F2978" w:rsidRDefault="00FD0B17" w:rsidP="00ED455A">
            <w:pPr>
              <w:spacing w:after="0"/>
              <w:rPr>
                <w:b/>
                <w:sz w:val="18"/>
              </w:rPr>
            </w:pPr>
            <w:r w:rsidRPr="007F2978">
              <w:rPr>
                <w:b/>
                <w:sz w:val="18"/>
              </w:rPr>
              <w:t>Документ, подтверждающий правомочие заявителя соответствующей категории на получение «услуги»</w:t>
            </w:r>
          </w:p>
        </w:tc>
      </w:tr>
      <w:tr w:rsidR="00FD0B17" w:rsidRPr="007F2978" w:rsidTr="00ED455A">
        <w:tc>
          <w:tcPr>
            <w:tcW w:w="189" w:type="pct"/>
          </w:tcPr>
          <w:p w:rsidR="00FD0B17" w:rsidRPr="007F2978" w:rsidRDefault="00FD0B17" w:rsidP="00ED455A">
            <w:pPr>
              <w:spacing w:after="0"/>
              <w:jc w:val="center"/>
              <w:rPr>
                <w:b/>
                <w:sz w:val="18"/>
              </w:rPr>
            </w:pP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D0B17" w:rsidRPr="007F2978" w:rsidRDefault="00FD0B17" w:rsidP="00ED455A">
            <w:pPr>
              <w:pStyle w:val="ConsPlusNormal"/>
              <w:ind w:firstLine="7"/>
              <w:jc w:val="both"/>
              <w:rPr>
                <w:b/>
                <w:sz w:val="14"/>
              </w:rPr>
            </w:pPr>
            <w:r w:rsidRPr="007F2978">
              <w:rPr>
                <w:rFonts w:ascii="Times New Roman" w:hAnsi="Times New Roman" w:cs="Times New Roman"/>
                <w:sz w:val="18"/>
                <w:szCs w:val="24"/>
              </w:rPr>
              <w:t xml:space="preserve">- к заявлениям юридических лиц, указанных в </w:t>
            </w:r>
            <w:r w:rsidRPr="007F2978">
              <w:rPr>
                <w:rFonts w:ascii="Times New Roman" w:hAnsi="Times New Roman" w:cs="Times New Roman"/>
                <w:sz w:val="18"/>
                <w:szCs w:val="24"/>
                <w:lang w:eastAsia="ru-RU"/>
              </w:rPr>
              <w:t xml:space="preserve">пункте 2 статьи 39.9 </w:t>
            </w:r>
            <w:r w:rsidRPr="007F2978">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FD0B17" w:rsidRPr="007F2978" w:rsidTr="00ED455A">
        <w:tc>
          <w:tcPr>
            <w:tcW w:w="189" w:type="pct"/>
          </w:tcPr>
          <w:p w:rsidR="00FD0B17" w:rsidRPr="007F2978" w:rsidRDefault="00FD0B17" w:rsidP="00ED455A">
            <w:pPr>
              <w:spacing w:after="0"/>
              <w:jc w:val="center"/>
              <w:rPr>
                <w:b/>
                <w:sz w:val="18"/>
              </w:rPr>
            </w:pPr>
            <w:r w:rsidRPr="007F2978">
              <w:rPr>
                <w:b/>
                <w:sz w:val="18"/>
              </w:rPr>
              <w:t>3</w:t>
            </w: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FD0B17" w:rsidRPr="007F2978" w:rsidTr="00ED455A">
        <w:tc>
          <w:tcPr>
            <w:tcW w:w="189" w:type="pct"/>
          </w:tcPr>
          <w:p w:rsidR="00FD0B17" w:rsidRPr="007F2978" w:rsidRDefault="00FD0B17" w:rsidP="00ED455A">
            <w:pPr>
              <w:spacing w:after="0"/>
              <w:jc w:val="center"/>
              <w:rPr>
                <w:b/>
                <w:sz w:val="18"/>
              </w:rPr>
            </w:pP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Копии документов заверенные надлежащим образом</w:t>
            </w:r>
          </w:p>
        </w:tc>
      </w:tr>
      <w:tr w:rsidR="00FD0B17" w:rsidRPr="007F2978" w:rsidTr="00ED455A">
        <w:tc>
          <w:tcPr>
            <w:tcW w:w="189" w:type="pct"/>
          </w:tcPr>
          <w:p w:rsidR="00FD0B17" w:rsidRPr="007F2978" w:rsidRDefault="00FD0B17" w:rsidP="00ED455A">
            <w:pPr>
              <w:spacing w:after="0"/>
              <w:jc w:val="center"/>
              <w:rPr>
                <w:b/>
                <w:sz w:val="18"/>
              </w:rPr>
            </w:pPr>
            <w:r w:rsidRPr="007F2978">
              <w:rPr>
                <w:b/>
                <w:sz w:val="18"/>
              </w:rPr>
              <w:t>4</w:t>
            </w:r>
          </w:p>
        </w:tc>
        <w:tc>
          <w:tcPr>
            <w:tcW w:w="4811" w:type="pct"/>
          </w:tcPr>
          <w:p w:rsidR="00FD0B17" w:rsidRPr="007F2978" w:rsidRDefault="00FD0B17" w:rsidP="00ED455A">
            <w:pPr>
              <w:pStyle w:val="ConsPlusNormal"/>
              <w:ind w:firstLine="7"/>
              <w:jc w:val="both"/>
              <w:rPr>
                <w:rFonts w:ascii="Times New Roman" w:hAnsi="Times New Roman" w:cs="Times New Roman"/>
                <w:b/>
                <w:sz w:val="18"/>
                <w:szCs w:val="24"/>
              </w:rPr>
            </w:pPr>
            <w:r w:rsidRPr="007F2978">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FD0B17" w:rsidRPr="007F2978" w:rsidTr="00ED455A">
        <w:tc>
          <w:tcPr>
            <w:tcW w:w="189" w:type="pct"/>
          </w:tcPr>
          <w:p w:rsidR="00FD0B17" w:rsidRPr="007F2978" w:rsidRDefault="00FD0B17" w:rsidP="00ED455A">
            <w:pPr>
              <w:spacing w:after="0"/>
              <w:jc w:val="center"/>
              <w:rPr>
                <w:b/>
                <w:sz w:val="18"/>
              </w:rPr>
            </w:pP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да</w:t>
            </w:r>
          </w:p>
        </w:tc>
      </w:tr>
      <w:tr w:rsidR="00FD0B17" w:rsidRPr="007F2978" w:rsidTr="00ED455A">
        <w:tc>
          <w:tcPr>
            <w:tcW w:w="189" w:type="pct"/>
          </w:tcPr>
          <w:p w:rsidR="00FD0B17" w:rsidRPr="007F2978" w:rsidRDefault="00FD0B17" w:rsidP="00ED455A">
            <w:pPr>
              <w:spacing w:after="0"/>
              <w:jc w:val="center"/>
              <w:rPr>
                <w:b/>
                <w:sz w:val="18"/>
              </w:rPr>
            </w:pPr>
            <w:r w:rsidRPr="007F2978">
              <w:rPr>
                <w:b/>
                <w:sz w:val="18"/>
              </w:rPr>
              <w:t>5</w:t>
            </w: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FD0B17" w:rsidRPr="007F2978" w:rsidTr="00ED455A">
        <w:tc>
          <w:tcPr>
            <w:tcW w:w="189" w:type="pct"/>
          </w:tcPr>
          <w:p w:rsidR="00FD0B17" w:rsidRPr="007F2978" w:rsidRDefault="00FD0B17" w:rsidP="00ED455A">
            <w:pPr>
              <w:spacing w:after="0"/>
              <w:jc w:val="center"/>
              <w:rPr>
                <w:b/>
                <w:sz w:val="18"/>
              </w:rPr>
            </w:pP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нет</w:t>
            </w:r>
          </w:p>
        </w:tc>
      </w:tr>
      <w:tr w:rsidR="00FD0B17" w:rsidRPr="007F2978" w:rsidTr="00ED455A">
        <w:tc>
          <w:tcPr>
            <w:tcW w:w="189" w:type="pct"/>
          </w:tcPr>
          <w:p w:rsidR="00FD0B17" w:rsidRPr="007F2978" w:rsidRDefault="00FD0B17" w:rsidP="00ED455A">
            <w:pPr>
              <w:spacing w:after="0"/>
              <w:jc w:val="center"/>
              <w:rPr>
                <w:b/>
                <w:sz w:val="18"/>
              </w:rPr>
            </w:pPr>
            <w:r w:rsidRPr="007F2978">
              <w:rPr>
                <w:b/>
                <w:sz w:val="18"/>
              </w:rPr>
              <w:t>6</w:t>
            </w: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FD0B17" w:rsidRPr="007F2978" w:rsidTr="00ED455A">
        <w:tc>
          <w:tcPr>
            <w:tcW w:w="189" w:type="pct"/>
          </w:tcPr>
          <w:p w:rsidR="00FD0B17" w:rsidRPr="007F2978" w:rsidRDefault="00FD0B17" w:rsidP="00ED455A">
            <w:pPr>
              <w:spacing w:after="0"/>
              <w:jc w:val="center"/>
              <w:rPr>
                <w:b/>
                <w:sz w:val="18"/>
              </w:rPr>
            </w:pP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FD0B17" w:rsidRPr="007F2978" w:rsidTr="00ED455A">
        <w:tc>
          <w:tcPr>
            <w:tcW w:w="189" w:type="pct"/>
          </w:tcPr>
          <w:p w:rsidR="00FD0B17" w:rsidRPr="007F2978" w:rsidRDefault="00FD0B17" w:rsidP="00ED455A">
            <w:pPr>
              <w:spacing w:after="0"/>
              <w:jc w:val="center"/>
              <w:rPr>
                <w:b/>
                <w:sz w:val="18"/>
              </w:rPr>
            </w:pPr>
            <w:r w:rsidRPr="007F2978">
              <w:rPr>
                <w:b/>
                <w:sz w:val="18"/>
              </w:rPr>
              <w:t>7</w:t>
            </w: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FD0B17" w:rsidRPr="007F2978" w:rsidTr="00ED455A">
        <w:tc>
          <w:tcPr>
            <w:tcW w:w="189" w:type="pct"/>
          </w:tcPr>
          <w:p w:rsidR="00FD0B17" w:rsidRPr="007F2978" w:rsidRDefault="00FD0B17" w:rsidP="00ED455A">
            <w:pPr>
              <w:spacing w:after="0"/>
              <w:jc w:val="center"/>
              <w:rPr>
                <w:b/>
                <w:sz w:val="18"/>
              </w:rPr>
            </w:pPr>
          </w:p>
        </w:tc>
        <w:tc>
          <w:tcPr>
            <w:tcW w:w="4811" w:type="pct"/>
          </w:tcPr>
          <w:p w:rsidR="00FD0B17" w:rsidRPr="007F2978" w:rsidRDefault="00FD0B17" w:rsidP="00ED455A">
            <w:pPr>
              <w:pStyle w:val="ConsPlusNormal"/>
              <w:ind w:firstLine="7"/>
              <w:jc w:val="both"/>
              <w:rPr>
                <w:rFonts w:ascii="Times New Roman" w:hAnsi="Times New Roman" w:cs="Times New Roman"/>
                <w:sz w:val="18"/>
                <w:szCs w:val="24"/>
              </w:rPr>
            </w:pPr>
            <w:r w:rsidRPr="007F2978">
              <w:rPr>
                <w:rFonts w:ascii="Times New Roman" w:hAnsi="Times New Roman" w:cs="Times New Roman"/>
                <w:sz w:val="18"/>
                <w:szCs w:val="24"/>
              </w:rPr>
              <w:t>В соответствии с требованиями ГК РФ</w:t>
            </w:r>
          </w:p>
        </w:tc>
      </w:tr>
    </w:tbl>
    <w:p w:rsidR="00FD0B17" w:rsidRPr="007F2978" w:rsidRDefault="00FD0B17" w:rsidP="00FD0B17">
      <w:pPr>
        <w:spacing w:after="0"/>
        <w:rPr>
          <w:b/>
          <w:sz w:val="20"/>
          <w:szCs w:val="28"/>
        </w:rPr>
      </w:pPr>
      <w:r w:rsidRPr="007F2978">
        <w:rPr>
          <w:b/>
          <w:sz w:val="20"/>
          <w:szCs w:val="28"/>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2835"/>
        <w:gridCol w:w="1842"/>
        <w:gridCol w:w="2268"/>
        <w:gridCol w:w="2693"/>
        <w:gridCol w:w="1843"/>
        <w:gridCol w:w="1701"/>
      </w:tblGrid>
      <w:tr w:rsidR="00FD0B17" w:rsidRPr="007F2978" w:rsidTr="00ED455A">
        <w:tc>
          <w:tcPr>
            <w:tcW w:w="651" w:type="dxa"/>
            <w:shd w:val="clear" w:color="auto" w:fill="auto"/>
          </w:tcPr>
          <w:p w:rsidR="00FD0B17" w:rsidRPr="007F2978" w:rsidRDefault="00FD0B17" w:rsidP="00ED455A">
            <w:pPr>
              <w:spacing w:line="240" w:lineRule="auto"/>
              <w:jc w:val="center"/>
              <w:rPr>
                <w:b/>
                <w:sz w:val="18"/>
                <w:szCs w:val="18"/>
              </w:rPr>
            </w:pPr>
            <w:r w:rsidRPr="007F2978">
              <w:rPr>
                <w:b/>
                <w:sz w:val="18"/>
                <w:szCs w:val="18"/>
              </w:rPr>
              <w:t>№ п/п</w:t>
            </w:r>
          </w:p>
        </w:tc>
        <w:tc>
          <w:tcPr>
            <w:tcW w:w="1584" w:type="dxa"/>
            <w:shd w:val="clear" w:color="auto" w:fill="auto"/>
          </w:tcPr>
          <w:p w:rsidR="00FD0B17" w:rsidRPr="007F2978" w:rsidRDefault="00FD0B17" w:rsidP="00ED455A">
            <w:pPr>
              <w:spacing w:line="240" w:lineRule="auto"/>
              <w:jc w:val="center"/>
              <w:rPr>
                <w:b/>
                <w:sz w:val="18"/>
                <w:szCs w:val="18"/>
              </w:rPr>
            </w:pPr>
            <w:r w:rsidRPr="007F2978">
              <w:rPr>
                <w:b/>
                <w:sz w:val="18"/>
                <w:szCs w:val="18"/>
              </w:rPr>
              <w:t>Категория документа</w:t>
            </w:r>
          </w:p>
        </w:tc>
        <w:tc>
          <w:tcPr>
            <w:tcW w:w="2835" w:type="dxa"/>
            <w:shd w:val="clear" w:color="auto" w:fill="auto"/>
          </w:tcPr>
          <w:p w:rsidR="00FD0B17" w:rsidRPr="007F2978" w:rsidRDefault="00FD0B17" w:rsidP="00ED455A">
            <w:pPr>
              <w:spacing w:line="240" w:lineRule="auto"/>
              <w:jc w:val="center"/>
              <w:rPr>
                <w:b/>
                <w:sz w:val="18"/>
                <w:szCs w:val="18"/>
              </w:rPr>
            </w:pPr>
            <w:r w:rsidRPr="007F2978">
              <w:rPr>
                <w:b/>
                <w:sz w:val="18"/>
                <w:szCs w:val="18"/>
              </w:rPr>
              <w:t>Наименование документов, которые представляет заявитель для получения «подуслуги»</w:t>
            </w:r>
          </w:p>
        </w:tc>
        <w:tc>
          <w:tcPr>
            <w:tcW w:w="1842" w:type="dxa"/>
            <w:shd w:val="clear" w:color="auto" w:fill="auto"/>
          </w:tcPr>
          <w:p w:rsidR="00FD0B17" w:rsidRPr="007F2978" w:rsidRDefault="00FD0B17" w:rsidP="00ED455A">
            <w:pPr>
              <w:spacing w:line="240" w:lineRule="auto"/>
              <w:jc w:val="center"/>
              <w:rPr>
                <w:b/>
                <w:sz w:val="18"/>
                <w:szCs w:val="18"/>
              </w:rPr>
            </w:pPr>
            <w:r w:rsidRPr="007F2978">
              <w:rPr>
                <w:b/>
                <w:sz w:val="18"/>
                <w:szCs w:val="18"/>
              </w:rPr>
              <w:t xml:space="preserve">Количество необходимых экземпляров документа с указанием </w:t>
            </w:r>
            <w:r w:rsidRPr="007F2978">
              <w:rPr>
                <w:b/>
                <w:i/>
                <w:sz w:val="18"/>
                <w:szCs w:val="18"/>
              </w:rPr>
              <w:t>подлинник/копия</w:t>
            </w:r>
          </w:p>
        </w:tc>
        <w:tc>
          <w:tcPr>
            <w:tcW w:w="2268" w:type="dxa"/>
            <w:shd w:val="clear" w:color="auto" w:fill="auto"/>
          </w:tcPr>
          <w:p w:rsidR="00FD0B17" w:rsidRPr="007F2978" w:rsidRDefault="00FD0B17" w:rsidP="00ED455A">
            <w:pPr>
              <w:spacing w:line="240" w:lineRule="auto"/>
              <w:jc w:val="center"/>
              <w:rPr>
                <w:b/>
                <w:sz w:val="18"/>
                <w:szCs w:val="18"/>
              </w:rPr>
            </w:pPr>
            <w:r w:rsidRPr="007F2978">
              <w:rPr>
                <w:b/>
                <w:sz w:val="18"/>
                <w:szCs w:val="18"/>
              </w:rPr>
              <w:t>Документ, предоставляемый по условию</w:t>
            </w:r>
          </w:p>
        </w:tc>
        <w:tc>
          <w:tcPr>
            <w:tcW w:w="2693" w:type="dxa"/>
            <w:shd w:val="clear" w:color="auto" w:fill="auto"/>
          </w:tcPr>
          <w:p w:rsidR="00FD0B17" w:rsidRPr="007F2978" w:rsidRDefault="00FD0B17" w:rsidP="00ED455A">
            <w:pPr>
              <w:spacing w:line="240" w:lineRule="auto"/>
              <w:jc w:val="center"/>
              <w:rPr>
                <w:b/>
                <w:sz w:val="18"/>
                <w:szCs w:val="18"/>
              </w:rPr>
            </w:pPr>
            <w:r w:rsidRPr="007F2978">
              <w:rPr>
                <w:b/>
                <w:sz w:val="18"/>
                <w:szCs w:val="18"/>
              </w:rPr>
              <w:t xml:space="preserve">Установленные требования </w:t>
            </w:r>
          </w:p>
          <w:p w:rsidR="00FD0B17" w:rsidRPr="007F2978" w:rsidRDefault="00FD0B17" w:rsidP="00ED455A">
            <w:pPr>
              <w:spacing w:line="240" w:lineRule="auto"/>
              <w:jc w:val="center"/>
              <w:rPr>
                <w:b/>
                <w:sz w:val="18"/>
                <w:szCs w:val="18"/>
              </w:rPr>
            </w:pPr>
            <w:r w:rsidRPr="007F2978">
              <w:rPr>
                <w:b/>
                <w:sz w:val="18"/>
                <w:szCs w:val="18"/>
              </w:rPr>
              <w:t>к документу</w:t>
            </w:r>
          </w:p>
        </w:tc>
        <w:tc>
          <w:tcPr>
            <w:tcW w:w="1843" w:type="dxa"/>
            <w:shd w:val="clear" w:color="auto" w:fill="auto"/>
          </w:tcPr>
          <w:p w:rsidR="00FD0B17" w:rsidRPr="007F2978" w:rsidRDefault="00FD0B17" w:rsidP="00ED455A">
            <w:pPr>
              <w:spacing w:line="240" w:lineRule="auto"/>
              <w:jc w:val="center"/>
              <w:rPr>
                <w:b/>
                <w:sz w:val="18"/>
                <w:szCs w:val="18"/>
              </w:rPr>
            </w:pPr>
            <w:r w:rsidRPr="007F2978">
              <w:rPr>
                <w:b/>
                <w:sz w:val="18"/>
                <w:szCs w:val="18"/>
              </w:rPr>
              <w:t>Форма (шаблон) документа</w:t>
            </w:r>
          </w:p>
        </w:tc>
        <w:tc>
          <w:tcPr>
            <w:tcW w:w="1701" w:type="dxa"/>
            <w:shd w:val="clear" w:color="auto" w:fill="auto"/>
          </w:tcPr>
          <w:p w:rsidR="00FD0B17" w:rsidRPr="007F2978" w:rsidRDefault="00FD0B17" w:rsidP="00ED455A">
            <w:pPr>
              <w:spacing w:line="240" w:lineRule="auto"/>
              <w:jc w:val="center"/>
              <w:rPr>
                <w:b/>
                <w:sz w:val="18"/>
                <w:szCs w:val="18"/>
              </w:rPr>
            </w:pPr>
            <w:r w:rsidRPr="007F2978">
              <w:rPr>
                <w:b/>
                <w:sz w:val="18"/>
                <w:szCs w:val="18"/>
              </w:rPr>
              <w:t>Образец документа/заполнения документа</w:t>
            </w:r>
          </w:p>
        </w:tc>
      </w:tr>
      <w:tr w:rsidR="00FD0B17" w:rsidRPr="007F2978" w:rsidTr="00ED455A">
        <w:tc>
          <w:tcPr>
            <w:tcW w:w="651" w:type="dxa"/>
            <w:shd w:val="clear" w:color="auto" w:fill="auto"/>
          </w:tcPr>
          <w:p w:rsidR="00FD0B17" w:rsidRPr="007F2978" w:rsidRDefault="00FD0B17" w:rsidP="00ED455A">
            <w:pPr>
              <w:spacing w:line="240" w:lineRule="auto"/>
              <w:jc w:val="center"/>
              <w:rPr>
                <w:b/>
                <w:sz w:val="18"/>
                <w:szCs w:val="18"/>
              </w:rPr>
            </w:pPr>
            <w:r w:rsidRPr="007F2978">
              <w:rPr>
                <w:b/>
                <w:sz w:val="18"/>
                <w:szCs w:val="18"/>
              </w:rPr>
              <w:t>1</w:t>
            </w:r>
          </w:p>
        </w:tc>
        <w:tc>
          <w:tcPr>
            <w:tcW w:w="1584" w:type="dxa"/>
            <w:shd w:val="clear" w:color="auto" w:fill="auto"/>
          </w:tcPr>
          <w:p w:rsidR="00FD0B17" w:rsidRPr="007F2978" w:rsidRDefault="00FD0B17" w:rsidP="00ED455A">
            <w:pPr>
              <w:spacing w:line="240" w:lineRule="auto"/>
              <w:jc w:val="center"/>
              <w:rPr>
                <w:b/>
                <w:sz w:val="18"/>
                <w:szCs w:val="18"/>
              </w:rPr>
            </w:pPr>
            <w:r w:rsidRPr="007F2978">
              <w:rPr>
                <w:b/>
                <w:sz w:val="18"/>
                <w:szCs w:val="18"/>
              </w:rPr>
              <w:t>2</w:t>
            </w:r>
          </w:p>
        </w:tc>
        <w:tc>
          <w:tcPr>
            <w:tcW w:w="2835" w:type="dxa"/>
            <w:shd w:val="clear" w:color="auto" w:fill="auto"/>
          </w:tcPr>
          <w:p w:rsidR="00FD0B17" w:rsidRPr="007F2978" w:rsidRDefault="00FD0B17" w:rsidP="00ED455A">
            <w:pPr>
              <w:spacing w:line="240" w:lineRule="auto"/>
              <w:jc w:val="center"/>
              <w:rPr>
                <w:b/>
                <w:sz w:val="18"/>
                <w:szCs w:val="18"/>
              </w:rPr>
            </w:pPr>
            <w:r w:rsidRPr="007F2978">
              <w:rPr>
                <w:b/>
                <w:sz w:val="18"/>
                <w:szCs w:val="18"/>
              </w:rPr>
              <w:t>3</w:t>
            </w:r>
          </w:p>
        </w:tc>
        <w:tc>
          <w:tcPr>
            <w:tcW w:w="1842" w:type="dxa"/>
            <w:shd w:val="clear" w:color="auto" w:fill="auto"/>
          </w:tcPr>
          <w:p w:rsidR="00FD0B17" w:rsidRPr="007F2978" w:rsidRDefault="00FD0B17" w:rsidP="00ED455A">
            <w:pPr>
              <w:spacing w:line="240" w:lineRule="auto"/>
              <w:jc w:val="center"/>
              <w:rPr>
                <w:b/>
                <w:sz w:val="18"/>
                <w:szCs w:val="18"/>
              </w:rPr>
            </w:pPr>
            <w:r w:rsidRPr="007F2978">
              <w:rPr>
                <w:b/>
                <w:sz w:val="18"/>
                <w:szCs w:val="18"/>
              </w:rPr>
              <w:t>4</w:t>
            </w:r>
          </w:p>
        </w:tc>
        <w:tc>
          <w:tcPr>
            <w:tcW w:w="2268" w:type="dxa"/>
            <w:shd w:val="clear" w:color="auto" w:fill="auto"/>
          </w:tcPr>
          <w:p w:rsidR="00FD0B17" w:rsidRPr="007F2978" w:rsidRDefault="00FD0B17" w:rsidP="00ED455A">
            <w:pPr>
              <w:spacing w:line="240" w:lineRule="auto"/>
              <w:jc w:val="center"/>
              <w:rPr>
                <w:b/>
                <w:sz w:val="18"/>
                <w:szCs w:val="18"/>
              </w:rPr>
            </w:pPr>
            <w:r w:rsidRPr="007F2978">
              <w:rPr>
                <w:b/>
                <w:sz w:val="18"/>
                <w:szCs w:val="18"/>
              </w:rPr>
              <w:t>5</w:t>
            </w:r>
          </w:p>
        </w:tc>
        <w:tc>
          <w:tcPr>
            <w:tcW w:w="2693" w:type="dxa"/>
            <w:shd w:val="clear" w:color="auto" w:fill="auto"/>
          </w:tcPr>
          <w:p w:rsidR="00FD0B17" w:rsidRPr="007F2978" w:rsidRDefault="00FD0B17" w:rsidP="00ED455A">
            <w:pPr>
              <w:spacing w:line="240" w:lineRule="auto"/>
              <w:jc w:val="center"/>
              <w:rPr>
                <w:b/>
                <w:sz w:val="18"/>
                <w:szCs w:val="18"/>
              </w:rPr>
            </w:pPr>
            <w:r w:rsidRPr="007F2978">
              <w:rPr>
                <w:b/>
                <w:sz w:val="18"/>
                <w:szCs w:val="18"/>
              </w:rPr>
              <w:t>6</w:t>
            </w:r>
          </w:p>
        </w:tc>
        <w:tc>
          <w:tcPr>
            <w:tcW w:w="1843" w:type="dxa"/>
            <w:shd w:val="clear" w:color="auto" w:fill="auto"/>
          </w:tcPr>
          <w:p w:rsidR="00FD0B17" w:rsidRPr="007F2978" w:rsidRDefault="00FD0B17" w:rsidP="00ED455A">
            <w:pPr>
              <w:spacing w:line="240" w:lineRule="auto"/>
              <w:jc w:val="center"/>
              <w:rPr>
                <w:b/>
                <w:sz w:val="18"/>
                <w:szCs w:val="18"/>
              </w:rPr>
            </w:pPr>
            <w:r w:rsidRPr="007F2978">
              <w:rPr>
                <w:b/>
                <w:sz w:val="18"/>
                <w:szCs w:val="18"/>
              </w:rPr>
              <w:t>7</w:t>
            </w:r>
          </w:p>
        </w:tc>
        <w:tc>
          <w:tcPr>
            <w:tcW w:w="1701" w:type="dxa"/>
            <w:shd w:val="clear" w:color="auto" w:fill="auto"/>
          </w:tcPr>
          <w:p w:rsidR="00FD0B17" w:rsidRPr="007F2978" w:rsidRDefault="00FD0B17" w:rsidP="00ED455A">
            <w:pPr>
              <w:spacing w:line="240" w:lineRule="auto"/>
              <w:jc w:val="center"/>
              <w:rPr>
                <w:b/>
                <w:sz w:val="18"/>
                <w:szCs w:val="18"/>
              </w:rPr>
            </w:pPr>
            <w:r w:rsidRPr="007F2978">
              <w:rPr>
                <w:b/>
                <w:sz w:val="18"/>
                <w:szCs w:val="18"/>
              </w:rPr>
              <w:t>8</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D0B17" w:rsidRPr="007F2978" w:rsidRDefault="00FD0B17" w:rsidP="00ED455A">
            <w:pPr>
              <w:spacing w:line="240" w:lineRule="auto"/>
              <w:rPr>
                <w:b/>
                <w:sz w:val="18"/>
                <w:szCs w:val="18"/>
              </w:rPr>
            </w:pPr>
            <w:r w:rsidRPr="007F2978">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заявление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заявление о предоставлении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подлинник</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по утвержденной административным регламентом форме</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приложение 1</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приложение 2</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 удостоверяющий личность заявителя </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 xml:space="preserve">1 экз., подлинник для снятия копии </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 подтверждающий полномочия представителя заявителя </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подтверждающий полномочия представителя заявителя, в случае, если с заявлением обращается представитель заявителя (заявителей)</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подлинник для снятия копии</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перевод документов о государственной регистрации юридического лица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D0B17" w:rsidRPr="007F2978" w:rsidRDefault="00FD0B17" w:rsidP="00ED455A">
            <w:pPr>
              <w:spacing w:line="240" w:lineRule="auto"/>
              <w:rPr>
                <w:sz w:val="18"/>
                <w:szCs w:val="18"/>
              </w:rPr>
            </w:pP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 xml:space="preserve">1 экз., копия </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список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согласие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нотариально заверенное согласие супруга на приобретение в собственность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 случае приобретения в собственность земельного участка одним из супругов</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7</w:t>
            </w:r>
          </w:p>
        </w:tc>
        <w:tc>
          <w:tcPr>
            <w:tcW w:w="4419" w:type="dxa"/>
            <w:gridSpan w:val="2"/>
            <w:shd w:val="clear" w:color="auto" w:fill="auto"/>
          </w:tcPr>
          <w:p w:rsidR="00FD0B17" w:rsidRPr="007F2978" w:rsidRDefault="00FD0B17" w:rsidP="00ED455A">
            <w:pPr>
              <w:spacing w:line="240" w:lineRule="auto"/>
              <w:rPr>
                <w:sz w:val="18"/>
                <w:szCs w:val="18"/>
              </w:rPr>
            </w:pPr>
            <w:r w:rsidRPr="007F2978">
              <w:rPr>
                <w:sz w:val="18"/>
                <w:szCs w:val="18"/>
              </w:rPr>
              <w:t>при подаче заявления о предоставлении земельного участка в собственность путем продажи (заключения договора купли-продажи):</w:t>
            </w:r>
          </w:p>
        </w:tc>
        <w:tc>
          <w:tcPr>
            <w:tcW w:w="1842" w:type="dxa"/>
            <w:shd w:val="clear" w:color="auto" w:fill="auto"/>
          </w:tcPr>
          <w:p w:rsidR="00FD0B17" w:rsidRPr="007F2978" w:rsidRDefault="00FD0B17" w:rsidP="00ED455A">
            <w:pPr>
              <w:spacing w:line="240" w:lineRule="auto"/>
              <w:rPr>
                <w:sz w:val="18"/>
                <w:szCs w:val="18"/>
              </w:rPr>
            </w:pPr>
          </w:p>
        </w:tc>
        <w:tc>
          <w:tcPr>
            <w:tcW w:w="2268" w:type="dxa"/>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p>
        </w:tc>
        <w:tc>
          <w:tcPr>
            <w:tcW w:w="1843" w:type="dxa"/>
            <w:shd w:val="clear" w:color="auto" w:fill="auto"/>
          </w:tcPr>
          <w:p w:rsidR="00FD0B17" w:rsidRPr="007F2978" w:rsidRDefault="00FD0B17" w:rsidP="00ED455A">
            <w:pPr>
              <w:spacing w:line="240" w:lineRule="auto"/>
              <w:rPr>
                <w:sz w:val="18"/>
                <w:szCs w:val="18"/>
              </w:rPr>
            </w:pPr>
          </w:p>
        </w:tc>
        <w:tc>
          <w:tcPr>
            <w:tcW w:w="1701" w:type="dxa"/>
            <w:shd w:val="clear" w:color="auto" w:fill="auto"/>
          </w:tcPr>
          <w:p w:rsidR="00FD0B17" w:rsidRPr="007F2978" w:rsidRDefault="00FD0B17" w:rsidP="00ED455A">
            <w:pPr>
              <w:spacing w:line="240" w:lineRule="auto"/>
              <w:rPr>
                <w:sz w:val="18"/>
                <w:szCs w:val="18"/>
              </w:rPr>
            </w:pP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7.1.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подтверждающий членство заявителя в СНТ или ОНТ</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подтверждающий членство заявителя в СНТ или ОНТ</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val="restart"/>
            <w:shd w:val="clear" w:color="auto" w:fill="auto"/>
          </w:tcPr>
          <w:p w:rsidR="00FD0B17" w:rsidRPr="007F2978" w:rsidRDefault="00FD0B17" w:rsidP="00ED455A">
            <w:pPr>
              <w:spacing w:line="240" w:lineRule="auto"/>
              <w:rPr>
                <w:sz w:val="18"/>
                <w:szCs w:val="18"/>
              </w:rPr>
            </w:pPr>
            <w:r w:rsidRPr="007F2978">
              <w:rPr>
                <w:sz w:val="18"/>
                <w:szCs w:val="18"/>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7.2.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 членов СНТ или ОНТ о распределении садового или огородного земельного участка заявителю</w:t>
            </w:r>
          </w:p>
          <w:p w:rsidR="00FD0B17" w:rsidRPr="007F2978" w:rsidRDefault="00FD0B17" w:rsidP="00ED455A">
            <w:pPr>
              <w:spacing w:line="240" w:lineRule="auto"/>
              <w:rPr>
                <w:sz w:val="18"/>
                <w:szCs w:val="18"/>
              </w:rPr>
            </w:pP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p>
        </w:tc>
        <w:tc>
          <w:tcPr>
            <w:tcW w:w="1701" w:type="dxa"/>
            <w:shd w:val="clear" w:color="auto" w:fill="auto"/>
          </w:tcPr>
          <w:p w:rsidR="00FD0B17" w:rsidRPr="007F2978" w:rsidRDefault="00FD0B17" w:rsidP="00ED455A">
            <w:pPr>
              <w:spacing w:line="240" w:lineRule="auto"/>
              <w:rPr>
                <w:sz w:val="18"/>
                <w:szCs w:val="18"/>
              </w:rPr>
            </w:pP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7.3.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на здание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val="restart"/>
            <w:shd w:val="clear" w:color="auto" w:fill="auto"/>
          </w:tcPr>
          <w:p w:rsidR="00FD0B17" w:rsidRPr="007F2978" w:rsidRDefault="00FD0B17" w:rsidP="00ED455A">
            <w:pPr>
              <w:spacing w:line="240" w:lineRule="auto"/>
              <w:rPr>
                <w:sz w:val="18"/>
                <w:szCs w:val="18"/>
              </w:rPr>
            </w:pPr>
            <w:r w:rsidRPr="007F2978">
              <w:rPr>
                <w:sz w:val="18"/>
                <w:szCs w:val="18"/>
              </w:rPr>
              <w:t>подпункт 6 пункта 2 статьи 39.3 ЗК РФ: земельный участок, на котором расположено здание, сооружение</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7.4.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7.5.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приложение 3</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приложение 4</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7.6.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документы, удостоверяющие </w:t>
            </w:r>
            <w:r w:rsidRPr="007F2978">
              <w:rPr>
                <w:sz w:val="18"/>
                <w:szCs w:val="18"/>
              </w:rPr>
              <w:lastRenderedPageBreak/>
              <w:t>(устанавливающие)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документы, удостоверяющие (устанавливающие) права </w:t>
            </w:r>
            <w:r w:rsidRPr="007F2978">
              <w:rPr>
                <w:sz w:val="18"/>
                <w:szCs w:val="18"/>
              </w:rPr>
              <w:lastRenderedPageBreak/>
              <w:t>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7 пункта 2 статьи 39.3 ЗК РФ: </w:t>
            </w:r>
            <w:r w:rsidRPr="007F2978">
              <w:rPr>
                <w:sz w:val="18"/>
                <w:szCs w:val="18"/>
              </w:rPr>
              <w:lastRenderedPageBreak/>
              <w:t>земельный участок, принадлежащий юридическому лицу на праве постоянного (бессрочного) пользования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копии документов, не заверенные надлежащим </w:t>
            </w:r>
            <w:r w:rsidRPr="007F2978">
              <w:rPr>
                <w:sz w:val="18"/>
                <w:szCs w:val="18"/>
              </w:rPr>
              <w:lastRenderedPageBreak/>
              <w:t>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8.</w:t>
            </w:r>
          </w:p>
        </w:tc>
        <w:tc>
          <w:tcPr>
            <w:tcW w:w="4419" w:type="dxa"/>
            <w:gridSpan w:val="2"/>
            <w:shd w:val="clear" w:color="auto" w:fill="auto"/>
          </w:tcPr>
          <w:p w:rsidR="00FD0B17" w:rsidRPr="007F2978" w:rsidRDefault="00FD0B17" w:rsidP="00ED455A">
            <w:pPr>
              <w:spacing w:line="240" w:lineRule="auto"/>
              <w:rPr>
                <w:sz w:val="18"/>
                <w:szCs w:val="18"/>
              </w:rPr>
            </w:pPr>
            <w:r w:rsidRPr="007F2978">
              <w:rPr>
                <w:sz w:val="18"/>
                <w:szCs w:val="18"/>
              </w:rPr>
              <w:t>при подаче заявления о предоставлении земельного участка в собственность бесплатно:</w:t>
            </w:r>
          </w:p>
          <w:p w:rsidR="00FD0B17" w:rsidRPr="007F2978" w:rsidRDefault="00FD0B17" w:rsidP="00ED455A">
            <w:pPr>
              <w:spacing w:line="240" w:lineRule="auto"/>
              <w:rPr>
                <w:sz w:val="18"/>
                <w:szCs w:val="18"/>
              </w:rPr>
            </w:pPr>
          </w:p>
        </w:tc>
        <w:tc>
          <w:tcPr>
            <w:tcW w:w="1842" w:type="dxa"/>
            <w:shd w:val="clear" w:color="auto" w:fill="auto"/>
          </w:tcPr>
          <w:p w:rsidR="00FD0B17" w:rsidRPr="007F2978" w:rsidRDefault="00FD0B17" w:rsidP="00ED455A">
            <w:pPr>
              <w:spacing w:line="240" w:lineRule="auto"/>
              <w:rPr>
                <w:sz w:val="18"/>
                <w:szCs w:val="18"/>
              </w:rPr>
            </w:pPr>
          </w:p>
        </w:tc>
        <w:tc>
          <w:tcPr>
            <w:tcW w:w="2268" w:type="dxa"/>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p>
        </w:tc>
        <w:tc>
          <w:tcPr>
            <w:tcW w:w="1843" w:type="dxa"/>
            <w:shd w:val="clear" w:color="auto" w:fill="auto"/>
          </w:tcPr>
          <w:p w:rsidR="00FD0B17" w:rsidRPr="007F2978" w:rsidRDefault="00FD0B17" w:rsidP="00ED455A">
            <w:pPr>
              <w:spacing w:line="240" w:lineRule="auto"/>
              <w:rPr>
                <w:sz w:val="18"/>
                <w:szCs w:val="18"/>
              </w:rPr>
            </w:pPr>
          </w:p>
        </w:tc>
        <w:tc>
          <w:tcPr>
            <w:tcW w:w="1701" w:type="dxa"/>
            <w:shd w:val="clear" w:color="auto" w:fill="auto"/>
          </w:tcPr>
          <w:p w:rsidR="00FD0B17" w:rsidRPr="007F2978" w:rsidRDefault="00FD0B17" w:rsidP="00ED455A">
            <w:pPr>
              <w:spacing w:line="240" w:lineRule="auto"/>
              <w:rPr>
                <w:sz w:val="18"/>
                <w:szCs w:val="18"/>
              </w:rPr>
            </w:pPr>
          </w:p>
        </w:tc>
      </w:tr>
      <w:tr w:rsidR="00FD0B17" w:rsidRPr="007F2978" w:rsidTr="00ED455A">
        <w:trPr>
          <w:trHeight w:val="70"/>
        </w:trPr>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заявителя на здание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val="restart"/>
            <w:shd w:val="clear" w:color="auto" w:fill="auto"/>
          </w:tcPr>
          <w:p w:rsidR="00FD0B17" w:rsidRPr="007F2978" w:rsidRDefault="00FD0B17" w:rsidP="00ED455A">
            <w:pPr>
              <w:spacing w:line="240" w:lineRule="auto"/>
              <w:rPr>
                <w:sz w:val="18"/>
                <w:szCs w:val="18"/>
              </w:rPr>
            </w:pPr>
            <w:r w:rsidRPr="007F2978">
              <w:rPr>
                <w:sz w:val="18"/>
                <w:szCs w:val="18"/>
              </w:rPr>
              <w:t>подпункт 2 статьи 39.5 ЗК РФ: земельный участок, на котором расположены здания или сооружения религиозного или благотворительного назначения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приложение 3</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приложение 4</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7F2978">
              <w:rPr>
                <w:sz w:val="18"/>
                <w:szCs w:val="18"/>
              </w:rPr>
              <w:lastRenderedPageBreak/>
              <w:t>собственника земельного участка</w:t>
            </w:r>
          </w:p>
          <w:p w:rsidR="00FD0B17" w:rsidRPr="007F2978" w:rsidRDefault="00FD0B17" w:rsidP="00ED455A">
            <w:pPr>
              <w:spacing w:line="240" w:lineRule="auto"/>
              <w:rPr>
                <w:sz w:val="18"/>
                <w:szCs w:val="18"/>
              </w:rPr>
            </w:pP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w:t>
            </w:r>
            <w:r w:rsidRPr="007F2978">
              <w:rPr>
                <w:sz w:val="18"/>
                <w:szCs w:val="18"/>
              </w:rPr>
              <w:lastRenderedPageBreak/>
              <w:t xml:space="preserve">собственных нужд </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8.5.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условия предоставления земельных участков</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условия предоставления земельных участков в соответствии с законодательством Воронежской области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6 статьи 39.5 ЗК РФ: случаи предоставления земельных участков устанавливаются законом</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7 статьи 39.5 ЗК РФ: случаи предоставления земельных участков устанавливаются федеральным законом</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8.7.</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7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8.8.</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 установленные законом Воронежской области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8 статьи 39.5 ЗК РФ: случаи предоставления земельных участков устанавливаются законом Воронежской области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w:t>
            </w:r>
          </w:p>
        </w:tc>
        <w:tc>
          <w:tcPr>
            <w:tcW w:w="4419" w:type="dxa"/>
            <w:gridSpan w:val="2"/>
            <w:shd w:val="clear" w:color="auto" w:fill="auto"/>
          </w:tcPr>
          <w:p w:rsidR="00FD0B17" w:rsidRPr="007F2978" w:rsidRDefault="00FD0B17" w:rsidP="00ED455A">
            <w:pPr>
              <w:spacing w:line="240" w:lineRule="auto"/>
              <w:rPr>
                <w:sz w:val="18"/>
                <w:szCs w:val="18"/>
              </w:rPr>
            </w:pPr>
            <w:r w:rsidRPr="007F2978">
              <w:rPr>
                <w:sz w:val="18"/>
                <w:szCs w:val="18"/>
              </w:rPr>
              <w:t>при подаче заявления о предоставлении земельного участка в аренду без торгов:</w:t>
            </w:r>
          </w:p>
        </w:tc>
        <w:tc>
          <w:tcPr>
            <w:tcW w:w="1842" w:type="dxa"/>
            <w:shd w:val="clear" w:color="auto" w:fill="auto"/>
          </w:tcPr>
          <w:p w:rsidR="00FD0B17" w:rsidRPr="007F2978" w:rsidRDefault="00FD0B17" w:rsidP="00ED455A">
            <w:pPr>
              <w:spacing w:line="240" w:lineRule="auto"/>
              <w:rPr>
                <w:sz w:val="18"/>
                <w:szCs w:val="18"/>
              </w:rPr>
            </w:pPr>
          </w:p>
        </w:tc>
        <w:tc>
          <w:tcPr>
            <w:tcW w:w="2268" w:type="dxa"/>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p>
        </w:tc>
        <w:tc>
          <w:tcPr>
            <w:tcW w:w="1843" w:type="dxa"/>
            <w:shd w:val="clear" w:color="auto" w:fill="auto"/>
          </w:tcPr>
          <w:p w:rsidR="00FD0B17" w:rsidRPr="007F2978" w:rsidRDefault="00FD0B17" w:rsidP="00ED455A">
            <w:pPr>
              <w:spacing w:line="240" w:lineRule="auto"/>
              <w:rPr>
                <w:sz w:val="18"/>
                <w:szCs w:val="18"/>
              </w:rPr>
            </w:pPr>
          </w:p>
        </w:tc>
        <w:tc>
          <w:tcPr>
            <w:tcW w:w="1701" w:type="dxa"/>
            <w:shd w:val="clear" w:color="auto" w:fill="auto"/>
          </w:tcPr>
          <w:p w:rsidR="00FD0B17" w:rsidRPr="007F2978" w:rsidRDefault="00FD0B17" w:rsidP="00ED455A">
            <w:pPr>
              <w:spacing w:line="240" w:lineRule="auto"/>
              <w:rPr>
                <w:sz w:val="18"/>
                <w:szCs w:val="18"/>
              </w:rPr>
            </w:pP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договор, соглашение или иной документ, предусматривающий выполнение международных обязательств</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договор, соглашение или иной документ, предусматривающий выполнение международных обязательств</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4 пункта 2 статьи 39.6 ЗК РФ: земельный участок для выполнения международных обязательств</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решение, на основании которого образован испрашиваемый земельный </w:t>
            </w:r>
            <w:r w:rsidRPr="007F2978">
              <w:rPr>
                <w:sz w:val="18"/>
                <w:szCs w:val="18"/>
              </w:rPr>
              <w:lastRenderedPageBreak/>
              <w:t>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w:t>
            </w:r>
            <w:r w:rsidRPr="007F2978">
              <w:rPr>
                <w:sz w:val="18"/>
                <w:szCs w:val="18"/>
              </w:rPr>
              <w:lastRenderedPageBreak/>
              <w:t>вступления в силу Федерального закона от 21.07.1997 № 122-ФЗ «О государственной регистрации прав на недвижимое имущество и сделок с ним»</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5 пункта 2 статьи 39.6 ЗК РФ: земельный участок, образованный из земельного участка, находящегося в государственной или </w:t>
            </w:r>
            <w:r w:rsidRPr="007F2978">
              <w:rPr>
                <w:sz w:val="18"/>
                <w:szCs w:val="18"/>
              </w:rPr>
              <w:lastRenderedPageBreak/>
              <w:t>муниципальной собственности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9.3.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договор о комплексном освоении территории</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договор о комплексном освоении территории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подтверждающий членство заявителя в СНТ или ОНТ</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подтверждающий членство заявителя в СНТ или ОНТ</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val="restart"/>
            <w:shd w:val="clear" w:color="auto" w:fill="auto"/>
          </w:tcPr>
          <w:p w:rsidR="00FD0B17" w:rsidRPr="007F2978" w:rsidRDefault="00FD0B17" w:rsidP="00ED455A">
            <w:pPr>
              <w:spacing w:line="240" w:lineRule="auto"/>
              <w:rPr>
                <w:sz w:val="18"/>
                <w:szCs w:val="18"/>
              </w:rPr>
            </w:pPr>
            <w:r w:rsidRPr="007F2978">
              <w:rPr>
                <w:sz w:val="18"/>
                <w:szCs w:val="18"/>
              </w:rPr>
              <w:t>подпункт 7 пункта 2 статьи 39.6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 членов СНТ или ОНТ о распределении садового или огородного земельного участка заявителю</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8 пункта 2 статьи 39.6 ЗК РФ: ограниченный в обороте земельный участок общего назначения, расположенный в границах территории садоводства или огородничества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rPr>
                <w:sz w:val="18"/>
                <w:szCs w:val="18"/>
              </w:rPr>
            </w:pPr>
            <w:r w:rsidRPr="007F2978">
              <w:rPr>
                <w:sz w:val="18"/>
                <w:szCs w:val="18"/>
              </w:rPr>
              <w:t>9.7.</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документы, удостоверяющие (устанавливающие) права заявителя на </w:t>
            </w:r>
            <w:r w:rsidRPr="007F2978">
              <w:rPr>
                <w:sz w:val="18"/>
                <w:szCs w:val="18"/>
              </w:rPr>
              <w:lastRenderedPageBreak/>
              <w:t>здание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документы, удостоверяющие (устанавливающие) права заявителя на здание, сооружение, если право на такое здание, сооружение не </w:t>
            </w:r>
            <w:r w:rsidRPr="007F2978">
              <w:rPr>
                <w:sz w:val="18"/>
                <w:szCs w:val="18"/>
              </w:rPr>
              <w:lastRenderedPageBreak/>
              <w:t>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копия</w:t>
            </w:r>
          </w:p>
        </w:tc>
        <w:tc>
          <w:tcPr>
            <w:tcW w:w="2268" w:type="dxa"/>
            <w:vMerge w:val="restart"/>
            <w:shd w:val="clear" w:color="auto" w:fill="auto"/>
          </w:tcPr>
          <w:p w:rsidR="00FD0B17" w:rsidRPr="007F2978" w:rsidRDefault="00FD0B17" w:rsidP="00ED455A">
            <w:pPr>
              <w:spacing w:line="240" w:lineRule="auto"/>
              <w:rPr>
                <w:sz w:val="18"/>
                <w:szCs w:val="18"/>
              </w:rPr>
            </w:pPr>
            <w:r w:rsidRPr="007F2978">
              <w:rPr>
                <w:sz w:val="18"/>
                <w:szCs w:val="18"/>
              </w:rPr>
              <w:t>подпункт 9 пункта 2 статьи 39.6 ЗК РФ: земельный участок, на котором расположены здания, сооружения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9.8.</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9.9.</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приложение 3</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приложение 4</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9.10.</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объект незавершенного строительства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val="restart"/>
            <w:shd w:val="clear" w:color="auto" w:fill="auto"/>
          </w:tcPr>
          <w:p w:rsidR="00FD0B17" w:rsidRPr="007F2978" w:rsidRDefault="00FD0B17" w:rsidP="00ED455A">
            <w:pPr>
              <w:spacing w:line="240" w:lineRule="auto"/>
              <w:rPr>
                <w:sz w:val="18"/>
                <w:szCs w:val="18"/>
              </w:rPr>
            </w:pPr>
            <w:r w:rsidRPr="007F2978">
              <w:rPr>
                <w:sz w:val="18"/>
                <w:szCs w:val="18"/>
              </w:rPr>
              <w:t>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расположен объект незавершенного строительства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w:t>
            </w:r>
            <w:r w:rsidRPr="007F2978">
              <w:rPr>
                <w:sz w:val="18"/>
                <w:szCs w:val="18"/>
              </w:rPr>
              <w:lastRenderedPageBreak/>
              <w:t>(условных,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приложение 3</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приложение 4</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9.13.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договор о развитии застроенной территории</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договор о развитии застроенной территории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13 пункта 2 статьи 39.6 ЗК РФ: земельный участок, образованный в границах застроенной территории, в отношении которой заключен договор о ее развитии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подтверждающий принадлежность гражданина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14 пункта 2 статьи 39.6 ЗК РФ: случаи предоставления земельных участков устанавливаются федеральным законом или законом Воронежской области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p w:rsidR="00FD0B17" w:rsidRPr="007F2978" w:rsidRDefault="00FD0B17" w:rsidP="00ED455A">
            <w:pPr>
              <w:spacing w:line="240" w:lineRule="auto"/>
              <w:rPr>
                <w:sz w:val="18"/>
                <w:szCs w:val="18"/>
              </w:rPr>
            </w:pP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о предварительном согласовании предоставления земельного 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9.17.</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соглашение об изъятии земельного </w:t>
            </w:r>
            <w:r w:rsidRPr="007F2978">
              <w:rPr>
                <w:sz w:val="18"/>
                <w:szCs w:val="18"/>
              </w:rPr>
              <w:lastRenderedPageBreak/>
              <w:t>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соглашение об изъятии земельного участка для государственных или </w:t>
            </w:r>
            <w:r w:rsidRPr="007F2978">
              <w:rPr>
                <w:sz w:val="18"/>
                <w:szCs w:val="18"/>
              </w:rPr>
              <w:lastRenderedPageBreak/>
              <w:t>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16 пункта 2 статьи 39.6 ЗК РФ: земельный участок, </w:t>
            </w:r>
            <w:r w:rsidRPr="007F2978">
              <w:rPr>
                <w:sz w:val="18"/>
                <w:szCs w:val="18"/>
              </w:rPr>
              <w:lastRenderedPageBreak/>
              <w:t>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копии документов, не заверенные надлежащим образом, представляются </w:t>
            </w:r>
            <w:r w:rsidRPr="007F2978">
              <w:rPr>
                <w:sz w:val="18"/>
                <w:szCs w:val="18"/>
              </w:rPr>
              <w:lastRenderedPageBreak/>
              <w:t>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9.18.</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18 пункта 2 статьи 39.6 ЗК РФ: земельный участок, ограниченный в обороте</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9.19.</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проектная документация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20 пункта 2 статьи 39.6 ЗК РФ: земельный участок, необходимый для проведения работ, связанных с пользованием недрами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9.20.</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свидетельство, удостоверяющее регистрацию лица в качестве резидента особой экономической </w:t>
            </w:r>
            <w:r w:rsidRPr="007F2978">
              <w:rPr>
                <w:sz w:val="18"/>
                <w:szCs w:val="18"/>
              </w:rPr>
              <w:lastRenderedPageBreak/>
              <w:t>зоны</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lastRenderedPageBreak/>
              <w:t>свидетельство, удостоверяющее регистрацию лица в качестве резидента особой экономической зоны</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21 пункта 2 статьи 39.6 ЗК РФ: земельный участок, расположенный в границах особой экономической зоны или на прилегающей к ней </w:t>
            </w:r>
            <w:r w:rsidRPr="007F2978">
              <w:rPr>
                <w:sz w:val="18"/>
                <w:szCs w:val="18"/>
              </w:rPr>
              <w:lastRenderedPageBreak/>
              <w:t>территории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9.21.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соглашение об управлении особой экономической зоной</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соглашение об управлении особой экономической зоной</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соглашение о взаимодействии в сфере развития инфраструктуры особой экономической зоны</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соглашение о взаимодействии в сфере развития инфраструктуры особой экономической зоны</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концессионное соглашение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концессионное соглашение</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договор об освоении территории</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договор об освоении территории в целях строительства и эксплуатации наемного дома коммерческого использования</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23.1 пункта 2 статьи 39.6 ЗК РФ: 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договор об освоении территории</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договор об освоении территории в целях строительства и эксплуатации наемного дома социального использования</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23.1 пункта 2 статьи 39.6 ЗК РФ: земельный участок, предназначенный для освоения территории в целях строительства и </w:t>
            </w:r>
            <w:r w:rsidRPr="007F2978">
              <w:rPr>
                <w:sz w:val="18"/>
                <w:szCs w:val="18"/>
              </w:rPr>
              <w:lastRenderedPageBreak/>
              <w:t>эксплуатации наемного дома социального использования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9.26.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специальный инвестиционный контракт</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специальный инвестиционный контракт</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9.27.</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инвестиционная декларация, в составе которой представлен инвестиционный проект</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инвестиционная декларация, в составе которой представлен инвестиционный проект</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28 пункта 2 статьи 39.6 ЗК РФ: земельный участок в границах зоны территориального развития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9.28.</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32 пункта 2 статьи 39.6 ЗК РФ: земельный участок, используемый на основании договора аренды</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10.</w:t>
            </w:r>
          </w:p>
        </w:tc>
        <w:tc>
          <w:tcPr>
            <w:tcW w:w="14766" w:type="dxa"/>
            <w:gridSpan w:val="7"/>
            <w:shd w:val="clear" w:color="auto" w:fill="auto"/>
          </w:tcPr>
          <w:p w:rsidR="00FD0B17" w:rsidRPr="007F2978" w:rsidRDefault="00FD0B17" w:rsidP="00ED455A">
            <w:pPr>
              <w:spacing w:line="240" w:lineRule="auto"/>
              <w:rPr>
                <w:sz w:val="18"/>
                <w:szCs w:val="18"/>
              </w:rPr>
            </w:pPr>
            <w:r w:rsidRPr="007F2978">
              <w:rPr>
                <w:sz w:val="18"/>
                <w:szCs w:val="18"/>
              </w:rPr>
              <w:t xml:space="preserve">при подаче заявления о предоставлении земельного участка в постоянное (бессрочное) пользование </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10.1.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Перечнем</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2 пункта 2 статьи 39.9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10.2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Перечнем</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7F2978">
              <w:rPr>
                <w:sz w:val="18"/>
                <w:szCs w:val="18"/>
              </w:rPr>
              <w:lastRenderedPageBreak/>
              <w:t>использования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3 пункта 2 статьи 39.9 ЗК РФ: земельный участок, необходимый для осуществления деятельности казенного </w:t>
            </w:r>
            <w:r w:rsidRPr="007F2978">
              <w:rPr>
                <w:sz w:val="18"/>
                <w:szCs w:val="18"/>
              </w:rPr>
              <w:lastRenderedPageBreak/>
              <w:t>предприятия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10.3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Перечнем</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w:t>
            </w:r>
          </w:p>
        </w:tc>
        <w:tc>
          <w:tcPr>
            <w:tcW w:w="14766" w:type="dxa"/>
            <w:gridSpan w:val="7"/>
            <w:shd w:val="clear" w:color="auto" w:fill="auto"/>
          </w:tcPr>
          <w:p w:rsidR="00FD0B17" w:rsidRPr="007F2978" w:rsidRDefault="00FD0B17" w:rsidP="00ED455A">
            <w:pPr>
              <w:spacing w:line="240" w:lineRule="auto"/>
              <w:rPr>
                <w:sz w:val="18"/>
                <w:szCs w:val="18"/>
              </w:rPr>
            </w:pPr>
            <w:r w:rsidRPr="007F2978">
              <w:rPr>
                <w:sz w:val="18"/>
                <w:szCs w:val="18"/>
              </w:rPr>
              <w:t>при подаче заявления о предоставлении земельного участка в безвозмездное пользование:</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Перечнем</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Перечнем</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 пункта 2 статьи 39.10 ЗК РФ: земельный участок, необходимый для осуществления деятельности казенного предприятия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Перечнем</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w:t>
            </w:r>
            <w:r w:rsidRPr="007F2978">
              <w:rPr>
                <w:sz w:val="18"/>
                <w:szCs w:val="18"/>
              </w:rPr>
              <w:lastRenderedPageBreak/>
              <w:t>полномочий</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11.4.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здание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договор безвозмездного пользования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val="restart"/>
            <w:shd w:val="clear" w:color="auto" w:fill="auto"/>
          </w:tcPr>
          <w:p w:rsidR="00FD0B17" w:rsidRPr="007F2978" w:rsidRDefault="00FD0B17" w:rsidP="00ED455A">
            <w:pPr>
              <w:spacing w:line="240" w:lineRule="auto"/>
              <w:rPr>
                <w:sz w:val="18"/>
                <w:szCs w:val="18"/>
              </w:rPr>
            </w:pPr>
            <w:r w:rsidRPr="007F2978">
              <w:rPr>
                <w:sz w:val="18"/>
                <w:szCs w:val="18"/>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11.7.</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vMerge/>
            <w:shd w:val="clear" w:color="auto" w:fill="auto"/>
          </w:tcPr>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приложение 3</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приложение 4</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11.8.</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гражданско-правовые договоры</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w:t>
            </w:r>
            <w:r w:rsidRPr="007F2978">
              <w:rPr>
                <w:sz w:val="18"/>
                <w:szCs w:val="18"/>
              </w:rPr>
              <w:lastRenderedPageBreak/>
              <w:t>Воронежской области или средств местного бюджета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11.9.</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договор найма служебного жилого помещения</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договор найма служебного жилого помещения</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8 пункта 2 статьи 39.10 ЗК РФ: земельный участок, на котором находится служебное жилое помещение в виде жилого дома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11.10.</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 членов товарищества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11 пункта 2 статьи 39.10 ЗК РФ: земельный участок, предназначенный для ведения гражданами садоводства или огородничества для собственных нужд</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11.11.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о создании некоммерческой организации</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решение о создании некоммерческой организации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12 пункта 2 статьи 39.10 ЗК РФ: земельный участок, предназначенный для жилищного строительства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11.12.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государственный контракт</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государственный контракт</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w:t>
            </w:r>
            <w:r w:rsidRPr="007F2978">
              <w:rPr>
                <w:sz w:val="18"/>
                <w:szCs w:val="18"/>
              </w:rPr>
              <w:lastRenderedPageBreak/>
              <w:t>муниципальных нужд»</w:t>
            </w:r>
          </w:p>
          <w:p w:rsidR="00FD0B17" w:rsidRPr="007F2978" w:rsidRDefault="00FD0B17" w:rsidP="00ED455A">
            <w:pPr>
              <w:spacing w:line="240" w:lineRule="auto"/>
              <w:rPr>
                <w:sz w:val="18"/>
                <w:szCs w:val="18"/>
              </w:rPr>
            </w:pP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11.13.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решение Воронежской области о создании некоммерческой организации</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решение Воронежской области о создании некоммерческой организации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15 пункта 2 статьи 39.10 ЗК РФ: земельный участок, предназначенный для жилищного строительства</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11.14.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соглашение об изъятии земельного 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не заверенные надлежащим образом, представляются заявителем с предъявлением подлинников</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417" w:type="dxa"/>
            <w:gridSpan w:val="8"/>
            <w:shd w:val="clear" w:color="auto" w:fill="auto"/>
          </w:tcPr>
          <w:p w:rsidR="00FD0B17" w:rsidRPr="007F2978" w:rsidRDefault="00FD0B17" w:rsidP="00ED455A">
            <w:pPr>
              <w:spacing w:line="240" w:lineRule="auto"/>
              <w:rPr>
                <w:sz w:val="18"/>
                <w:szCs w:val="18"/>
              </w:rPr>
            </w:pPr>
            <w:r w:rsidRPr="007F2978">
              <w:rPr>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заявление</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заявление о предоставлении земельного участка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подлинник</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по утвержденной административным регламентом форме</w:t>
            </w:r>
          </w:p>
          <w:p w:rsidR="00FD0B17" w:rsidRPr="007F2978" w:rsidRDefault="00FD0B17" w:rsidP="00ED455A">
            <w:pPr>
              <w:spacing w:line="240" w:lineRule="auto"/>
              <w:rPr>
                <w:sz w:val="18"/>
                <w:szCs w:val="18"/>
              </w:rPr>
            </w:pPr>
          </w:p>
          <w:p w:rsidR="00FD0B17" w:rsidRPr="007F2978" w:rsidRDefault="00FD0B17" w:rsidP="00ED455A">
            <w:pPr>
              <w:spacing w:line="240" w:lineRule="auto"/>
              <w:rPr>
                <w:sz w:val="18"/>
                <w:szCs w:val="18"/>
              </w:rPr>
            </w:pPr>
            <w:r w:rsidRPr="007F2978">
              <w:rPr>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приложение 11</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приложение 12</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2.</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 удостоверяющий личность заявителя </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 xml:space="preserve">1 экз., подлинник для снятия копии </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3.</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 подтверждающий полномочия представителя заявителя </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 xml:space="preserve">документ, подтверждающий полномочия представителя заявителя, в случае, если с заявлением обращается представитель заявителя </w:t>
            </w:r>
            <w:r w:rsidRPr="007F2978">
              <w:rPr>
                <w:sz w:val="18"/>
                <w:szCs w:val="18"/>
              </w:rPr>
              <w:lastRenderedPageBreak/>
              <w:t>(заявителей)</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экз., подлинник для снятия копии</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4.</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паспорт гражданина Российской Федерации или иного документа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паспорт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 при предъявлении оригинала</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5.</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справка образовательной организации</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справка образовательной организации в отношении детей, обучающихся в очной форме</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подлинник для снятия копии</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для детей, достигших 18 лет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6.</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акт органа опеки и попечительства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акт органа опеки и попечительства о назначении опекуна или попечителя при предъявлении оригинала</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копия при предъявлении оригинала</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7.</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подлинник для снятия копии</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651" w:type="dxa"/>
            <w:shd w:val="clear" w:color="auto" w:fill="auto"/>
          </w:tcPr>
          <w:p w:rsidR="00FD0B17" w:rsidRPr="007F2978" w:rsidRDefault="00FD0B17" w:rsidP="00ED455A">
            <w:pPr>
              <w:spacing w:line="240" w:lineRule="auto"/>
              <w:jc w:val="center"/>
              <w:rPr>
                <w:sz w:val="18"/>
                <w:szCs w:val="18"/>
              </w:rPr>
            </w:pPr>
            <w:r w:rsidRPr="007F2978">
              <w:rPr>
                <w:sz w:val="18"/>
                <w:szCs w:val="18"/>
              </w:rPr>
              <w:t>8.</w:t>
            </w:r>
          </w:p>
        </w:tc>
        <w:tc>
          <w:tcPr>
            <w:tcW w:w="1584"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w:t>
            </w:r>
          </w:p>
        </w:tc>
        <w:tc>
          <w:tcPr>
            <w:tcW w:w="2835" w:type="dxa"/>
            <w:shd w:val="clear" w:color="auto" w:fill="auto"/>
          </w:tcPr>
          <w:p w:rsidR="00FD0B17" w:rsidRPr="007F2978" w:rsidRDefault="00FD0B17" w:rsidP="00ED455A">
            <w:pPr>
              <w:spacing w:line="240" w:lineRule="auto"/>
              <w:rPr>
                <w:sz w:val="18"/>
                <w:szCs w:val="18"/>
              </w:rPr>
            </w:pPr>
            <w:r w:rsidRPr="007F2978">
              <w:rPr>
                <w:sz w:val="18"/>
                <w:szCs w:val="18"/>
              </w:rPr>
              <w:t>документы, подтверждающие право на приобретение земельного участка, установленные Законом Воронежской области от 13.05.2008 № 25-ОЗ «О регулировании земельных отношений на территории Воронежской области»</w:t>
            </w:r>
          </w:p>
        </w:tc>
        <w:tc>
          <w:tcPr>
            <w:tcW w:w="1842" w:type="dxa"/>
            <w:shd w:val="clear" w:color="auto" w:fill="auto"/>
          </w:tcPr>
          <w:p w:rsidR="00FD0B17" w:rsidRPr="007F2978" w:rsidRDefault="00FD0B17" w:rsidP="00ED455A">
            <w:pPr>
              <w:spacing w:line="240" w:lineRule="auto"/>
              <w:rPr>
                <w:sz w:val="18"/>
                <w:szCs w:val="18"/>
              </w:rPr>
            </w:pPr>
            <w:r w:rsidRPr="007F2978">
              <w:rPr>
                <w:sz w:val="18"/>
                <w:szCs w:val="18"/>
              </w:rPr>
              <w:t>1 экз., подлинник для снятия копии</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нет</w:t>
            </w:r>
          </w:p>
        </w:tc>
        <w:tc>
          <w:tcPr>
            <w:tcW w:w="269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w:t>
            </w:r>
          </w:p>
        </w:tc>
      </w:tr>
    </w:tbl>
    <w:p w:rsidR="00FD0B17" w:rsidRPr="007F2978" w:rsidRDefault="00FD0B17" w:rsidP="00FD0B17">
      <w:pPr>
        <w:spacing w:after="0"/>
        <w:rPr>
          <w:b/>
          <w:sz w:val="20"/>
          <w:szCs w:val="28"/>
        </w:rPr>
      </w:pPr>
    </w:p>
    <w:p w:rsidR="00FD0B17" w:rsidRPr="007F2978" w:rsidRDefault="00FD0B17" w:rsidP="00FD0B17">
      <w:pPr>
        <w:spacing w:after="0"/>
        <w:jc w:val="both"/>
        <w:rPr>
          <w:b/>
          <w:sz w:val="20"/>
          <w:szCs w:val="28"/>
        </w:rPr>
      </w:pPr>
      <w:r w:rsidRPr="007F2978">
        <w:rPr>
          <w:b/>
          <w:sz w:val="20"/>
          <w:szCs w:val="28"/>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1843"/>
        <w:gridCol w:w="1909"/>
        <w:gridCol w:w="1209"/>
        <w:gridCol w:w="1418"/>
        <w:gridCol w:w="1559"/>
        <w:gridCol w:w="1538"/>
      </w:tblGrid>
      <w:tr w:rsidR="00FD0B17" w:rsidRPr="007F2978" w:rsidTr="00ED455A">
        <w:tc>
          <w:tcPr>
            <w:tcW w:w="1668" w:type="dxa"/>
            <w:shd w:val="clear" w:color="auto" w:fill="auto"/>
          </w:tcPr>
          <w:p w:rsidR="00FD0B17" w:rsidRPr="007F2978" w:rsidRDefault="00FD0B17" w:rsidP="00ED455A">
            <w:pPr>
              <w:spacing w:line="240" w:lineRule="auto"/>
              <w:jc w:val="center"/>
              <w:rPr>
                <w:b/>
                <w:sz w:val="18"/>
                <w:szCs w:val="18"/>
              </w:rPr>
            </w:pPr>
            <w:r w:rsidRPr="007F2978">
              <w:rPr>
                <w:b/>
                <w:sz w:val="18"/>
                <w:szCs w:val="18"/>
              </w:rPr>
              <w:t>Реквизиты актуальной технологической карты межведомственного взаимодействия</w:t>
            </w:r>
          </w:p>
        </w:tc>
        <w:tc>
          <w:tcPr>
            <w:tcW w:w="2268" w:type="dxa"/>
            <w:shd w:val="clear" w:color="auto" w:fill="auto"/>
          </w:tcPr>
          <w:p w:rsidR="00FD0B17" w:rsidRPr="007F2978" w:rsidRDefault="00FD0B17" w:rsidP="00ED455A">
            <w:pPr>
              <w:spacing w:line="240" w:lineRule="auto"/>
              <w:jc w:val="center"/>
              <w:rPr>
                <w:b/>
                <w:sz w:val="18"/>
                <w:szCs w:val="18"/>
              </w:rPr>
            </w:pPr>
            <w:r w:rsidRPr="007F2978">
              <w:rPr>
                <w:b/>
                <w:sz w:val="18"/>
                <w:szCs w:val="18"/>
              </w:rPr>
              <w:t>Наименование запрашиваемого документа (сведения)</w:t>
            </w:r>
          </w:p>
        </w:tc>
        <w:tc>
          <w:tcPr>
            <w:tcW w:w="2126" w:type="dxa"/>
            <w:shd w:val="clear" w:color="auto" w:fill="auto"/>
          </w:tcPr>
          <w:p w:rsidR="00FD0B17" w:rsidRPr="007F2978" w:rsidRDefault="00FD0B17" w:rsidP="00ED455A">
            <w:pPr>
              <w:spacing w:line="240" w:lineRule="auto"/>
              <w:jc w:val="center"/>
              <w:rPr>
                <w:b/>
                <w:sz w:val="18"/>
                <w:szCs w:val="18"/>
              </w:rPr>
            </w:pPr>
            <w:r w:rsidRPr="007F2978">
              <w:rPr>
                <w:b/>
                <w:sz w:val="18"/>
                <w:szCs w:val="18"/>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FD0B17" w:rsidRPr="007F2978" w:rsidRDefault="00FD0B17" w:rsidP="00ED455A">
            <w:pPr>
              <w:spacing w:line="240" w:lineRule="auto"/>
              <w:jc w:val="center"/>
              <w:rPr>
                <w:b/>
                <w:sz w:val="18"/>
                <w:szCs w:val="18"/>
              </w:rPr>
            </w:pPr>
            <w:r w:rsidRPr="007F2978">
              <w:rPr>
                <w:b/>
                <w:sz w:val="18"/>
                <w:szCs w:val="18"/>
              </w:rPr>
              <w:t>Наименование органа, направляющего межведомственный запрос</w:t>
            </w:r>
          </w:p>
        </w:tc>
        <w:tc>
          <w:tcPr>
            <w:tcW w:w="1909" w:type="dxa"/>
            <w:shd w:val="clear" w:color="auto" w:fill="auto"/>
          </w:tcPr>
          <w:p w:rsidR="00FD0B17" w:rsidRPr="007F2978" w:rsidRDefault="00FD0B17" w:rsidP="00ED455A">
            <w:pPr>
              <w:spacing w:line="240" w:lineRule="auto"/>
              <w:jc w:val="center"/>
              <w:rPr>
                <w:b/>
                <w:sz w:val="18"/>
                <w:szCs w:val="18"/>
              </w:rPr>
            </w:pPr>
            <w:r w:rsidRPr="007F2978">
              <w:rPr>
                <w:b/>
                <w:sz w:val="18"/>
                <w:szCs w:val="18"/>
              </w:rPr>
              <w:t>Наименование органа, в адрес которого направляется межведомственный запрос</w:t>
            </w:r>
          </w:p>
        </w:tc>
        <w:tc>
          <w:tcPr>
            <w:tcW w:w="1209" w:type="dxa"/>
            <w:shd w:val="clear" w:color="auto" w:fill="auto"/>
          </w:tcPr>
          <w:p w:rsidR="00FD0B17" w:rsidRPr="007F2978" w:rsidRDefault="00FD0B17" w:rsidP="00ED455A">
            <w:pPr>
              <w:spacing w:line="240" w:lineRule="auto"/>
              <w:jc w:val="center"/>
              <w:rPr>
                <w:b/>
                <w:sz w:val="18"/>
                <w:szCs w:val="18"/>
              </w:rPr>
            </w:pPr>
            <w:r w:rsidRPr="007F2978">
              <w:rPr>
                <w:b/>
                <w:sz w:val="18"/>
                <w:szCs w:val="18"/>
                <w:lang w:val="en-US"/>
              </w:rPr>
              <w:t>SID</w:t>
            </w:r>
            <w:r w:rsidRPr="007F2978">
              <w:rPr>
                <w:b/>
                <w:sz w:val="18"/>
                <w:szCs w:val="18"/>
              </w:rPr>
              <w:t xml:space="preserve"> электронного сервиса</w:t>
            </w:r>
          </w:p>
        </w:tc>
        <w:tc>
          <w:tcPr>
            <w:tcW w:w="1418" w:type="dxa"/>
            <w:shd w:val="clear" w:color="auto" w:fill="auto"/>
          </w:tcPr>
          <w:p w:rsidR="00FD0B17" w:rsidRPr="007F2978" w:rsidRDefault="00FD0B17" w:rsidP="00ED455A">
            <w:pPr>
              <w:spacing w:line="240" w:lineRule="auto"/>
              <w:jc w:val="center"/>
              <w:rPr>
                <w:b/>
                <w:sz w:val="18"/>
                <w:szCs w:val="18"/>
              </w:rPr>
            </w:pPr>
            <w:r w:rsidRPr="007F2978">
              <w:rPr>
                <w:b/>
                <w:sz w:val="18"/>
                <w:szCs w:val="18"/>
              </w:rPr>
              <w:t>Срок осуществления межведомственного информационного взаимодействия</w:t>
            </w:r>
          </w:p>
        </w:tc>
        <w:tc>
          <w:tcPr>
            <w:tcW w:w="1559" w:type="dxa"/>
            <w:shd w:val="clear" w:color="auto" w:fill="auto"/>
          </w:tcPr>
          <w:p w:rsidR="00FD0B17" w:rsidRPr="007F2978" w:rsidRDefault="00FD0B17" w:rsidP="00ED455A">
            <w:pPr>
              <w:spacing w:line="240" w:lineRule="auto"/>
              <w:jc w:val="center"/>
              <w:rPr>
                <w:b/>
                <w:sz w:val="18"/>
                <w:szCs w:val="18"/>
              </w:rPr>
            </w:pPr>
            <w:r w:rsidRPr="007F2978">
              <w:rPr>
                <w:b/>
                <w:sz w:val="18"/>
                <w:szCs w:val="18"/>
              </w:rPr>
              <w:t>Форма (шаблон) межведомственного запроса</w:t>
            </w:r>
          </w:p>
        </w:tc>
        <w:tc>
          <w:tcPr>
            <w:tcW w:w="1538" w:type="dxa"/>
            <w:shd w:val="clear" w:color="auto" w:fill="auto"/>
          </w:tcPr>
          <w:p w:rsidR="00FD0B17" w:rsidRPr="007F2978" w:rsidRDefault="00FD0B17" w:rsidP="00ED455A">
            <w:pPr>
              <w:spacing w:line="240" w:lineRule="auto"/>
              <w:jc w:val="center"/>
              <w:rPr>
                <w:b/>
                <w:sz w:val="18"/>
                <w:szCs w:val="18"/>
              </w:rPr>
            </w:pPr>
            <w:r w:rsidRPr="007F2978">
              <w:rPr>
                <w:b/>
                <w:sz w:val="18"/>
                <w:szCs w:val="18"/>
              </w:rPr>
              <w:t>Образец заполнения формы межведомственного запроса</w:t>
            </w:r>
          </w:p>
        </w:tc>
      </w:tr>
      <w:tr w:rsidR="00FD0B17" w:rsidRPr="007F2978" w:rsidTr="00ED455A">
        <w:tc>
          <w:tcPr>
            <w:tcW w:w="1668" w:type="dxa"/>
            <w:shd w:val="clear" w:color="auto" w:fill="auto"/>
          </w:tcPr>
          <w:p w:rsidR="00FD0B17" w:rsidRPr="007F2978" w:rsidRDefault="00FD0B17" w:rsidP="00ED455A">
            <w:pPr>
              <w:spacing w:line="240" w:lineRule="auto"/>
              <w:jc w:val="center"/>
              <w:rPr>
                <w:b/>
                <w:sz w:val="18"/>
                <w:szCs w:val="18"/>
              </w:rPr>
            </w:pPr>
            <w:r w:rsidRPr="007F2978">
              <w:rPr>
                <w:b/>
                <w:sz w:val="18"/>
                <w:szCs w:val="18"/>
              </w:rPr>
              <w:lastRenderedPageBreak/>
              <w:t>1</w:t>
            </w:r>
          </w:p>
        </w:tc>
        <w:tc>
          <w:tcPr>
            <w:tcW w:w="2268" w:type="dxa"/>
            <w:shd w:val="clear" w:color="auto" w:fill="auto"/>
          </w:tcPr>
          <w:p w:rsidR="00FD0B17" w:rsidRPr="007F2978" w:rsidRDefault="00FD0B17" w:rsidP="00ED455A">
            <w:pPr>
              <w:spacing w:line="240" w:lineRule="auto"/>
              <w:jc w:val="center"/>
              <w:rPr>
                <w:b/>
                <w:sz w:val="18"/>
                <w:szCs w:val="18"/>
              </w:rPr>
            </w:pPr>
            <w:r w:rsidRPr="007F2978">
              <w:rPr>
                <w:b/>
                <w:sz w:val="18"/>
                <w:szCs w:val="18"/>
              </w:rPr>
              <w:t>2</w:t>
            </w:r>
          </w:p>
        </w:tc>
        <w:tc>
          <w:tcPr>
            <w:tcW w:w="2126" w:type="dxa"/>
            <w:shd w:val="clear" w:color="auto" w:fill="auto"/>
          </w:tcPr>
          <w:p w:rsidR="00FD0B17" w:rsidRPr="007F2978" w:rsidRDefault="00FD0B17" w:rsidP="00ED455A">
            <w:pPr>
              <w:spacing w:line="240" w:lineRule="auto"/>
              <w:jc w:val="center"/>
              <w:rPr>
                <w:b/>
                <w:sz w:val="18"/>
                <w:szCs w:val="18"/>
              </w:rPr>
            </w:pPr>
            <w:r w:rsidRPr="007F2978">
              <w:rPr>
                <w:b/>
                <w:sz w:val="18"/>
                <w:szCs w:val="18"/>
              </w:rPr>
              <w:t>3</w:t>
            </w:r>
          </w:p>
        </w:tc>
        <w:tc>
          <w:tcPr>
            <w:tcW w:w="1843" w:type="dxa"/>
            <w:shd w:val="clear" w:color="auto" w:fill="auto"/>
          </w:tcPr>
          <w:p w:rsidR="00FD0B17" w:rsidRPr="007F2978" w:rsidRDefault="00FD0B17" w:rsidP="00ED455A">
            <w:pPr>
              <w:spacing w:line="240" w:lineRule="auto"/>
              <w:jc w:val="center"/>
              <w:rPr>
                <w:b/>
                <w:sz w:val="18"/>
                <w:szCs w:val="18"/>
              </w:rPr>
            </w:pPr>
            <w:r w:rsidRPr="007F2978">
              <w:rPr>
                <w:b/>
                <w:sz w:val="18"/>
                <w:szCs w:val="18"/>
              </w:rPr>
              <w:t>4</w:t>
            </w:r>
          </w:p>
        </w:tc>
        <w:tc>
          <w:tcPr>
            <w:tcW w:w="1909" w:type="dxa"/>
            <w:shd w:val="clear" w:color="auto" w:fill="auto"/>
          </w:tcPr>
          <w:p w:rsidR="00FD0B17" w:rsidRPr="007F2978" w:rsidRDefault="00FD0B17" w:rsidP="00ED455A">
            <w:pPr>
              <w:spacing w:line="240" w:lineRule="auto"/>
              <w:jc w:val="center"/>
              <w:rPr>
                <w:b/>
                <w:sz w:val="18"/>
                <w:szCs w:val="18"/>
              </w:rPr>
            </w:pPr>
            <w:r w:rsidRPr="007F2978">
              <w:rPr>
                <w:b/>
                <w:sz w:val="18"/>
                <w:szCs w:val="18"/>
              </w:rPr>
              <w:t>5</w:t>
            </w:r>
          </w:p>
        </w:tc>
        <w:tc>
          <w:tcPr>
            <w:tcW w:w="1209" w:type="dxa"/>
            <w:shd w:val="clear" w:color="auto" w:fill="auto"/>
          </w:tcPr>
          <w:p w:rsidR="00FD0B17" w:rsidRPr="007F2978" w:rsidRDefault="00FD0B17" w:rsidP="00ED455A">
            <w:pPr>
              <w:spacing w:line="240" w:lineRule="auto"/>
              <w:jc w:val="center"/>
              <w:rPr>
                <w:b/>
                <w:sz w:val="18"/>
                <w:szCs w:val="18"/>
              </w:rPr>
            </w:pPr>
            <w:r w:rsidRPr="007F2978">
              <w:rPr>
                <w:b/>
                <w:sz w:val="18"/>
                <w:szCs w:val="18"/>
              </w:rPr>
              <w:t>6</w:t>
            </w:r>
          </w:p>
        </w:tc>
        <w:tc>
          <w:tcPr>
            <w:tcW w:w="1418" w:type="dxa"/>
            <w:shd w:val="clear" w:color="auto" w:fill="auto"/>
          </w:tcPr>
          <w:p w:rsidR="00FD0B17" w:rsidRPr="007F2978" w:rsidRDefault="00FD0B17" w:rsidP="00ED455A">
            <w:pPr>
              <w:spacing w:line="240" w:lineRule="auto"/>
              <w:jc w:val="center"/>
              <w:rPr>
                <w:b/>
                <w:sz w:val="18"/>
                <w:szCs w:val="18"/>
              </w:rPr>
            </w:pPr>
            <w:r w:rsidRPr="007F2978">
              <w:rPr>
                <w:b/>
                <w:sz w:val="18"/>
                <w:szCs w:val="18"/>
              </w:rPr>
              <w:t>7</w:t>
            </w:r>
          </w:p>
        </w:tc>
        <w:tc>
          <w:tcPr>
            <w:tcW w:w="1559" w:type="dxa"/>
            <w:shd w:val="clear" w:color="auto" w:fill="auto"/>
          </w:tcPr>
          <w:p w:rsidR="00FD0B17" w:rsidRPr="007F2978" w:rsidRDefault="00FD0B17" w:rsidP="00ED455A">
            <w:pPr>
              <w:spacing w:line="240" w:lineRule="auto"/>
              <w:jc w:val="center"/>
              <w:rPr>
                <w:b/>
                <w:sz w:val="18"/>
                <w:szCs w:val="18"/>
              </w:rPr>
            </w:pPr>
            <w:r w:rsidRPr="007F2978">
              <w:rPr>
                <w:b/>
                <w:sz w:val="18"/>
                <w:szCs w:val="18"/>
              </w:rPr>
              <w:t>8</w:t>
            </w:r>
          </w:p>
        </w:tc>
        <w:tc>
          <w:tcPr>
            <w:tcW w:w="1538" w:type="dxa"/>
            <w:shd w:val="clear" w:color="auto" w:fill="auto"/>
          </w:tcPr>
          <w:p w:rsidR="00FD0B17" w:rsidRPr="007F2978" w:rsidRDefault="00FD0B17" w:rsidP="00ED455A">
            <w:pPr>
              <w:spacing w:line="240" w:lineRule="auto"/>
              <w:jc w:val="center"/>
              <w:rPr>
                <w:b/>
                <w:sz w:val="18"/>
                <w:szCs w:val="18"/>
              </w:rPr>
            </w:pPr>
            <w:r w:rsidRPr="007F2978">
              <w:rPr>
                <w:b/>
                <w:sz w:val="18"/>
                <w:szCs w:val="18"/>
              </w:rPr>
              <w:t>9</w:t>
            </w:r>
          </w:p>
        </w:tc>
      </w:tr>
      <w:tr w:rsidR="00FD0B17" w:rsidRPr="007F2978" w:rsidTr="00ED455A">
        <w:tc>
          <w:tcPr>
            <w:tcW w:w="15538" w:type="dxa"/>
            <w:gridSpan w:val="9"/>
            <w:shd w:val="clear" w:color="auto" w:fill="auto"/>
          </w:tcPr>
          <w:p w:rsidR="00FD0B17" w:rsidRPr="007F2978" w:rsidRDefault="00FD0B17" w:rsidP="00ED455A">
            <w:pPr>
              <w:spacing w:line="240" w:lineRule="auto"/>
              <w:rPr>
                <w:b/>
                <w:sz w:val="18"/>
                <w:szCs w:val="18"/>
              </w:rPr>
            </w:pPr>
            <w:r w:rsidRPr="007F2978">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D0B17" w:rsidRPr="007F2978" w:rsidRDefault="00FD0B17" w:rsidP="00ED455A">
            <w:pPr>
              <w:spacing w:line="240" w:lineRule="auto"/>
              <w:rPr>
                <w:b/>
                <w:sz w:val="18"/>
                <w:szCs w:val="18"/>
              </w:rPr>
            </w:pPr>
            <w:r w:rsidRPr="007F2978">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кадастровый номер земельного участка,</w:t>
            </w:r>
          </w:p>
          <w:p w:rsidR="00FD0B17" w:rsidRPr="007F2978" w:rsidRDefault="00FD0B17" w:rsidP="00ED455A">
            <w:pPr>
              <w:spacing w:line="240" w:lineRule="auto"/>
              <w:rPr>
                <w:sz w:val="18"/>
                <w:szCs w:val="18"/>
              </w:rPr>
            </w:pPr>
            <w:r w:rsidRPr="007F2978">
              <w:rPr>
                <w:sz w:val="18"/>
                <w:szCs w:val="18"/>
              </w:rPr>
              <w:t xml:space="preserve"> - адрес земельного участка, </w:t>
            </w:r>
          </w:p>
          <w:p w:rsidR="00FD0B17" w:rsidRPr="007F2978" w:rsidRDefault="00FD0B17" w:rsidP="00ED455A">
            <w:pPr>
              <w:spacing w:line="240" w:lineRule="auto"/>
              <w:rPr>
                <w:sz w:val="18"/>
                <w:szCs w:val="18"/>
              </w:rPr>
            </w:pPr>
            <w:r w:rsidRPr="007F2978">
              <w:rPr>
                <w:sz w:val="18"/>
                <w:szCs w:val="18"/>
              </w:rPr>
              <w:t>- площадь земельного участка</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 xml:space="preserve">СНТ </w:t>
            </w:r>
          </w:p>
          <w:p w:rsidR="00FD0B17" w:rsidRPr="007F2978" w:rsidRDefault="00FD0B17" w:rsidP="00ED455A">
            <w:pPr>
              <w:spacing w:line="240" w:lineRule="auto"/>
              <w:rPr>
                <w:sz w:val="18"/>
                <w:szCs w:val="18"/>
              </w:rPr>
            </w:pPr>
            <w:r w:rsidRPr="007F2978">
              <w:rPr>
                <w:sz w:val="18"/>
                <w:szCs w:val="18"/>
              </w:rPr>
              <w:t>ОНТ</w:t>
            </w:r>
          </w:p>
        </w:tc>
        <w:tc>
          <w:tcPr>
            <w:tcW w:w="120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утвержденный проект межевания территории</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20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выписка из ЕГРН об объекте недвижимости (об испрашиваемом земельном участке)</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xml:space="preserve">- кадастровый номер объекта недвижимости, - ОКАТО, </w:t>
            </w:r>
          </w:p>
          <w:p w:rsidR="00FD0B17" w:rsidRPr="007F2978" w:rsidRDefault="00FD0B17" w:rsidP="00ED455A">
            <w:pPr>
              <w:spacing w:line="240" w:lineRule="auto"/>
              <w:rPr>
                <w:sz w:val="18"/>
                <w:szCs w:val="18"/>
              </w:rPr>
            </w:pPr>
            <w:r w:rsidRPr="007F2978">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Росреестр</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Приложение 7</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выписка из ЕГРЮЛ в отношении СНТ или ОНТ</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xml:space="preserve">- ОГРН, </w:t>
            </w:r>
          </w:p>
          <w:p w:rsidR="00FD0B17" w:rsidRPr="007F2978" w:rsidRDefault="00FD0B17" w:rsidP="00ED455A">
            <w:pPr>
              <w:spacing w:line="240" w:lineRule="auto"/>
              <w:rPr>
                <w:sz w:val="18"/>
                <w:szCs w:val="18"/>
              </w:rPr>
            </w:pPr>
            <w:r w:rsidRPr="007F2978">
              <w:rPr>
                <w:sz w:val="18"/>
                <w:szCs w:val="18"/>
              </w:rPr>
              <w:t>- ИНН</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ФНС России</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–14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Приложение 8</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выписка из ЕГРН об объекте недвижимости (о здании и (или) сооружении, расположенном(ых) на </w:t>
            </w:r>
            <w:r w:rsidRPr="007F2978">
              <w:rPr>
                <w:sz w:val="18"/>
                <w:szCs w:val="18"/>
              </w:rPr>
              <w:lastRenderedPageBreak/>
              <w:t>испрашиваемом земельном участке)</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 кадастровый номер объекта недвижимости, - ОКАТО, </w:t>
            </w:r>
          </w:p>
          <w:p w:rsidR="00FD0B17" w:rsidRPr="007F2978" w:rsidRDefault="00FD0B17" w:rsidP="00ED455A">
            <w:pPr>
              <w:spacing w:line="240" w:lineRule="auto"/>
              <w:rPr>
                <w:sz w:val="18"/>
                <w:szCs w:val="18"/>
              </w:rPr>
            </w:pPr>
            <w:r w:rsidRPr="007F2978">
              <w:rPr>
                <w:sz w:val="18"/>
                <w:szCs w:val="18"/>
              </w:rPr>
              <w:t xml:space="preserve">- название района, </w:t>
            </w:r>
            <w:r w:rsidRPr="007F2978">
              <w:rPr>
                <w:sz w:val="18"/>
                <w:szCs w:val="18"/>
              </w:rPr>
              <w:lastRenderedPageBreak/>
              <w:t>города, населенного пункта, улицы, номер дома, корпуса, строения, квартиры</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w:t>
            </w:r>
            <w:r w:rsidRPr="007F2978">
              <w:rPr>
                <w:sz w:val="18"/>
                <w:szCs w:val="18"/>
              </w:rPr>
              <w:lastRenderedPageBreak/>
              <w:t>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lastRenderedPageBreak/>
              <w:t>Росреестр</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 xml:space="preserve">6 рабочих дней (направление запроса – 1 рабочий день, получение </w:t>
            </w:r>
            <w:r w:rsidRPr="007F2978">
              <w:rPr>
                <w:sz w:val="18"/>
                <w:szCs w:val="18"/>
              </w:rPr>
              <w:lastRenderedPageBreak/>
              <w:t>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lastRenderedPageBreak/>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Приложение 7</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lastRenderedPageBreak/>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выписка из ЕГРЮЛ о юридическом лице, являющемся заявителем</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xml:space="preserve">- ОГРН, </w:t>
            </w:r>
          </w:p>
          <w:p w:rsidR="00FD0B17" w:rsidRPr="007F2978" w:rsidRDefault="00FD0B17" w:rsidP="00ED455A">
            <w:pPr>
              <w:spacing w:line="240" w:lineRule="auto"/>
              <w:rPr>
                <w:sz w:val="18"/>
                <w:szCs w:val="18"/>
              </w:rPr>
            </w:pPr>
            <w:r w:rsidRPr="007F2978">
              <w:rPr>
                <w:sz w:val="18"/>
                <w:szCs w:val="18"/>
              </w:rPr>
              <w:t xml:space="preserve">- ИНН </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ФНС России</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Приложение 8</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xml:space="preserve">- ОГРНИП, </w:t>
            </w:r>
          </w:p>
          <w:p w:rsidR="00FD0B17" w:rsidRPr="007F2978" w:rsidRDefault="00FD0B17" w:rsidP="00ED455A">
            <w:pPr>
              <w:spacing w:line="240" w:lineRule="auto"/>
              <w:rPr>
                <w:sz w:val="18"/>
                <w:szCs w:val="18"/>
              </w:rPr>
            </w:pPr>
            <w:r w:rsidRPr="007F2978">
              <w:rPr>
                <w:sz w:val="18"/>
                <w:szCs w:val="18"/>
              </w:rPr>
              <w:t xml:space="preserve">- ИНН </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ФНС России</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Приложение 9</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указ или распоряжение Президента Российской Федерации</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распоряжение губернатора Воронежской области</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w:t>
            </w:r>
            <w:r w:rsidRPr="007F2978">
              <w:rPr>
                <w:sz w:val="20"/>
                <w:szCs w:val="20"/>
              </w:rPr>
              <w:t xml:space="preserve"> Берёзовского сельского поселения</w:t>
            </w:r>
            <w:r w:rsidRPr="007F2978">
              <w:rPr>
                <w:sz w:val="18"/>
                <w:szCs w:val="18"/>
              </w:rPr>
              <w:t xml:space="preserve"> я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правительство Воронежской области</w:t>
            </w:r>
          </w:p>
        </w:tc>
        <w:tc>
          <w:tcPr>
            <w:tcW w:w="120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w:t>
            </w:r>
            <w:r w:rsidRPr="007F2978">
              <w:rPr>
                <w:sz w:val="18"/>
                <w:szCs w:val="18"/>
              </w:rPr>
              <w:lastRenderedPageBreak/>
              <w:t>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20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lastRenderedPageBreak/>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утвержденный проект планировки территории </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w:t>
            </w:r>
          </w:p>
        </w:tc>
        <w:tc>
          <w:tcPr>
            <w:tcW w:w="120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муниципального района</w:t>
            </w:r>
          </w:p>
        </w:tc>
        <w:tc>
          <w:tcPr>
            <w:tcW w:w="120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1 рабочий день (документ находится в распоряжении управления)</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xml:space="preserve">- кадастровый номер объекта недвижимости, - ОКАТО, </w:t>
            </w:r>
          </w:p>
          <w:p w:rsidR="00FD0B17" w:rsidRPr="007F2978" w:rsidRDefault="00FD0B17" w:rsidP="00ED455A">
            <w:pPr>
              <w:spacing w:line="240" w:lineRule="auto"/>
              <w:rPr>
                <w:sz w:val="18"/>
                <w:szCs w:val="18"/>
              </w:rPr>
            </w:pPr>
            <w:r w:rsidRPr="007F2978">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Росреестр</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5538" w:type="dxa"/>
            <w:gridSpan w:val="9"/>
            <w:shd w:val="clear" w:color="auto" w:fill="auto"/>
          </w:tcPr>
          <w:p w:rsidR="00FD0B17" w:rsidRPr="007F2978" w:rsidRDefault="00FD0B17" w:rsidP="00ED455A">
            <w:pPr>
              <w:spacing w:line="240" w:lineRule="auto"/>
              <w:jc w:val="both"/>
              <w:rPr>
                <w:sz w:val="18"/>
                <w:szCs w:val="18"/>
              </w:rPr>
            </w:pPr>
            <w:r w:rsidRPr="007F2978">
              <w:rPr>
                <w:b/>
                <w:sz w:val="18"/>
                <w:szCs w:val="18"/>
              </w:rPr>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xml:space="preserve">адресно-справочная информация из УМВД России по г. Бутурлиновка о лицах, проживающих совместно с многодетным </w:t>
            </w:r>
            <w:r w:rsidRPr="007F2978">
              <w:rPr>
                <w:sz w:val="18"/>
                <w:szCs w:val="18"/>
              </w:rPr>
              <w:lastRenderedPageBreak/>
              <w:t>гражданином</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w:t>
            </w:r>
            <w:r w:rsidRPr="007F2978">
              <w:rPr>
                <w:sz w:val="18"/>
                <w:szCs w:val="18"/>
              </w:rPr>
              <w:lastRenderedPageBreak/>
              <w:t>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lastRenderedPageBreak/>
              <w:t>УМВД России по г. Бутурлиновка</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 xml:space="preserve">6 рабочих дней (направление запроса – 1 рабочий день, получение </w:t>
            </w:r>
            <w:r w:rsidRPr="007F2978">
              <w:rPr>
                <w:sz w:val="18"/>
                <w:szCs w:val="18"/>
              </w:rPr>
              <w:lastRenderedPageBreak/>
              <w:t>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lastRenderedPageBreak/>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lastRenderedPageBreak/>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выписка из ЕГРН о наличии (отсутствии) права собственности на земельный участок (земельные участки)</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xml:space="preserve">- кадастровый номер объекта недвижимости, - ОКАТО, </w:t>
            </w:r>
          </w:p>
          <w:p w:rsidR="00FD0B17" w:rsidRPr="007F2978" w:rsidRDefault="00FD0B17" w:rsidP="00ED455A">
            <w:pPr>
              <w:spacing w:line="240" w:lineRule="auto"/>
              <w:rPr>
                <w:sz w:val="18"/>
                <w:szCs w:val="18"/>
              </w:rPr>
            </w:pPr>
            <w:r w:rsidRPr="007F2978">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Росреестр</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копии свидетельств о рождении детей</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копии документов, подтверждающих перемену фамилии, имени, отчества родителей (одинокого родителя), опекуна (попечителя)</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 xml:space="preserve">администрация </w:t>
            </w:r>
            <w:r w:rsidRPr="007F2978">
              <w:rPr>
                <w:sz w:val="20"/>
                <w:szCs w:val="20"/>
              </w:rPr>
              <w:t>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Управление Федеральной налоговой службы по Воронежской области либо Управление ЗАГС Воронежской области</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r w:rsidR="00FD0B17" w:rsidRPr="007F2978" w:rsidTr="00ED455A">
        <w:tc>
          <w:tcPr>
            <w:tcW w:w="166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выписка из ЕГРН об объекте недвижимости (об испрашиваемом земельном участке)</w:t>
            </w:r>
          </w:p>
        </w:tc>
        <w:tc>
          <w:tcPr>
            <w:tcW w:w="2126" w:type="dxa"/>
            <w:shd w:val="clear" w:color="auto" w:fill="auto"/>
          </w:tcPr>
          <w:p w:rsidR="00FD0B17" w:rsidRPr="007F2978" w:rsidRDefault="00FD0B17" w:rsidP="00ED455A">
            <w:pPr>
              <w:spacing w:line="240" w:lineRule="auto"/>
              <w:rPr>
                <w:sz w:val="18"/>
                <w:szCs w:val="18"/>
              </w:rPr>
            </w:pPr>
            <w:r w:rsidRPr="007F2978">
              <w:rPr>
                <w:sz w:val="18"/>
                <w:szCs w:val="18"/>
              </w:rPr>
              <w:t xml:space="preserve">- кадастровый номер объекта недвижимости, - ОКАТО, </w:t>
            </w:r>
          </w:p>
          <w:p w:rsidR="00FD0B17" w:rsidRPr="007F2978" w:rsidRDefault="00FD0B17" w:rsidP="00ED455A">
            <w:pPr>
              <w:spacing w:line="240" w:lineRule="auto"/>
              <w:rPr>
                <w:sz w:val="18"/>
                <w:szCs w:val="18"/>
              </w:rPr>
            </w:pPr>
            <w:r w:rsidRPr="007F2978">
              <w:rPr>
                <w:sz w:val="18"/>
                <w:szCs w:val="18"/>
              </w:rPr>
              <w:t>- название района, города, населенного пункта, улицы, номер дома, корпуса, строения, квартиры</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администрация</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w:t>
            </w:r>
          </w:p>
        </w:tc>
        <w:tc>
          <w:tcPr>
            <w:tcW w:w="1909" w:type="dxa"/>
            <w:shd w:val="clear" w:color="auto" w:fill="auto"/>
          </w:tcPr>
          <w:p w:rsidR="00FD0B17" w:rsidRPr="007F2978" w:rsidRDefault="00FD0B17" w:rsidP="00ED455A">
            <w:pPr>
              <w:spacing w:line="240" w:lineRule="auto"/>
              <w:rPr>
                <w:sz w:val="18"/>
                <w:szCs w:val="18"/>
              </w:rPr>
            </w:pPr>
            <w:r w:rsidRPr="007F2978">
              <w:rPr>
                <w:sz w:val="18"/>
                <w:szCs w:val="18"/>
              </w:rPr>
              <w:t>Росреестр</w:t>
            </w:r>
          </w:p>
        </w:tc>
        <w:tc>
          <w:tcPr>
            <w:tcW w:w="1209" w:type="dxa"/>
            <w:shd w:val="clear" w:color="auto" w:fill="auto"/>
          </w:tcPr>
          <w:p w:rsidR="00FD0B17" w:rsidRPr="007F2978" w:rsidRDefault="00FD0B17" w:rsidP="00ED455A">
            <w:pPr>
              <w:spacing w:line="240" w:lineRule="auto"/>
              <w:jc w:val="both"/>
              <w:rPr>
                <w:sz w:val="18"/>
                <w:szCs w:val="18"/>
              </w:rPr>
            </w:pPr>
          </w:p>
        </w:tc>
        <w:tc>
          <w:tcPr>
            <w:tcW w:w="1418" w:type="dxa"/>
            <w:shd w:val="clear" w:color="auto" w:fill="auto"/>
          </w:tcPr>
          <w:p w:rsidR="00FD0B17" w:rsidRPr="007F2978" w:rsidRDefault="00FD0B17" w:rsidP="00ED455A">
            <w:pPr>
              <w:spacing w:line="240" w:lineRule="auto"/>
              <w:rPr>
                <w:sz w:val="18"/>
                <w:szCs w:val="18"/>
              </w:rPr>
            </w:pPr>
            <w:r w:rsidRPr="007F2978">
              <w:rPr>
                <w:sz w:val="18"/>
                <w:szCs w:val="18"/>
              </w:rPr>
              <w:t>6 рабочих дней (направление запроса – 1 рабочий день, получение ответа на запрос – 5 рабочих дней)</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38"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r>
    </w:tbl>
    <w:p w:rsidR="00FD0B17" w:rsidRPr="007F2978" w:rsidRDefault="00FD0B17" w:rsidP="00FD0B17">
      <w:pPr>
        <w:spacing w:after="0"/>
        <w:jc w:val="both"/>
        <w:rPr>
          <w:b/>
          <w:sz w:val="20"/>
          <w:szCs w:val="28"/>
        </w:rPr>
      </w:pPr>
    </w:p>
    <w:p w:rsidR="00FD0B17" w:rsidRPr="007F2978" w:rsidRDefault="00FD0B17" w:rsidP="00FD0B17">
      <w:pPr>
        <w:spacing w:after="0"/>
        <w:jc w:val="both"/>
        <w:rPr>
          <w:b/>
          <w:sz w:val="20"/>
          <w:szCs w:val="28"/>
        </w:rPr>
      </w:pPr>
    </w:p>
    <w:p w:rsidR="00FD0B17" w:rsidRPr="007F2978" w:rsidRDefault="00FD0B17" w:rsidP="00FD0B17">
      <w:pPr>
        <w:spacing w:after="0"/>
        <w:rPr>
          <w:b/>
          <w:sz w:val="20"/>
          <w:szCs w:val="28"/>
        </w:rPr>
      </w:pPr>
      <w:r w:rsidRPr="007F2978">
        <w:rPr>
          <w:b/>
          <w:sz w:val="20"/>
          <w:szCs w:val="28"/>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1276"/>
        <w:gridCol w:w="1396"/>
      </w:tblGrid>
      <w:tr w:rsidR="00FD0B17" w:rsidRPr="007F2978" w:rsidTr="00ED455A">
        <w:tc>
          <w:tcPr>
            <w:tcW w:w="534" w:type="dxa"/>
            <w:vMerge w:val="restart"/>
            <w:shd w:val="clear" w:color="auto" w:fill="auto"/>
          </w:tcPr>
          <w:p w:rsidR="00FD0B17" w:rsidRPr="007F2978" w:rsidRDefault="00FD0B17" w:rsidP="00ED455A">
            <w:pPr>
              <w:spacing w:line="240" w:lineRule="auto"/>
              <w:jc w:val="center"/>
              <w:rPr>
                <w:b/>
                <w:sz w:val="18"/>
                <w:szCs w:val="18"/>
              </w:rPr>
            </w:pPr>
            <w:r w:rsidRPr="007F2978">
              <w:rPr>
                <w:b/>
                <w:sz w:val="18"/>
                <w:szCs w:val="18"/>
              </w:rPr>
              <w:t>№ п/п</w:t>
            </w:r>
          </w:p>
        </w:tc>
        <w:tc>
          <w:tcPr>
            <w:tcW w:w="2976" w:type="dxa"/>
            <w:vMerge w:val="restart"/>
            <w:shd w:val="clear" w:color="auto" w:fill="auto"/>
          </w:tcPr>
          <w:p w:rsidR="00FD0B17" w:rsidRPr="007F2978" w:rsidRDefault="00FD0B17" w:rsidP="00ED455A">
            <w:pPr>
              <w:spacing w:line="240" w:lineRule="auto"/>
              <w:jc w:val="center"/>
              <w:rPr>
                <w:b/>
                <w:sz w:val="18"/>
                <w:szCs w:val="18"/>
              </w:rPr>
            </w:pPr>
            <w:r w:rsidRPr="007F2978">
              <w:rPr>
                <w:b/>
                <w:sz w:val="18"/>
                <w:szCs w:val="18"/>
              </w:rPr>
              <w:t>Документ/документы, являющиеся результатом «подуслуги»</w:t>
            </w:r>
          </w:p>
        </w:tc>
        <w:tc>
          <w:tcPr>
            <w:tcW w:w="2273" w:type="dxa"/>
            <w:vMerge w:val="restart"/>
            <w:shd w:val="clear" w:color="auto" w:fill="auto"/>
          </w:tcPr>
          <w:p w:rsidR="00FD0B17" w:rsidRPr="007F2978" w:rsidRDefault="00FD0B17" w:rsidP="00ED455A">
            <w:pPr>
              <w:spacing w:line="240" w:lineRule="auto"/>
              <w:jc w:val="center"/>
              <w:rPr>
                <w:b/>
                <w:sz w:val="18"/>
                <w:szCs w:val="18"/>
              </w:rPr>
            </w:pPr>
            <w:r w:rsidRPr="007F2978">
              <w:rPr>
                <w:b/>
                <w:sz w:val="18"/>
                <w:szCs w:val="18"/>
              </w:rPr>
              <w:t xml:space="preserve">Требования к документу/документам, являющимся </w:t>
            </w:r>
            <w:r w:rsidRPr="007F2978">
              <w:rPr>
                <w:b/>
                <w:sz w:val="18"/>
                <w:szCs w:val="18"/>
              </w:rPr>
              <w:lastRenderedPageBreak/>
              <w:t>результатом «подуслуги»</w:t>
            </w:r>
          </w:p>
        </w:tc>
        <w:tc>
          <w:tcPr>
            <w:tcW w:w="1838" w:type="dxa"/>
            <w:vMerge w:val="restart"/>
            <w:shd w:val="clear" w:color="auto" w:fill="auto"/>
          </w:tcPr>
          <w:p w:rsidR="00FD0B17" w:rsidRPr="007F2978" w:rsidRDefault="00FD0B17" w:rsidP="00ED455A">
            <w:pPr>
              <w:spacing w:line="240" w:lineRule="auto"/>
              <w:jc w:val="center"/>
              <w:rPr>
                <w:b/>
                <w:sz w:val="18"/>
                <w:szCs w:val="18"/>
              </w:rPr>
            </w:pPr>
            <w:r w:rsidRPr="007F2978">
              <w:rPr>
                <w:b/>
                <w:sz w:val="18"/>
                <w:szCs w:val="18"/>
              </w:rPr>
              <w:lastRenderedPageBreak/>
              <w:t>Характеристика результата (положительный/</w:t>
            </w:r>
          </w:p>
          <w:p w:rsidR="00FD0B17" w:rsidRPr="007F2978" w:rsidRDefault="00FD0B17" w:rsidP="00ED455A">
            <w:pPr>
              <w:spacing w:line="240" w:lineRule="auto"/>
              <w:jc w:val="center"/>
              <w:rPr>
                <w:b/>
                <w:sz w:val="18"/>
                <w:szCs w:val="18"/>
              </w:rPr>
            </w:pPr>
            <w:r w:rsidRPr="007F2978">
              <w:rPr>
                <w:b/>
                <w:sz w:val="18"/>
                <w:szCs w:val="18"/>
              </w:rPr>
              <w:lastRenderedPageBreak/>
              <w:t>отрицательный)</w:t>
            </w:r>
          </w:p>
        </w:tc>
        <w:tc>
          <w:tcPr>
            <w:tcW w:w="1701" w:type="dxa"/>
            <w:vMerge w:val="restart"/>
            <w:shd w:val="clear" w:color="auto" w:fill="auto"/>
          </w:tcPr>
          <w:p w:rsidR="00FD0B17" w:rsidRPr="007F2978" w:rsidRDefault="00FD0B17" w:rsidP="00ED455A">
            <w:pPr>
              <w:spacing w:line="240" w:lineRule="auto"/>
              <w:jc w:val="center"/>
              <w:rPr>
                <w:b/>
                <w:sz w:val="18"/>
                <w:szCs w:val="18"/>
              </w:rPr>
            </w:pPr>
            <w:r w:rsidRPr="007F2978">
              <w:rPr>
                <w:b/>
                <w:sz w:val="18"/>
                <w:szCs w:val="18"/>
              </w:rPr>
              <w:lastRenderedPageBreak/>
              <w:t xml:space="preserve">Форма документа/ документов, </w:t>
            </w:r>
            <w:r w:rsidRPr="007F2978">
              <w:rPr>
                <w:b/>
                <w:sz w:val="18"/>
                <w:szCs w:val="18"/>
              </w:rPr>
              <w:lastRenderedPageBreak/>
              <w:t>являющимся результатом «подуслуги»</w:t>
            </w:r>
          </w:p>
        </w:tc>
        <w:tc>
          <w:tcPr>
            <w:tcW w:w="1559" w:type="dxa"/>
            <w:vMerge w:val="restart"/>
            <w:shd w:val="clear" w:color="auto" w:fill="auto"/>
          </w:tcPr>
          <w:p w:rsidR="00FD0B17" w:rsidRPr="007F2978" w:rsidRDefault="00FD0B17" w:rsidP="00ED455A">
            <w:pPr>
              <w:spacing w:line="240" w:lineRule="auto"/>
              <w:jc w:val="center"/>
              <w:rPr>
                <w:b/>
                <w:sz w:val="18"/>
                <w:szCs w:val="18"/>
              </w:rPr>
            </w:pPr>
            <w:r w:rsidRPr="007F2978">
              <w:rPr>
                <w:b/>
                <w:sz w:val="18"/>
                <w:szCs w:val="18"/>
              </w:rPr>
              <w:lastRenderedPageBreak/>
              <w:t xml:space="preserve">Образец документа/ документов, </w:t>
            </w:r>
            <w:r w:rsidRPr="007F2978">
              <w:rPr>
                <w:b/>
                <w:sz w:val="18"/>
                <w:szCs w:val="18"/>
              </w:rPr>
              <w:lastRenderedPageBreak/>
              <w:t>являющихся результатом «подуслуги»</w:t>
            </w:r>
          </w:p>
        </w:tc>
        <w:tc>
          <w:tcPr>
            <w:tcW w:w="1985" w:type="dxa"/>
            <w:vMerge w:val="restart"/>
            <w:shd w:val="clear" w:color="auto" w:fill="auto"/>
          </w:tcPr>
          <w:p w:rsidR="00FD0B17" w:rsidRPr="007F2978" w:rsidRDefault="00FD0B17" w:rsidP="00ED455A">
            <w:pPr>
              <w:spacing w:line="240" w:lineRule="auto"/>
              <w:jc w:val="center"/>
              <w:rPr>
                <w:b/>
                <w:sz w:val="18"/>
                <w:szCs w:val="18"/>
              </w:rPr>
            </w:pPr>
            <w:r w:rsidRPr="007F2978">
              <w:rPr>
                <w:b/>
                <w:sz w:val="18"/>
                <w:szCs w:val="18"/>
              </w:rPr>
              <w:lastRenderedPageBreak/>
              <w:t>Способ получения результата</w:t>
            </w:r>
          </w:p>
        </w:tc>
        <w:tc>
          <w:tcPr>
            <w:tcW w:w="2672" w:type="dxa"/>
            <w:gridSpan w:val="2"/>
            <w:shd w:val="clear" w:color="auto" w:fill="auto"/>
          </w:tcPr>
          <w:p w:rsidR="00FD0B17" w:rsidRPr="007F2978" w:rsidRDefault="00FD0B17" w:rsidP="00ED455A">
            <w:pPr>
              <w:spacing w:line="240" w:lineRule="auto"/>
              <w:jc w:val="center"/>
              <w:rPr>
                <w:b/>
                <w:sz w:val="18"/>
                <w:szCs w:val="18"/>
              </w:rPr>
            </w:pPr>
            <w:r w:rsidRPr="007F2978">
              <w:rPr>
                <w:b/>
                <w:sz w:val="18"/>
                <w:szCs w:val="18"/>
              </w:rPr>
              <w:t>Срок хранения невостребованных заявителем результатов</w:t>
            </w:r>
          </w:p>
        </w:tc>
      </w:tr>
      <w:tr w:rsidR="00FD0B17" w:rsidRPr="007F2978" w:rsidTr="00ED455A">
        <w:tc>
          <w:tcPr>
            <w:tcW w:w="534" w:type="dxa"/>
            <w:vMerge/>
            <w:shd w:val="clear" w:color="auto" w:fill="auto"/>
          </w:tcPr>
          <w:p w:rsidR="00FD0B17" w:rsidRPr="007F2978" w:rsidRDefault="00FD0B17" w:rsidP="00ED455A">
            <w:pPr>
              <w:spacing w:line="240" w:lineRule="auto"/>
              <w:jc w:val="center"/>
              <w:rPr>
                <w:b/>
                <w:sz w:val="18"/>
                <w:szCs w:val="18"/>
              </w:rPr>
            </w:pPr>
          </w:p>
        </w:tc>
        <w:tc>
          <w:tcPr>
            <w:tcW w:w="2976" w:type="dxa"/>
            <w:vMerge/>
            <w:shd w:val="clear" w:color="auto" w:fill="auto"/>
          </w:tcPr>
          <w:p w:rsidR="00FD0B17" w:rsidRPr="007F2978" w:rsidRDefault="00FD0B17" w:rsidP="00ED455A">
            <w:pPr>
              <w:spacing w:line="240" w:lineRule="auto"/>
              <w:jc w:val="center"/>
              <w:rPr>
                <w:b/>
                <w:sz w:val="18"/>
                <w:szCs w:val="18"/>
              </w:rPr>
            </w:pPr>
          </w:p>
        </w:tc>
        <w:tc>
          <w:tcPr>
            <w:tcW w:w="2273" w:type="dxa"/>
            <w:vMerge/>
            <w:shd w:val="clear" w:color="auto" w:fill="auto"/>
          </w:tcPr>
          <w:p w:rsidR="00FD0B17" w:rsidRPr="007F2978" w:rsidRDefault="00FD0B17" w:rsidP="00ED455A">
            <w:pPr>
              <w:spacing w:line="240" w:lineRule="auto"/>
              <w:jc w:val="center"/>
              <w:rPr>
                <w:b/>
                <w:sz w:val="18"/>
                <w:szCs w:val="18"/>
              </w:rPr>
            </w:pPr>
          </w:p>
        </w:tc>
        <w:tc>
          <w:tcPr>
            <w:tcW w:w="1838" w:type="dxa"/>
            <w:vMerge/>
            <w:shd w:val="clear" w:color="auto" w:fill="auto"/>
          </w:tcPr>
          <w:p w:rsidR="00FD0B17" w:rsidRPr="007F2978" w:rsidRDefault="00FD0B17" w:rsidP="00ED455A">
            <w:pPr>
              <w:spacing w:line="240" w:lineRule="auto"/>
              <w:jc w:val="center"/>
              <w:rPr>
                <w:b/>
                <w:sz w:val="18"/>
                <w:szCs w:val="18"/>
              </w:rPr>
            </w:pPr>
          </w:p>
        </w:tc>
        <w:tc>
          <w:tcPr>
            <w:tcW w:w="1701" w:type="dxa"/>
            <w:vMerge/>
            <w:shd w:val="clear" w:color="auto" w:fill="auto"/>
          </w:tcPr>
          <w:p w:rsidR="00FD0B17" w:rsidRPr="007F2978" w:rsidRDefault="00FD0B17" w:rsidP="00ED455A">
            <w:pPr>
              <w:spacing w:line="240" w:lineRule="auto"/>
              <w:jc w:val="center"/>
              <w:rPr>
                <w:b/>
                <w:sz w:val="18"/>
                <w:szCs w:val="18"/>
              </w:rPr>
            </w:pPr>
          </w:p>
        </w:tc>
        <w:tc>
          <w:tcPr>
            <w:tcW w:w="1559" w:type="dxa"/>
            <w:vMerge/>
            <w:shd w:val="clear" w:color="auto" w:fill="auto"/>
          </w:tcPr>
          <w:p w:rsidR="00FD0B17" w:rsidRPr="007F2978" w:rsidRDefault="00FD0B17" w:rsidP="00ED455A">
            <w:pPr>
              <w:spacing w:line="240" w:lineRule="auto"/>
              <w:jc w:val="center"/>
              <w:rPr>
                <w:b/>
                <w:sz w:val="18"/>
                <w:szCs w:val="18"/>
              </w:rPr>
            </w:pPr>
          </w:p>
        </w:tc>
        <w:tc>
          <w:tcPr>
            <w:tcW w:w="1985" w:type="dxa"/>
            <w:vMerge/>
            <w:shd w:val="clear" w:color="auto" w:fill="auto"/>
          </w:tcPr>
          <w:p w:rsidR="00FD0B17" w:rsidRPr="007F2978" w:rsidRDefault="00FD0B17" w:rsidP="00ED455A">
            <w:pPr>
              <w:spacing w:line="240" w:lineRule="auto"/>
              <w:jc w:val="center"/>
              <w:rPr>
                <w:b/>
                <w:sz w:val="18"/>
                <w:szCs w:val="18"/>
              </w:rPr>
            </w:pPr>
          </w:p>
        </w:tc>
        <w:tc>
          <w:tcPr>
            <w:tcW w:w="1276" w:type="dxa"/>
            <w:shd w:val="clear" w:color="auto" w:fill="auto"/>
          </w:tcPr>
          <w:p w:rsidR="00FD0B17" w:rsidRPr="007F2978" w:rsidRDefault="00FD0B17" w:rsidP="00ED455A">
            <w:pPr>
              <w:spacing w:line="240" w:lineRule="auto"/>
              <w:jc w:val="center"/>
              <w:rPr>
                <w:b/>
                <w:sz w:val="18"/>
                <w:szCs w:val="18"/>
              </w:rPr>
            </w:pPr>
            <w:r w:rsidRPr="007F2978">
              <w:rPr>
                <w:b/>
                <w:sz w:val="18"/>
                <w:szCs w:val="18"/>
              </w:rPr>
              <w:t>в органе</w:t>
            </w:r>
          </w:p>
        </w:tc>
        <w:tc>
          <w:tcPr>
            <w:tcW w:w="1396" w:type="dxa"/>
            <w:shd w:val="clear" w:color="auto" w:fill="auto"/>
          </w:tcPr>
          <w:p w:rsidR="00FD0B17" w:rsidRPr="007F2978" w:rsidRDefault="00FD0B17" w:rsidP="00ED455A">
            <w:pPr>
              <w:spacing w:line="240" w:lineRule="auto"/>
              <w:jc w:val="center"/>
              <w:rPr>
                <w:b/>
                <w:sz w:val="18"/>
                <w:szCs w:val="18"/>
              </w:rPr>
            </w:pPr>
            <w:r w:rsidRPr="007F2978">
              <w:rPr>
                <w:b/>
                <w:sz w:val="18"/>
                <w:szCs w:val="18"/>
              </w:rPr>
              <w:t>в МФЦ</w:t>
            </w:r>
          </w:p>
        </w:tc>
      </w:tr>
      <w:tr w:rsidR="00FD0B17" w:rsidRPr="007F2978" w:rsidTr="00ED455A">
        <w:tc>
          <w:tcPr>
            <w:tcW w:w="534" w:type="dxa"/>
            <w:shd w:val="clear" w:color="auto" w:fill="auto"/>
          </w:tcPr>
          <w:p w:rsidR="00FD0B17" w:rsidRPr="007F2978" w:rsidRDefault="00FD0B17" w:rsidP="00ED455A">
            <w:pPr>
              <w:spacing w:line="240" w:lineRule="auto"/>
              <w:jc w:val="center"/>
              <w:rPr>
                <w:b/>
                <w:sz w:val="18"/>
                <w:szCs w:val="18"/>
              </w:rPr>
            </w:pPr>
            <w:r w:rsidRPr="007F2978">
              <w:rPr>
                <w:b/>
                <w:sz w:val="18"/>
                <w:szCs w:val="18"/>
              </w:rPr>
              <w:lastRenderedPageBreak/>
              <w:t>1</w:t>
            </w:r>
          </w:p>
        </w:tc>
        <w:tc>
          <w:tcPr>
            <w:tcW w:w="2976" w:type="dxa"/>
            <w:shd w:val="clear" w:color="auto" w:fill="auto"/>
          </w:tcPr>
          <w:p w:rsidR="00FD0B17" w:rsidRPr="007F2978" w:rsidRDefault="00FD0B17" w:rsidP="00ED455A">
            <w:pPr>
              <w:spacing w:line="240" w:lineRule="auto"/>
              <w:jc w:val="center"/>
              <w:rPr>
                <w:b/>
                <w:sz w:val="18"/>
                <w:szCs w:val="18"/>
              </w:rPr>
            </w:pPr>
            <w:r w:rsidRPr="007F2978">
              <w:rPr>
                <w:b/>
                <w:sz w:val="18"/>
                <w:szCs w:val="18"/>
              </w:rPr>
              <w:t>2</w:t>
            </w:r>
          </w:p>
        </w:tc>
        <w:tc>
          <w:tcPr>
            <w:tcW w:w="2273" w:type="dxa"/>
            <w:shd w:val="clear" w:color="auto" w:fill="auto"/>
          </w:tcPr>
          <w:p w:rsidR="00FD0B17" w:rsidRPr="007F2978" w:rsidRDefault="00FD0B17" w:rsidP="00ED455A">
            <w:pPr>
              <w:spacing w:line="240" w:lineRule="auto"/>
              <w:jc w:val="center"/>
              <w:rPr>
                <w:b/>
                <w:sz w:val="18"/>
                <w:szCs w:val="18"/>
              </w:rPr>
            </w:pPr>
            <w:r w:rsidRPr="007F2978">
              <w:rPr>
                <w:b/>
                <w:sz w:val="18"/>
                <w:szCs w:val="18"/>
              </w:rPr>
              <w:t>3</w:t>
            </w:r>
          </w:p>
        </w:tc>
        <w:tc>
          <w:tcPr>
            <w:tcW w:w="1838" w:type="dxa"/>
            <w:shd w:val="clear" w:color="auto" w:fill="auto"/>
          </w:tcPr>
          <w:p w:rsidR="00FD0B17" w:rsidRPr="007F2978" w:rsidRDefault="00FD0B17" w:rsidP="00ED455A">
            <w:pPr>
              <w:spacing w:line="240" w:lineRule="auto"/>
              <w:jc w:val="center"/>
              <w:rPr>
                <w:b/>
                <w:sz w:val="18"/>
                <w:szCs w:val="18"/>
              </w:rPr>
            </w:pPr>
            <w:r w:rsidRPr="007F2978">
              <w:rPr>
                <w:b/>
                <w:sz w:val="18"/>
                <w:szCs w:val="18"/>
              </w:rPr>
              <w:t>4</w:t>
            </w:r>
          </w:p>
        </w:tc>
        <w:tc>
          <w:tcPr>
            <w:tcW w:w="1701" w:type="dxa"/>
            <w:shd w:val="clear" w:color="auto" w:fill="auto"/>
          </w:tcPr>
          <w:p w:rsidR="00FD0B17" w:rsidRPr="007F2978" w:rsidRDefault="00FD0B17" w:rsidP="00ED455A">
            <w:pPr>
              <w:spacing w:line="240" w:lineRule="auto"/>
              <w:jc w:val="center"/>
              <w:rPr>
                <w:b/>
                <w:sz w:val="18"/>
                <w:szCs w:val="18"/>
              </w:rPr>
            </w:pPr>
            <w:r w:rsidRPr="007F2978">
              <w:rPr>
                <w:b/>
                <w:sz w:val="18"/>
                <w:szCs w:val="18"/>
              </w:rPr>
              <w:t>5</w:t>
            </w:r>
          </w:p>
        </w:tc>
        <w:tc>
          <w:tcPr>
            <w:tcW w:w="1559" w:type="dxa"/>
            <w:shd w:val="clear" w:color="auto" w:fill="auto"/>
          </w:tcPr>
          <w:p w:rsidR="00FD0B17" w:rsidRPr="007F2978" w:rsidRDefault="00FD0B17" w:rsidP="00ED455A">
            <w:pPr>
              <w:spacing w:line="240" w:lineRule="auto"/>
              <w:jc w:val="center"/>
              <w:rPr>
                <w:b/>
                <w:sz w:val="18"/>
                <w:szCs w:val="18"/>
              </w:rPr>
            </w:pPr>
            <w:r w:rsidRPr="007F2978">
              <w:rPr>
                <w:b/>
                <w:sz w:val="18"/>
                <w:szCs w:val="18"/>
              </w:rPr>
              <w:t>6</w:t>
            </w:r>
          </w:p>
        </w:tc>
        <w:tc>
          <w:tcPr>
            <w:tcW w:w="1985" w:type="dxa"/>
            <w:shd w:val="clear" w:color="auto" w:fill="auto"/>
          </w:tcPr>
          <w:p w:rsidR="00FD0B17" w:rsidRPr="007F2978" w:rsidRDefault="00FD0B17" w:rsidP="00ED455A">
            <w:pPr>
              <w:spacing w:line="240" w:lineRule="auto"/>
              <w:jc w:val="center"/>
              <w:rPr>
                <w:b/>
                <w:sz w:val="18"/>
                <w:szCs w:val="18"/>
              </w:rPr>
            </w:pPr>
            <w:r w:rsidRPr="007F2978">
              <w:rPr>
                <w:b/>
                <w:sz w:val="18"/>
                <w:szCs w:val="18"/>
              </w:rPr>
              <w:t>7</w:t>
            </w:r>
          </w:p>
        </w:tc>
        <w:tc>
          <w:tcPr>
            <w:tcW w:w="1276" w:type="dxa"/>
            <w:shd w:val="clear" w:color="auto" w:fill="auto"/>
          </w:tcPr>
          <w:p w:rsidR="00FD0B17" w:rsidRPr="007F2978" w:rsidRDefault="00FD0B17" w:rsidP="00ED455A">
            <w:pPr>
              <w:spacing w:line="240" w:lineRule="auto"/>
              <w:jc w:val="center"/>
              <w:rPr>
                <w:b/>
                <w:sz w:val="18"/>
                <w:szCs w:val="18"/>
              </w:rPr>
            </w:pPr>
            <w:r w:rsidRPr="007F2978">
              <w:rPr>
                <w:b/>
                <w:sz w:val="18"/>
                <w:szCs w:val="18"/>
              </w:rPr>
              <w:t>8</w:t>
            </w:r>
          </w:p>
        </w:tc>
        <w:tc>
          <w:tcPr>
            <w:tcW w:w="1396" w:type="dxa"/>
            <w:shd w:val="clear" w:color="auto" w:fill="auto"/>
          </w:tcPr>
          <w:p w:rsidR="00FD0B17" w:rsidRPr="007F2978" w:rsidRDefault="00FD0B17" w:rsidP="00ED455A">
            <w:pPr>
              <w:spacing w:line="240" w:lineRule="auto"/>
              <w:jc w:val="center"/>
              <w:rPr>
                <w:b/>
                <w:sz w:val="18"/>
                <w:szCs w:val="18"/>
              </w:rPr>
            </w:pPr>
            <w:r w:rsidRPr="007F2978">
              <w:rPr>
                <w:b/>
                <w:sz w:val="18"/>
                <w:szCs w:val="18"/>
              </w:rPr>
              <w:t>9</w:t>
            </w:r>
          </w:p>
        </w:tc>
      </w:tr>
      <w:tr w:rsidR="00FD0B17" w:rsidRPr="007F2978" w:rsidTr="00ED455A">
        <w:tc>
          <w:tcPr>
            <w:tcW w:w="15538" w:type="dxa"/>
            <w:gridSpan w:val="9"/>
            <w:shd w:val="clear" w:color="auto" w:fill="auto"/>
          </w:tcPr>
          <w:p w:rsidR="00FD0B17" w:rsidRPr="007F2978" w:rsidRDefault="00FD0B17" w:rsidP="00ED455A">
            <w:pPr>
              <w:spacing w:line="240" w:lineRule="auto"/>
              <w:rPr>
                <w:b/>
                <w:sz w:val="18"/>
                <w:szCs w:val="18"/>
              </w:rPr>
            </w:pPr>
            <w:r w:rsidRPr="007F2978">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постановление администрации</w:t>
            </w:r>
            <w:r w:rsidRPr="007F2978">
              <w:rPr>
                <w:sz w:val="20"/>
                <w:szCs w:val="20"/>
              </w:rPr>
              <w:t xml:space="preserve"> Берёзовского сельского поселения </w:t>
            </w:r>
            <w:r w:rsidRPr="007F2978">
              <w:rPr>
                <w:sz w:val="18"/>
                <w:szCs w:val="18"/>
              </w:rPr>
              <w:t xml:space="preserve"> Бутурлиновского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положительный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t>- через личный 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через личный 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30 календарных дней (после чего возвращаются в орган)</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r w:rsidRPr="007F2978">
              <w:rPr>
                <w:sz w:val="18"/>
                <w:szCs w:val="18"/>
              </w:rPr>
              <w:t>2.</w:t>
            </w: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положительный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t>- через личный 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xml:space="preserve">- через личный </w:t>
            </w:r>
            <w:r w:rsidRPr="007F2978">
              <w:rPr>
                <w:sz w:val="18"/>
                <w:szCs w:val="18"/>
              </w:rPr>
              <w:lastRenderedPageBreak/>
              <w:t>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30 календарных дней (после чего возвращаются в орган)</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3.</w:t>
            </w: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 xml:space="preserve">постановление администрации </w:t>
            </w:r>
            <w:r w:rsidRPr="007F2978">
              <w:rPr>
                <w:sz w:val="20"/>
                <w:szCs w:val="20"/>
              </w:rPr>
              <w:t xml:space="preserve">Берёзовского сельского поселения </w:t>
            </w:r>
            <w:r w:rsidRPr="007F2978">
              <w:rPr>
                <w:sz w:val="18"/>
                <w:szCs w:val="18"/>
              </w:rPr>
              <w:t xml:space="preserve"> Бутурлиновского муниципального района об отказе в предоставлении земельного участка</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отрицательный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t>- через личный 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через личный 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p w:rsidR="00FD0B17" w:rsidRPr="007F2978" w:rsidRDefault="00FD0B17" w:rsidP="00ED455A">
            <w:pPr>
              <w:spacing w:line="240" w:lineRule="auto"/>
              <w:rPr>
                <w:sz w:val="18"/>
                <w:szCs w:val="18"/>
              </w:rPr>
            </w:pP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30 календарных дней (после чего возвращаются в орган)</w:t>
            </w:r>
          </w:p>
        </w:tc>
      </w:tr>
      <w:tr w:rsidR="00FD0B17" w:rsidRPr="007F2978" w:rsidTr="00ED455A">
        <w:tc>
          <w:tcPr>
            <w:tcW w:w="15538" w:type="dxa"/>
            <w:gridSpan w:val="9"/>
            <w:shd w:val="clear" w:color="auto" w:fill="auto"/>
          </w:tcPr>
          <w:p w:rsidR="00FD0B17" w:rsidRPr="007F2978" w:rsidRDefault="00FD0B17" w:rsidP="00ED455A">
            <w:pPr>
              <w:spacing w:line="240" w:lineRule="auto"/>
              <w:rPr>
                <w:b/>
                <w:sz w:val="18"/>
                <w:szCs w:val="18"/>
              </w:rPr>
            </w:pPr>
            <w:r w:rsidRPr="007F2978">
              <w:rPr>
                <w:b/>
                <w:sz w:val="18"/>
                <w:szCs w:val="18"/>
              </w:rPr>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постановление администрации</w:t>
            </w:r>
            <w:r w:rsidRPr="007F2978">
              <w:rPr>
                <w:sz w:val="20"/>
                <w:szCs w:val="20"/>
              </w:rPr>
              <w:t xml:space="preserve"> Берёзовского сельского поселения </w:t>
            </w:r>
            <w:r w:rsidRPr="007F2978">
              <w:rPr>
                <w:sz w:val="18"/>
                <w:szCs w:val="18"/>
              </w:rPr>
              <w:t xml:space="preserve"> Бутурлиновского муниципального района о предоставлении земельного участка в собственность бесплатно, в постоянное (бессрочное) пользование</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положительный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t xml:space="preserve">- через личный </w:t>
            </w:r>
            <w:r w:rsidRPr="007F2978">
              <w:rPr>
                <w:sz w:val="18"/>
                <w:szCs w:val="18"/>
              </w:rPr>
              <w:lastRenderedPageBreak/>
              <w:t>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через личный 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30 календарных дней (после чего возвращаются в орган)</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2.</w:t>
            </w: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проект договора купли-продажи, аренды или безвозмездного пользования земельным участком</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положительный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t>- через личный 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через личный 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30 календарных дней (после чего возвращаются в орган)</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r w:rsidRPr="007F2978">
              <w:rPr>
                <w:sz w:val="18"/>
                <w:szCs w:val="18"/>
              </w:rPr>
              <w:t>3.</w:t>
            </w: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 xml:space="preserve">постановление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об отказе в предоставлении земельного участка без проведения аукциона для целей индивидуального жилищного строительства, ведения </w:t>
            </w:r>
            <w:r w:rsidRPr="007F2978">
              <w:rPr>
                <w:sz w:val="18"/>
                <w:szCs w:val="18"/>
              </w:rPr>
              <w:lastRenderedPageBreak/>
              <w:t>личного подсобного хозяйства, садоводства и о проведении аукциона по продаже земельного участка или аукциона на право заключения договора аренды земельного участка</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отрицательный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lastRenderedPageBreak/>
              <w:t>- через личный 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через личный 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538" w:type="dxa"/>
            <w:gridSpan w:val="9"/>
            <w:shd w:val="clear" w:color="auto" w:fill="auto"/>
          </w:tcPr>
          <w:p w:rsidR="00FD0B17" w:rsidRPr="007F2978" w:rsidRDefault="00FD0B17" w:rsidP="00ED455A">
            <w:pPr>
              <w:spacing w:line="240" w:lineRule="auto"/>
              <w:rPr>
                <w:sz w:val="18"/>
                <w:szCs w:val="18"/>
              </w:rPr>
            </w:pPr>
            <w:r w:rsidRPr="007F2978">
              <w:rPr>
                <w:b/>
                <w:sz w:val="18"/>
                <w:szCs w:val="18"/>
              </w:rPr>
              <w:lastRenderedPageBreak/>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 xml:space="preserve">постановление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 включении в Реестр</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положительный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t>- через личный 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через личный 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предложение о предоставлении земельного участка гражданину</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 xml:space="preserve">положительный </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xml:space="preserve">- по почте с заказным письмом </w:t>
            </w:r>
          </w:p>
        </w:tc>
        <w:tc>
          <w:tcPr>
            <w:tcW w:w="1276"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 xml:space="preserve">постановление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 предоставлении земельного участка</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положительный</w:t>
            </w:r>
          </w:p>
        </w:tc>
        <w:tc>
          <w:tcPr>
            <w:tcW w:w="1701"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559"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в органе на бумажном носителе;</w:t>
            </w:r>
          </w:p>
          <w:p w:rsidR="00FD0B17" w:rsidRPr="007F2978" w:rsidRDefault="00FD0B17" w:rsidP="00ED455A">
            <w:pPr>
              <w:spacing w:line="240" w:lineRule="auto"/>
              <w:rPr>
                <w:sz w:val="18"/>
                <w:szCs w:val="18"/>
              </w:rPr>
            </w:pPr>
            <w:r w:rsidRPr="007F2978">
              <w:rPr>
                <w:sz w:val="18"/>
                <w:szCs w:val="18"/>
              </w:rPr>
              <w:t>- в МФЦ на бумажном носителе, полученном из органа;</w:t>
            </w:r>
          </w:p>
          <w:p w:rsidR="00FD0B17" w:rsidRPr="007F2978" w:rsidRDefault="00FD0B17" w:rsidP="00ED455A">
            <w:pPr>
              <w:spacing w:line="240" w:lineRule="auto"/>
              <w:rPr>
                <w:sz w:val="18"/>
                <w:szCs w:val="18"/>
              </w:rPr>
            </w:pPr>
            <w:r w:rsidRPr="007F2978">
              <w:rPr>
                <w:sz w:val="18"/>
                <w:szCs w:val="18"/>
              </w:rPr>
              <w:t>- по почте;</w:t>
            </w:r>
          </w:p>
          <w:p w:rsidR="00FD0B17" w:rsidRPr="007F2978" w:rsidRDefault="00FD0B17" w:rsidP="00ED455A">
            <w:pPr>
              <w:spacing w:line="240" w:lineRule="auto"/>
              <w:rPr>
                <w:sz w:val="18"/>
                <w:szCs w:val="18"/>
              </w:rPr>
            </w:pPr>
            <w:r w:rsidRPr="007F2978">
              <w:rPr>
                <w:sz w:val="18"/>
                <w:szCs w:val="18"/>
              </w:rPr>
              <w:t>- через личный кабинет Портала Воронежской области в виде электронного документа;</w:t>
            </w:r>
          </w:p>
          <w:p w:rsidR="00FD0B17" w:rsidRPr="007F2978" w:rsidRDefault="00FD0B17" w:rsidP="00ED455A">
            <w:pPr>
              <w:spacing w:line="240" w:lineRule="auto"/>
              <w:rPr>
                <w:sz w:val="18"/>
                <w:szCs w:val="18"/>
              </w:rPr>
            </w:pPr>
            <w:r w:rsidRPr="007F2978">
              <w:rPr>
                <w:sz w:val="18"/>
                <w:szCs w:val="18"/>
              </w:rPr>
              <w:t>- через личный кабинет Единого портала государственных и муниципальных услуг в виде электронного документа;</w:t>
            </w:r>
          </w:p>
          <w:p w:rsidR="00FD0B17" w:rsidRPr="007F2978" w:rsidRDefault="00FD0B17" w:rsidP="00ED455A">
            <w:pPr>
              <w:spacing w:line="240" w:lineRule="auto"/>
              <w:rPr>
                <w:sz w:val="18"/>
                <w:szCs w:val="18"/>
              </w:rPr>
            </w:pPr>
            <w:r w:rsidRPr="007F2978">
              <w:rPr>
                <w:sz w:val="18"/>
                <w:szCs w:val="18"/>
              </w:rPr>
              <w:t>- по электронной почте</w:t>
            </w:r>
          </w:p>
        </w:tc>
        <w:tc>
          <w:tcPr>
            <w:tcW w:w="1276"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534" w:type="dxa"/>
            <w:shd w:val="clear" w:color="auto" w:fill="auto"/>
          </w:tcPr>
          <w:p w:rsidR="00FD0B17" w:rsidRPr="007F2978" w:rsidRDefault="00FD0B17" w:rsidP="00ED455A">
            <w:pPr>
              <w:spacing w:line="240" w:lineRule="auto"/>
              <w:jc w:val="center"/>
              <w:rPr>
                <w:sz w:val="18"/>
                <w:szCs w:val="18"/>
              </w:rPr>
            </w:pPr>
          </w:p>
        </w:tc>
        <w:tc>
          <w:tcPr>
            <w:tcW w:w="2976" w:type="dxa"/>
            <w:shd w:val="clear" w:color="auto" w:fill="auto"/>
          </w:tcPr>
          <w:p w:rsidR="00FD0B17" w:rsidRPr="007F2978" w:rsidRDefault="00FD0B17" w:rsidP="00ED455A">
            <w:pPr>
              <w:spacing w:line="240" w:lineRule="auto"/>
              <w:rPr>
                <w:sz w:val="18"/>
                <w:szCs w:val="18"/>
              </w:rPr>
            </w:pPr>
            <w:r w:rsidRPr="007F2978">
              <w:rPr>
                <w:sz w:val="18"/>
                <w:szCs w:val="18"/>
              </w:rPr>
              <w:t>уведомление об отказе во включении в Реестр</w:t>
            </w:r>
          </w:p>
        </w:tc>
        <w:tc>
          <w:tcPr>
            <w:tcW w:w="2273" w:type="dxa"/>
            <w:shd w:val="clear" w:color="auto" w:fill="auto"/>
          </w:tcPr>
          <w:p w:rsidR="00FD0B17" w:rsidRPr="007F2978" w:rsidRDefault="00FD0B17" w:rsidP="00ED455A">
            <w:pPr>
              <w:spacing w:line="240" w:lineRule="auto"/>
              <w:rPr>
                <w:sz w:val="18"/>
                <w:szCs w:val="18"/>
              </w:rPr>
            </w:pPr>
            <w:r w:rsidRPr="007F2978">
              <w:rPr>
                <w:sz w:val="18"/>
                <w:szCs w:val="18"/>
              </w:rPr>
              <w:t>-</w:t>
            </w:r>
          </w:p>
        </w:tc>
        <w:tc>
          <w:tcPr>
            <w:tcW w:w="1838" w:type="dxa"/>
            <w:shd w:val="clear" w:color="auto" w:fill="auto"/>
          </w:tcPr>
          <w:p w:rsidR="00FD0B17" w:rsidRPr="007F2978" w:rsidRDefault="00FD0B17" w:rsidP="00ED455A">
            <w:pPr>
              <w:spacing w:line="240" w:lineRule="auto"/>
              <w:jc w:val="both"/>
              <w:rPr>
                <w:sz w:val="18"/>
                <w:szCs w:val="18"/>
              </w:rPr>
            </w:pPr>
            <w:r w:rsidRPr="007F2978">
              <w:rPr>
                <w:sz w:val="18"/>
                <w:szCs w:val="18"/>
              </w:rPr>
              <w:t xml:space="preserve">отрицательный </w:t>
            </w:r>
          </w:p>
        </w:tc>
        <w:tc>
          <w:tcPr>
            <w:tcW w:w="1701" w:type="dxa"/>
            <w:shd w:val="clear" w:color="auto" w:fill="auto"/>
          </w:tcPr>
          <w:p w:rsidR="00FD0B17" w:rsidRPr="007F2978" w:rsidRDefault="00FD0B17" w:rsidP="00ED455A">
            <w:pPr>
              <w:spacing w:line="240" w:lineRule="auto"/>
              <w:jc w:val="both"/>
              <w:rPr>
                <w:sz w:val="18"/>
                <w:szCs w:val="18"/>
              </w:rPr>
            </w:pPr>
          </w:p>
        </w:tc>
        <w:tc>
          <w:tcPr>
            <w:tcW w:w="1559" w:type="dxa"/>
            <w:shd w:val="clear" w:color="auto" w:fill="auto"/>
          </w:tcPr>
          <w:p w:rsidR="00FD0B17" w:rsidRPr="007F2978" w:rsidRDefault="00FD0B17" w:rsidP="00ED455A">
            <w:pPr>
              <w:spacing w:line="240" w:lineRule="auto"/>
              <w:jc w:val="both"/>
              <w:rPr>
                <w:sz w:val="18"/>
                <w:szCs w:val="18"/>
              </w:rPr>
            </w:pPr>
          </w:p>
        </w:tc>
        <w:tc>
          <w:tcPr>
            <w:tcW w:w="1985" w:type="dxa"/>
            <w:shd w:val="clear" w:color="auto" w:fill="auto"/>
          </w:tcPr>
          <w:p w:rsidR="00FD0B17" w:rsidRPr="007F2978" w:rsidRDefault="00FD0B17" w:rsidP="00ED455A">
            <w:pPr>
              <w:spacing w:line="240" w:lineRule="auto"/>
              <w:rPr>
                <w:sz w:val="18"/>
                <w:szCs w:val="18"/>
              </w:rPr>
            </w:pPr>
            <w:r w:rsidRPr="007F2978">
              <w:rPr>
                <w:sz w:val="18"/>
                <w:szCs w:val="18"/>
              </w:rPr>
              <w:t>- по почте с заказным письмом</w:t>
            </w:r>
          </w:p>
        </w:tc>
        <w:tc>
          <w:tcPr>
            <w:tcW w:w="1276" w:type="dxa"/>
            <w:shd w:val="clear" w:color="auto" w:fill="auto"/>
          </w:tcPr>
          <w:p w:rsidR="00FD0B17" w:rsidRPr="007F2978" w:rsidRDefault="00FD0B17" w:rsidP="00ED455A">
            <w:pPr>
              <w:spacing w:line="240" w:lineRule="auto"/>
              <w:jc w:val="both"/>
              <w:rPr>
                <w:sz w:val="18"/>
                <w:szCs w:val="18"/>
              </w:rPr>
            </w:pPr>
            <w:r w:rsidRPr="007F2978">
              <w:rPr>
                <w:sz w:val="18"/>
                <w:szCs w:val="18"/>
              </w:rPr>
              <w:t>-</w:t>
            </w:r>
          </w:p>
        </w:tc>
        <w:tc>
          <w:tcPr>
            <w:tcW w:w="1396" w:type="dxa"/>
            <w:shd w:val="clear" w:color="auto" w:fill="auto"/>
          </w:tcPr>
          <w:p w:rsidR="00FD0B17" w:rsidRPr="007F2978" w:rsidRDefault="00FD0B17" w:rsidP="00ED455A">
            <w:pPr>
              <w:spacing w:line="240" w:lineRule="auto"/>
              <w:rPr>
                <w:sz w:val="18"/>
                <w:szCs w:val="18"/>
              </w:rPr>
            </w:pPr>
            <w:r w:rsidRPr="007F2978">
              <w:rPr>
                <w:sz w:val="18"/>
                <w:szCs w:val="18"/>
              </w:rPr>
              <w:t>-</w:t>
            </w:r>
          </w:p>
        </w:tc>
      </w:tr>
    </w:tbl>
    <w:p w:rsidR="00FD0B17" w:rsidRPr="007F2978" w:rsidRDefault="00FD0B17" w:rsidP="00FD0B17">
      <w:pPr>
        <w:spacing w:after="0"/>
        <w:rPr>
          <w:b/>
          <w:sz w:val="20"/>
          <w:szCs w:val="28"/>
        </w:rPr>
      </w:pPr>
    </w:p>
    <w:p w:rsidR="00FD0B17" w:rsidRPr="007F2978" w:rsidRDefault="00FD0B17" w:rsidP="00FD0B17">
      <w:pPr>
        <w:spacing w:after="0"/>
        <w:rPr>
          <w:b/>
          <w:sz w:val="20"/>
          <w:szCs w:val="28"/>
        </w:rPr>
      </w:pPr>
    </w:p>
    <w:p w:rsidR="00FD0B17" w:rsidRPr="007F2978" w:rsidRDefault="00FD0B17" w:rsidP="00FD0B17">
      <w:pPr>
        <w:spacing w:after="0"/>
        <w:rPr>
          <w:b/>
          <w:sz w:val="20"/>
          <w:szCs w:val="28"/>
        </w:rPr>
      </w:pPr>
      <w:r w:rsidRPr="007F2978">
        <w:rPr>
          <w:b/>
          <w:sz w:val="20"/>
          <w:szCs w:val="28"/>
        </w:rPr>
        <w:t>Раздел 7. «Технологические процессы предоставления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2444"/>
        <w:gridCol w:w="3260"/>
        <w:gridCol w:w="1843"/>
        <w:gridCol w:w="1701"/>
        <w:gridCol w:w="142"/>
        <w:gridCol w:w="2268"/>
        <w:gridCol w:w="3118"/>
      </w:tblGrid>
      <w:tr w:rsidR="00FD0B17" w:rsidRPr="007F2978" w:rsidTr="00ED455A">
        <w:tc>
          <w:tcPr>
            <w:tcW w:w="641" w:type="dxa"/>
            <w:shd w:val="clear" w:color="auto" w:fill="auto"/>
          </w:tcPr>
          <w:p w:rsidR="00FD0B17" w:rsidRPr="007F2978" w:rsidRDefault="00FD0B17" w:rsidP="00ED455A">
            <w:pPr>
              <w:spacing w:line="240" w:lineRule="auto"/>
              <w:jc w:val="center"/>
              <w:rPr>
                <w:b/>
                <w:sz w:val="18"/>
                <w:szCs w:val="18"/>
              </w:rPr>
            </w:pPr>
            <w:r w:rsidRPr="007F2978">
              <w:rPr>
                <w:b/>
                <w:sz w:val="18"/>
                <w:szCs w:val="18"/>
              </w:rPr>
              <w:t>№ п/п</w:t>
            </w:r>
          </w:p>
        </w:tc>
        <w:tc>
          <w:tcPr>
            <w:tcW w:w="2444" w:type="dxa"/>
            <w:shd w:val="clear" w:color="auto" w:fill="auto"/>
          </w:tcPr>
          <w:p w:rsidR="00FD0B17" w:rsidRPr="007F2978" w:rsidRDefault="00FD0B17" w:rsidP="00ED455A">
            <w:pPr>
              <w:spacing w:line="240" w:lineRule="auto"/>
              <w:jc w:val="center"/>
              <w:rPr>
                <w:b/>
                <w:sz w:val="18"/>
                <w:szCs w:val="18"/>
              </w:rPr>
            </w:pPr>
            <w:r w:rsidRPr="007F2978">
              <w:rPr>
                <w:b/>
                <w:sz w:val="18"/>
                <w:szCs w:val="18"/>
              </w:rPr>
              <w:t>Наименование процедуры процесса</w:t>
            </w:r>
          </w:p>
        </w:tc>
        <w:tc>
          <w:tcPr>
            <w:tcW w:w="3260" w:type="dxa"/>
            <w:shd w:val="clear" w:color="auto" w:fill="auto"/>
          </w:tcPr>
          <w:p w:rsidR="00FD0B17" w:rsidRPr="007F2978" w:rsidRDefault="00FD0B17" w:rsidP="00ED455A">
            <w:pPr>
              <w:spacing w:line="240" w:lineRule="auto"/>
              <w:jc w:val="center"/>
              <w:rPr>
                <w:b/>
                <w:sz w:val="18"/>
                <w:szCs w:val="18"/>
              </w:rPr>
            </w:pPr>
            <w:r w:rsidRPr="007F2978">
              <w:rPr>
                <w:b/>
                <w:sz w:val="18"/>
                <w:szCs w:val="18"/>
              </w:rPr>
              <w:t>Особенности исполнения процедуры процесса</w:t>
            </w:r>
          </w:p>
        </w:tc>
        <w:tc>
          <w:tcPr>
            <w:tcW w:w="1843" w:type="dxa"/>
            <w:shd w:val="clear" w:color="auto" w:fill="auto"/>
          </w:tcPr>
          <w:p w:rsidR="00FD0B17" w:rsidRPr="007F2978" w:rsidRDefault="00FD0B17" w:rsidP="00ED455A">
            <w:pPr>
              <w:spacing w:line="240" w:lineRule="auto"/>
              <w:jc w:val="center"/>
              <w:rPr>
                <w:b/>
                <w:sz w:val="18"/>
                <w:szCs w:val="18"/>
              </w:rPr>
            </w:pPr>
            <w:r w:rsidRPr="007F2978">
              <w:rPr>
                <w:b/>
                <w:sz w:val="18"/>
                <w:szCs w:val="18"/>
              </w:rPr>
              <w:t>Сроки исполнения процедуры (процесса)</w:t>
            </w:r>
          </w:p>
        </w:tc>
        <w:tc>
          <w:tcPr>
            <w:tcW w:w="1843" w:type="dxa"/>
            <w:gridSpan w:val="2"/>
            <w:shd w:val="clear" w:color="auto" w:fill="auto"/>
          </w:tcPr>
          <w:p w:rsidR="00FD0B17" w:rsidRPr="007F2978" w:rsidRDefault="00FD0B17" w:rsidP="00ED455A">
            <w:pPr>
              <w:spacing w:line="240" w:lineRule="auto"/>
              <w:jc w:val="center"/>
              <w:rPr>
                <w:b/>
                <w:sz w:val="18"/>
                <w:szCs w:val="18"/>
              </w:rPr>
            </w:pPr>
            <w:r w:rsidRPr="007F2978">
              <w:rPr>
                <w:b/>
                <w:sz w:val="18"/>
                <w:szCs w:val="18"/>
              </w:rPr>
              <w:t>Исполнитель процедуры процесса</w:t>
            </w:r>
          </w:p>
        </w:tc>
        <w:tc>
          <w:tcPr>
            <w:tcW w:w="2268" w:type="dxa"/>
            <w:shd w:val="clear" w:color="auto" w:fill="auto"/>
          </w:tcPr>
          <w:p w:rsidR="00FD0B17" w:rsidRPr="007F2978" w:rsidRDefault="00FD0B17" w:rsidP="00ED455A">
            <w:pPr>
              <w:spacing w:line="240" w:lineRule="auto"/>
              <w:jc w:val="center"/>
              <w:rPr>
                <w:b/>
                <w:sz w:val="18"/>
                <w:szCs w:val="18"/>
              </w:rPr>
            </w:pPr>
            <w:r w:rsidRPr="007F2978">
              <w:rPr>
                <w:b/>
                <w:sz w:val="18"/>
                <w:szCs w:val="18"/>
              </w:rPr>
              <w:t>Ресурсы, необходимые для выполнения процедуры процесса</w:t>
            </w:r>
          </w:p>
        </w:tc>
        <w:tc>
          <w:tcPr>
            <w:tcW w:w="3118" w:type="dxa"/>
            <w:shd w:val="clear" w:color="auto" w:fill="auto"/>
          </w:tcPr>
          <w:p w:rsidR="00FD0B17" w:rsidRPr="007F2978" w:rsidRDefault="00FD0B17" w:rsidP="00ED455A">
            <w:pPr>
              <w:spacing w:line="240" w:lineRule="auto"/>
              <w:jc w:val="center"/>
              <w:rPr>
                <w:b/>
                <w:sz w:val="18"/>
                <w:szCs w:val="18"/>
              </w:rPr>
            </w:pPr>
            <w:r w:rsidRPr="007F2978">
              <w:rPr>
                <w:b/>
                <w:sz w:val="18"/>
                <w:szCs w:val="18"/>
              </w:rPr>
              <w:t>Формы документов, необходимые для выполнения процедуры процесса</w:t>
            </w:r>
          </w:p>
        </w:tc>
      </w:tr>
      <w:tr w:rsidR="00FD0B17" w:rsidRPr="007F2978" w:rsidTr="00ED455A">
        <w:tc>
          <w:tcPr>
            <w:tcW w:w="641" w:type="dxa"/>
            <w:shd w:val="clear" w:color="auto" w:fill="auto"/>
          </w:tcPr>
          <w:p w:rsidR="00FD0B17" w:rsidRPr="007F2978" w:rsidRDefault="00FD0B17" w:rsidP="00ED455A">
            <w:pPr>
              <w:spacing w:line="240" w:lineRule="auto"/>
              <w:jc w:val="center"/>
              <w:rPr>
                <w:b/>
                <w:sz w:val="18"/>
                <w:szCs w:val="18"/>
              </w:rPr>
            </w:pPr>
            <w:r w:rsidRPr="007F2978">
              <w:rPr>
                <w:b/>
                <w:sz w:val="18"/>
                <w:szCs w:val="18"/>
              </w:rPr>
              <w:t>1</w:t>
            </w:r>
          </w:p>
        </w:tc>
        <w:tc>
          <w:tcPr>
            <w:tcW w:w="2444" w:type="dxa"/>
            <w:shd w:val="clear" w:color="auto" w:fill="auto"/>
          </w:tcPr>
          <w:p w:rsidR="00FD0B17" w:rsidRPr="007F2978" w:rsidRDefault="00FD0B17" w:rsidP="00ED455A">
            <w:pPr>
              <w:spacing w:line="240" w:lineRule="auto"/>
              <w:jc w:val="center"/>
              <w:rPr>
                <w:b/>
                <w:sz w:val="18"/>
                <w:szCs w:val="18"/>
              </w:rPr>
            </w:pPr>
            <w:r w:rsidRPr="007F2978">
              <w:rPr>
                <w:b/>
                <w:sz w:val="18"/>
                <w:szCs w:val="18"/>
              </w:rPr>
              <w:t>2</w:t>
            </w:r>
          </w:p>
        </w:tc>
        <w:tc>
          <w:tcPr>
            <w:tcW w:w="3260" w:type="dxa"/>
            <w:shd w:val="clear" w:color="auto" w:fill="auto"/>
          </w:tcPr>
          <w:p w:rsidR="00FD0B17" w:rsidRPr="007F2978" w:rsidRDefault="00FD0B17" w:rsidP="00ED455A">
            <w:pPr>
              <w:spacing w:line="240" w:lineRule="auto"/>
              <w:jc w:val="center"/>
              <w:rPr>
                <w:b/>
                <w:sz w:val="18"/>
                <w:szCs w:val="18"/>
              </w:rPr>
            </w:pPr>
            <w:r w:rsidRPr="007F2978">
              <w:rPr>
                <w:b/>
                <w:sz w:val="18"/>
                <w:szCs w:val="18"/>
              </w:rPr>
              <w:t>3</w:t>
            </w:r>
          </w:p>
        </w:tc>
        <w:tc>
          <w:tcPr>
            <w:tcW w:w="1843" w:type="dxa"/>
            <w:shd w:val="clear" w:color="auto" w:fill="auto"/>
          </w:tcPr>
          <w:p w:rsidR="00FD0B17" w:rsidRPr="007F2978" w:rsidRDefault="00FD0B17" w:rsidP="00ED455A">
            <w:pPr>
              <w:spacing w:line="240" w:lineRule="auto"/>
              <w:jc w:val="center"/>
              <w:rPr>
                <w:b/>
                <w:sz w:val="18"/>
                <w:szCs w:val="18"/>
              </w:rPr>
            </w:pPr>
            <w:r w:rsidRPr="007F2978">
              <w:rPr>
                <w:b/>
                <w:sz w:val="18"/>
                <w:szCs w:val="18"/>
              </w:rPr>
              <w:t>4</w:t>
            </w:r>
          </w:p>
        </w:tc>
        <w:tc>
          <w:tcPr>
            <w:tcW w:w="1843" w:type="dxa"/>
            <w:gridSpan w:val="2"/>
            <w:shd w:val="clear" w:color="auto" w:fill="auto"/>
          </w:tcPr>
          <w:p w:rsidR="00FD0B17" w:rsidRPr="007F2978" w:rsidRDefault="00FD0B17" w:rsidP="00ED455A">
            <w:pPr>
              <w:spacing w:line="240" w:lineRule="auto"/>
              <w:jc w:val="center"/>
              <w:rPr>
                <w:b/>
                <w:sz w:val="18"/>
                <w:szCs w:val="18"/>
              </w:rPr>
            </w:pPr>
            <w:r w:rsidRPr="007F2978">
              <w:rPr>
                <w:b/>
                <w:sz w:val="18"/>
                <w:szCs w:val="18"/>
              </w:rPr>
              <w:t>5</w:t>
            </w:r>
          </w:p>
        </w:tc>
        <w:tc>
          <w:tcPr>
            <w:tcW w:w="2268" w:type="dxa"/>
            <w:shd w:val="clear" w:color="auto" w:fill="auto"/>
          </w:tcPr>
          <w:p w:rsidR="00FD0B17" w:rsidRPr="007F2978" w:rsidRDefault="00FD0B17" w:rsidP="00ED455A">
            <w:pPr>
              <w:spacing w:line="240" w:lineRule="auto"/>
              <w:jc w:val="center"/>
              <w:rPr>
                <w:b/>
                <w:sz w:val="18"/>
                <w:szCs w:val="18"/>
              </w:rPr>
            </w:pPr>
            <w:r w:rsidRPr="007F2978">
              <w:rPr>
                <w:b/>
                <w:sz w:val="18"/>
                <w:szCs w:val="18"/>
              </w:rPr>
              <w:t>6</w:t>
            </w:r>
          </w:p>
        </w:tc>
        <w:tc>
          <w:tcPr>
            <w:tcW w:w="3118" w:type="dxa"/>
            <w:shd w:val="clear" w:color="auto" w:fill="auto"/>
          </w:tcPr>
          <w:p w:rsidR="00FD0B17" w:rsidRPr="007F2978" w:rsidRDefault="00FD0B17" w:rsidP="00ED455A">
            <w:pPr>
              <w:spacing w:line="240" w:lineRule="auto"/>
              <w:jc w:val="center"/>
              <w:rPr>
                <w:b/>
                <w:sz w:val="18"/>
                <w:szCs w:val="18"/>
              </w:rPr>
            </w:pPr>
            <w:r w:rsidRPr="007F2978">
              <w:rPr>
                <w:b/>
                <w:sz w:val="18"/>
                <w:szCs w:val="18"/>
              </w:rPr>
              <w:t>7</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t>Наименование «подуслуги»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t>Наименование административной процедуры 1: Прием и регистрация заявления и прилагаемых к нему документов</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Прием и регистрация заявления и прилагаемых к нему документов</w:t>
            </w:r>
          </w:p>
        </w:tc>
        <w:tc>
          <w:tcPr>
            <w:tcW w:w="3260" w:type="dxa"/>
            <w:shd w:val="clear" w:color="auto" w:fill="auto"/>
          </w:tcPr>
          <w:p w:rsidR="00FD0B17" w:rsidRPr="007F2978" w:rsidRDefault="00FD0B17" w:rsidP="00ED455A">
            <w:pPr>
              <w:spacing w:line="240" w:lineRule="auto"/>
              <w:ind w:firstLine="317"/>
              <w:rPr>
                <w:sz w:val="18"/>
                <w:szCs w:val="18"/>
              </w:rPr>
            </w:pPr>
            <w:r w:rsidRPr="007F2978">
              <w:rPr>
                <w:sz w:val="18"/>
                <w:szCs w:val="18"/>
              </w:rPr>
              <w:t>К заявлению должны быть приложены документы, указанные в пункте 2.6.1 Административного регламента (или раздел 4 ТС).</w:t>
            </w:r>
          </w:p>
          <w:p w:rsidR="00FD0B17" w:rsidRPr="007F2978" w:rsidRDefault="00FD0B17" w:rsidP="00ED455A">
            <w:pPr>
              <w:spacing w:line="240" w:lineRule="auto"/>
              <w:ind w:firstLine="317"/>
              <w:rPr>
                <w:sz w:val="18"/>
                <w:szCs w:val="18"/>
              </w:rPr>
            </w:pPr>
            <w:r w:rsidRPr="007F2978">
              <w:rPr>
                <w:sz w:val="18"/>
                <w:szCs w:val="18"/>
              </w:rPr>
              <w:t xml:space="preserve">При личном обращении заявителя </w:t>
            </w:r>
            <w:r w:rsidRPr="007F2978">
              <w:rPr>
                <w:sz w:val="18"/>
                <w:szCs w:val="18"/>
              </w:rPr>
              <w:lastRenderedPageBreak/>
              <w:t>или уполномоченного представителя в управление либо в МФЦ специалист, ответственный за прием документов:</w:t>
            </w:r>
          </w:p>
          <w:p w:rsidR="00FD0B17" w:rsidRPr="007F2978" w:rsidRDefault="00FD0B17" w:rsidP="00ED455A">
            <w:pPr>
              <w:spacing w:line="240" w:lineRule="auto"/>
              <w:ind w:firstLine="317"/>
              <w:rPr>
                <w:sz w:val="18"/>
                <w:szCs w:val="18"/>
              </w:rPr>
            </w:pPr>
            <w:r w:rsidRPr="007F2978">
              <w:rPr>
                <w:sz w:val="18"/>
                <w:szCs w:val="18"/>
              </w:rPr>
              <w:t>- устанавливает предмет обращения, проверяет документ, удостоверяющий личность заявителя;</w:t>
            </w:r>
          </w:p>
          <w:p w:rsidR="00FD0B17" w:rsidRPr="007F2978" w:rsidRDefault="00FD0B17" w:rsidP="00ED455A">
            <w:pPr>
              <w:spacing w:line="240" w:lineRule="auto"/>
              <w:ind w:firstLine="317"/>
              <w:rPr>
                <w:sz w:val="18"/>
                <w:szCs w:val="18"/>
              </w:rPr>
            </w:pPr>
            <w:r w:rsidRPr="007F2978">
              <w:rPr>
                <w:sz w:val="18"/>
                <w:szCs w:val="18"/>
              </w:rPr>
              <w:t>- проверяет полномочия заявителя, в том числе полномочия представителя гражданина действовать от его имени;</w:t>
            </w:r>
          </w:p>
          <w:p w:rsidR="00FD0B17" w:rsidRPr="007F2978" w:rsidRDefault="00FD0B17" w:rsidP="00ED455A">
            <w:pPr>
              <w:spacing w:line="240" w:lineRule="auto"/>
              <w:ind w:firstLine="317"/>
              <w:rPr>
                <w:sz w:val="18"/>
                <w:szCs w:val="18"/>
              </w:rPr>
            </w:pPr>
            <w:r w:rsidRPr="007F2978">
              <w:rPr>
                <w:sz w:val="18"/>
                <w:szCs w:val="18"/>
              </w:rPr>
              <w:t>- проверяет заявление на соответствие установленным требованиям;</w:t>
            </w:r>
          </w:p>
          <w:p w:rsidR="00FD0B17" w:rsidRPr="007F2978" w:rsidRDefault="00FD0B17" w:rsidP="00ED455A">
            <w:pPr>
              <w:spacing w:line="240" w:lineRule="auto"/>
              <w:ind w:firstLine="317"/>
              <w:rPr>
                <w:sz w:val="18"/>
                <w:szCs w:val="18"/>
              </w:rPr>
            </w:pPr>
            <w:r w:rsidRPr="007F2978">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D0B17" w:rsidRPr="007F2978" w:rsidRDefault="00FD0B17" w:rsidP="00ED455A">
            <w:pPr>
              <w:spacing w:line="240" w:lineRule="auto"/>
              <w:ind w:firstLine="317"/>
              <w:rPr>
                <w:sz w:val="18"/>
                <w:szCs w:val="18"/>
              </w:rPr>
            </w:pPr>
            <w:r w:rsidRPr="007F2978">
              <w:rPr>
                <w:sz w:val="18"/>
                <w:szCs w:val="18"/>
              </w:rPr>
              <w:t>- регистрирует заявление с прилагаемым комплектом документов;</w:t>
            </w:r>
          </w:p>
          <w:p w:rsidR="00FD0B17" w:rsidRPr="007F2978" w:rsidRDefault="00FD0B17" w:rsidP="00ED455A">
            <w:pPr>
              <w:spacing w:line="240" w:lineRule="auto"/>
              <w:ind w:firstLine="317"/>
              <w:rPr>
                <w:sz w:val="18"/>
                <w:szCs w:val="18"/>
              </w:rPr>
            </w:pPr>
            <w:r w:rsidRPr="007F2978">
              <w:rPr>
                <w:sz w:val="18"/>
                <w:szCs w:val="18"/>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D0B17" w:rsidRPr="007F2978" w:rsidRDefault="00FD0B17" w:rsidP="00ED455A">
            <w:pPr>
              <w:spacing w:line="240" w:lineRule="auto"/>
              <w:ind w:firstLine="317"/>
              <w:rPr>
                <w:sz w:val="18"/>
                <w:szCs w:val="18"/>
              </w:rPr>
            </w:pPr>
            <w:r w:rsidRPr="007F2978">
              <w:rPr>
                <w:sz w:val="18"/>
                <w:szCs w:val="18"/>
              </w:rPr>
              <w:t xml:space="preserve">При направлении заявителем заявления посредством почтового отправления к заявлению о </w:t>
            </w:r>
            <w:r w:rsidRPr="007F2978">
              <w:rPr>
                <w:sz w:val="18"/>
                <w:szCs w:val="18"/>
              </w:rPr>
              <w:lastRenderedPageBreak/>
              <w:t>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D0B17" w:rsidRPr="007F2978" w:rsidRDefault="00FD0B17" w:rsidP="00ED455A">
            <w:pPr>
              <w:spacing w:line="240" w:lineRule="auto"/>
              <w:ind w:firstLine="317"/>
              <w:rPr>
                <w:sz w:val="18"/>
                <w:szCs w:val="18"/>
              </w:rPr>
            </w:pPr>
            <w:r w:rsidRPr="007F2978">
              <w:rPr>
                <w:sz w:val="18"/>
                <w:szCs w:val="18"/>
              </w:rPr>
              <w:t>В случае отсутствия оснований, указанных в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D0B17" w:rsidRPr="007F2978" w:rsidRDefault="00FD0B17" w:rsidP="00ED455A">
            <w:pPr>
              <w:spacing w:line="240" w:lineRule="auto"/>
              <w:ind w:firstLine="317"/>
              <w:rPr>
                <w:sz w:val="18"/>
                <w:szCs w:val="18"/>
              </w:rPr>
            </w:pPr>
            <w:r w:rsidRPr="007F2978">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D0B17" w:rsidRPr="007F2978" w:rsidRDefault="00FD0B17" w:rsidP="00ED455A">
            <w:pPr>
              <w:spacing w:line="240" w:lineRule="auto"/>
              <w:ind w:firstLine="317"/>
              <w:rPr>
                <w:sz w:val="18"/>
                <w:szCs w:val="18"/>
              </w:rPr>
            </w:pPr>
            <w:r w:rsidRPr="007F2978">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D0B17" w:rsidRPr="007F2978" w:rsidRDefault="00FD0B17" w:rsidP="00ED455A">
            <w:pPr>
              <w:spacing w:line="240" w:lineRule="auto"/>
              <w:ind w:firstLine="317"/>
              <w:rPr>
                <w:sz w:val="18"/>
                <w:szCs w:val="18"/>
              </w:rPr>
            </w:pPr>
            <w:r w:rsidRPr="007F2978">
              <w:rPr>
                <w:sz w:val="18"/>
                <w:szCs w:val="18"/>
              </w:rPr>
              <w:t xml:space="preserve">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w:t>
            </w:r>
            <w:r w:rsidRPr="007F2978">
              <w:rPr>
                <w:sz w:val="18"/>
                <w:szCs w:val="18"/>
              </w:rPr>
              <w:lastRenderedPageBreak/>
              <w:t>наименований файлов, представленных в форме электронных документов, с указанием их объема.</w:t>
            </w:r>
          </w:p>
          <w:p w:rsidR="00FD0B17" w:rsidRPr="007F2978" w:rsidRDefault="00FD0B17" w:rsidP="00ED455A">
            <w:pPr>
              <w:spacing w:line="240" w:lineRule="auto"/>
              <w:ind w:firstLine="317"/>
              <w:rPr>
                <w:sz w:val="18"/>
                <w:szCs w:val="18"/>
              </w:rPr>
            </w:pPr>
            <w:r w:rsidRPr="007F2978">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Воронежской области.</w:t>
            </w:r>
          </w:p>
          <w:p w:rsidR="00FD0B17" w:rsidRPr="007F2978" w:rsidRDefault="00FD0B17" w:rsidP="00ED455A">
            <w:pPr>
              <w:spacing w:line="240" w:lineRule="auto"/>
              <w:ind w:firstLine="317"/>
              <w:rPr>
                <w:sz w:val="18"/>
                <w:szCs w:val="18"/>
              </w:rPr>
            </w:pPr>
            <w:r w:rsidRPr="007F2978">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D0B17" w:rsidRPr="007F2978" w:rsidRDefault="00FD0B17" w:rsidP="00ED455A">
            <w:pPr>
              <w:spacing w:line="240" w:lineRule="auto"/>
              <w:ind w:firstLine="317"/>
              <w:rPr>
                <w:sz w:val="18"/>
                <w:szCs w:val="18"/>
              </w:rPr>
            </w:pPr>
            <w:r w:rsidRPr="007F2978">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D0B17" w:rsidRPr="007F2978" w:rsidRDefault="00FD0B17" w:rsidP="00ED455A">
            <w:pPr>
              <w:spacing w:line="240" w:lineRule="auto"/>
              <w:ind w:firstLine="317"/>
              <w:rPr>
                <w:sz w:val="18"/>
                <w:szCs w:val="18"/>
              </w:rPr>
            </w:pPr>
            <w:r w:rsidRPr="007F2978">
              <w:rPr>
                <w:sz w:val="18"/>
                <w:szCs w:val="18"/>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r w:rsidRPr="007F2978">
              <w:rPr>
                <w:sz w:val="18"/>
                <w:szCs w:val="18"/>
              </w:rPr>
              <w:lastRenderedPageBreak/>
              <w:t>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календарный день</w:t>
            </w:r>
          </w:p>
        </w:tc>
        <w:tc>
          <w:tcPr>
            <w:tcW w:w="1843" w:type="dxa"/>
            <w:gridSpan w:val="2"/>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прием документов</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формы заявлений;</w:t>
            </w:r>
          </w:p>
          <w:p w:rsidR="00FD0B17" w:rsidRPr="007F2978" w:rsidRDefault="00FD0B17" w:rsidP="00ED455A">
            <w:pPr>
              <w:spacing w:line="240" w:lineRule="auto"/>
              <w:rPr>
                <w:sz w:val="18"/>
                <w:szCs w:val="18"/>
              </w:rPr>
            </w:pPr>
            <w:r w:rsidRPr="007F2978">
              <w:rPr>
                <w:sz w:val="18"/>
                <w:szCs w:val="18"/>
              </w:rPr>
              <w:t>- формы сообщений;</w:t>
            </w:r>
          </w:p>
          <w:p w:rsidR="00FD0B17" w:rsidRPr="007F2978" w:rsidRDefault="00FD0B17" w:rsidP="00ED455A">
            <w:pPr>
              <w:spacing w:line="240" w:lineRule="auto"/>
              <w:rPr>
                <w:sz w:val="18"/>
                <w:szCs w:val="18"/>
              </w:rPr>
            </w:pPr>
            <w:r w:rsidRPr="007F2978">
              <w:rPr>
                <w:sz w:val="18"/>
                <w:szCs w:val="18"/>
              </w:rPr>
              <w:t>- формы расписок;</w:t>
            </w:r>
          </w:p>
          <w:p w:rsidR="00FD0B17" w:rsidRPr="007F2978" w:rsidRDefault="00FD0B17" w:rsidP="00ED455A">
            <w:pPr>
              <w:spacing w:line="240" w:lineRule="auto"/>
              <w:rPr>
                <w:sz w:val="18"/>
                <w:szCs w:val="18"/>
              </w:rPr>
            </w:pPr>
            <w:r w:rsidRPr="007F2978">
              <w:rPr>
                <w:sz w:val="18"/>
                <w:szCs w:val="18"/>
              </w:rPr>
              <w:t xml:space="preserve">- МФУ (для копирования и </w:t>
            </w:r>
            <w:r w:rsidRPr="007F2978">
              <w:rPr>
                <w:sz w:val="18"/>
                <w:szCs w:val="18"/>
              </w:rPr>
              <w:lastRenderedPageBreak/>
              <w:t>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электронной почты;</w:t>
            </w:r>
          </w:p>
          <w:p w:rsidR="00FD0B17" w:rsidRPr="007F2978" w:rsidRDefault="00FD0B17" w:rsidP="00ED455A">
            <w:pPr>
              <w:spacing w:line="240" w:lineRule="auto"/>
              <w:rPr>
                <w:sz w:val="18"/>
                <w:szCs w:val="18"/>
              </w:rPr>
            </w:pPr>
            <w:r w:rsidRPr="007F2978">
              <w:rPr>
                <w:sz w:val="18"/>
                <w:szCs w:val="18"/>
              </w:rPr>
              <w:t>- наличие ЭЦП или усиленной квалифицированной ЭП</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 форма заявления </w:t>
            </w:r>
          </w:p>
          <w:p w:rsidR="00FD0B17" w:rsidRPr="007F2978" w:rsidRDefault="00FD0B17" w:rsidP="00ED455A">
            <w:pPr>
              <w:spacing w:line="240" w:lineRule="auto"/>
              <w:rPr>
                <w:sz w:val="18"/>
                <w:szCs w:val="18"/>
              </w:rPr>
            </w:pPr>
            <w:r w:rsidRPr="007F2978">
              <w:rPr>
                <w:sz w:val="18"/>
                <w:szCs w:val="18"/>
              </w:rPr>
              <w:t>(приложение 1);</w:t>
            </w:r>
          </w:p>
          <w:p w:rsidR="00FD0B17" w:rsidRPr="007F2978" w:rsidRDefault="00FD0B17" w:rsidP="00ED455A">
            <w:pPr>
              <w:spacing w:line="240" w:lineRule="auto"/>
              <w:rPr>
                <w:sz w:val="18"/>
                <w:szCs w:val="18"/>
              </w:rPr>
            </w:pPr>
            <w:r w:rsidRPr="007F2978">
              <w:rPr>
                <w:sz w:val="18"/>
                <w:szCs w:val="18"/>
              </w:rPr>
              <w:t>- образец заявления</w:t>
            </w:r>
          </w:p>
          <w:p w:rsidR="00FD0B17" w:rsidRPr="007F2978" w:rsidRDefault="00FD0B17" w:rsidP="00ED455A">
            <w:pPr>
              <w:spacing w:line="240" w:lineRule="auto"/>
              <w:rPr>
                <w:sz w:val="18"/>
                <w:szCs w:val="18"/>
              </w:rPr>
            </w:pPr>
            <w:r w:rsidRPr="007F2978">
              <w:rPr>
                <w:sz w:val="18"/>
                <w:szCs w:val="18"/>
              </w:rPr>
              <w:lastRenderedPageBreak/>
              <w:t>(приложение 2);</w:t>
            </w:r>
          </w:p>
          <w:p w:rsidR="00FD0B17" w:rsidRPr="007F2978" w:rsidRDefault="00FD0B17" w:rsidP="00ED455A">
            <w:pPr>
              <w:spacing w:line="240" w:lineRule="auto"/>
              <w:rPr>
                <w:sz w:val="18"/>
                <w:szCs w:val="18"/>
              </w:rPr>
            </w:pPr>
            <w:r w:rsidRPr="007F2978">
              <w:rPr>
                <w:sz w:val="18"/>
                <w:szCs w:val="18"/>
              </w:rPr>
              <w:t>- форма сообщения (приложение 3);</w:t>
            </w:r>
          </w:p>
          <w:p w:rsidR="00FD0B17" w:rsidRPr="007F2978" w:rsidRDefault="00FD0B17" w:rsidP="00ED455A">
            <w:pPr>
              <w:spacing w:line="240" w:lineRule="auto"/>
              <w:rPr>
                <w:sz w:val="18"/>
                <w:szCs w:val="18"/>
              </w:rPr>
            </w:pPr>
            <w:r w:rsidRPr="007F2978">
              <w:rPr>
                <w:sz w:val="18"/>
                <w:szCs w:val="18"/>
              </w:rPr>
              <w:t>- образец сообщения (приложение 4);</w:t>
            </w:r>
          </w:p>
          <w:p w:rsidR="00FD0B17" w:rsidRPr="007F2978" w:rsidRDefault="00FD0B17" w:rsidP="00ED455A">
            <w:pPr>
              <w:spacing w:line="240" w:lineRule="auto"/>
              <w:rPr>
                <w:sz w:val="18"/>
                <w:szCs w:val="18"/>
              </w:rPr>
            </w:pPr>
            <w:r w:rsidRPr="007F2978">
              <w:rPr>
                <w:sz w:val="18"/>
                <w:szCs w:val="18"/>
              </w:rPr>
              <w:t xml:space="preserve">- форма расписки </w:t>
            </w:r>
          </w:p>
          <w:p w:rsidR="00FD0B17" w:rsidRPr="007F2978" w:rsidRDefault="00FD0B17" w:rsidP="00ED455A">
            <w:pPr>
              <w:spacing w:line="240" w:lineRule="auto"/>
              <w:rPr>
                <w:sz w:val="18"/>
                <w:szCs w:val="18"/>
              </w:rPr>
            </w:pPr>
            <w:r w:rsidRPr="007F2978">
              <w:rPr>
                <w:sz w:val="18"/>
                <w:szCs w:val="18"/>
              </w:rPr>
              <w:t>(приложение 5);</w:t>
            </w:r>
          </w:p>
          <w:p w:rsidR="00FD0B17" w:rsidRPr="007F2978" w:rsidRDefault="00FD0B17" w:rsidP="00ED455A">
            <w:pPr>
              <w:spacing w:line="240" w:lineRule="auto"/>
              <w:rPr>
                <w:sz w:val="18"/>
                <w:szCs w:val="18"/>
              </w:rPr>
            </w:pPr>
            <w:r w:rsidRPr="007F2978">
              <w:rPr>
                <w:sz w:val="18"/>
                <w:szCs w:val="18"/>
              </w:rPr>
              <w:t xml:space="preserve">- образец расписки </w:t>
            </w:r>
          </w:p>
          <w:p w:rsidR="00FD0B17" w:rsidRPr="007F2978" w:rsidRDefault="00FD0B17" w:rsidP="00ED455A">
            <w:pPr>
              <w:spacing w:line="240" w:lineRule="auto"/>
              <w:rPr>
                <w:sz w:val="18"/>
                <w:szCs w:val="18"/>
              </w:rPr>
            </w:pPr>
            <w:r w:rsidRPr="007F2978">
              <w:rPr>
                <w:sz w:val="18"/>
                <w:szCs w:val="18"/>
              </w:rPr>
              <w:t>(приложение 6)</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D0B17" w:rsidRPr="007F2978" w:rsidRDefault="00FD0B17" w:rsidP="00ED455A">
            <w:pPr>
              <w:spacing w:line="240" w:lineRule="auto"/>
              <w:rPr>
                <w:b/>
                <w:sz w:val="18"/>
                <w:szCs w:val="18"/>
              </w:rPr>
            </w:pPr>
            <w:r w:rsidRPr="007F2978">
              <w:rPr>
                <w:b/>
                <w:sz w:val="18"/>
                <w:szCs w:val="18"/>
              </w:rPr>
              <w:t xml:space="preserve">                                                                                         пункта 2.6.1 Административного регламента</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Проверка соответствия заявления и прилагаемых к нему документов положениям пункта 2.6.1</w:t>
            </w:r>
          </w:p>
          <w:p w:rsidR="00FD0B17" w:rsidRPr="007F2978" w:rsidRDefault="00FD0B17" w:rsidP="00ED455A">
            <w:pPr>
              <w:spacing w:line="240" w:lineRule="auto"/>
              <w:rPr>
                <w:sz w:val="18"/>
                <w:szCs w:val="18"/>
              </w:rPr>
            </w:pPr>
            <w:r w:rsidRPr="007F2978">
              <w:rPr>
                <w:sz w:val="18"/>
                <w:szCs w:val="18"/>
              </w:rPr>
              <w:t xml:space="preserve">Административного регламента </w:t>
            </w:r>
          </w:p>
        </w:tc>
        <w:tc>
          <w:tcPr>
            <w:tcW w:w="3260" w:type="dxa"/>
            <w:shd w:val="clear" w:color="auto" w:fill="auto"/>
          </w:tcPr>
          <w:p w:rsidR="00FD0B17" w:rsidRPr="007F2978" w:rsidRDefault="00FD0B17" w:rsidP="00ED455A">
            <w:pPr>
              <w:spacing w:line="240" w:lineRule="auto"/>
              <w:ind w:firstLine="176"/>
              <w:rPr>
                <w:sz w:val="18"/>
                <w:szCs w:val="18"/>
              </w:rPr>
            </w:pPr>
            <w:r w:rsidRPr="007F2978">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D0B17" w:rsidRPr="007F2978" w:rsidRDefault="00FD0B17" w:rsidP="00ED455A">
            <w:pPr>
              <w:spacing w:line="240" w:lineRule="auto"/>
              <w:ind w:firstLine="176"/>
              <w:rPr>
                <w:sz w:val="18"/>
                <w:szCs w:val="18"/>
              </w:rPr>
            </w:pPr>
            <w:r w:rsidRPr="007F2978">
              <w:rPr>
                <w:sz w:val="18"/>
                <w:szCs w:val="18"/>
              </w:rPr>
              <w:t>Начальник отдела определяет должностное лицо, ответственное за предоставление муниципальной услуги (далее - специалист).</w:t>
            </w:r>
          </w:p>
          <w:p w:rsidR="00FD0B17" w:rsidRPr="007F2978" w:rsidRDefault="00FD0B17" w:rsidP="00ED455A">
            <w:pPr>
              <w:spacing w:line="240" w:lineRule="auto"/>
              <w:ind w:firstLine="176"/>
              <w:rPr>
                <w:sz w:val="18"/>
                <w:szCs w:val="18"/>
              </w:rPr>
            </w:pPr>
            <w:r w:rsidRPr="007F2978">
              <w:rPr>
                <w:sz w:val="18"/>
                <w:szCs w:val="18"/>
              </w:rPr>
              <w:t>Специалист отдела:</w:t>
            </w:r>
          </w:p>
          <w:p w:rsidR="00FD0B17" w:rsidRPr="007F2978" w:rsidRDefault="00FD0B17" w:rsidP="00ED455A">
            <w:pPr>
              <w:spacing w:line="240" w:lineRule="auto"/>
              <w:ind w:firstLine="176"/>
              <w:rPr>
                <w:sz w:val="18"/>
                <w:szCs w:val="18"/>
              </w:rPr>
            </w:pPr>
            <w:r w:rsidRPr="007F2978">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FD0B17" w:rsidRPr="007F2978" w:rsidRDefault="00FD0B17" w:rsidP="00ED455A">
            <w:pPr>
              <w:spacing w:line="240" w:lineRule="auto"/>
              <w:ind w:firstLine="176"/>
              <w:rPr>
                <w:sz w:val="18"/>
                <w:szCs w:val="18"/>
              </w:rPr>
            </w:pPr>
            <w:r w:rsidRPr="007F2978">
              <w:rPr>
                <w:sz w:val="18"/>
                <w:szCs w:val="18"/>
              </w:rPr>
              <w:t>- уточняет информацию об образовании земельного участка, уточнении его границ.</w:t>
            </w:r>
          </w:p>
          <w:p w:rsidR="00FD0B17" w:rsidRPr="007F2978" w:rsidRDefault="00FD0B17" w:rsidP="00ED455A">
            <w:pPr>
              <w:spacing w:line="240" w:lineRule="auto"/>
              <w:ind w:firstLine="176"/>
              <w:rPr>
                <w:sz w:val="18"/>
                <w:szCs w:val="18"/>
              </w:rPr>
            </w:pPr>
            <w:r w:rsidRPr="007F2978">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D0B17" w:rsidRPr="007F2978" w:rsidRDefault="00FD0B17" w:rsidP="00ED455A">
            <w:pPr>
              <w:spacing w:line="240" w:lineRule="auto"/>
              <w:ind w:firstLine="176"/>
              <w:rPr>
                <w:sz w:val="18"/>
                <w:szCs w:val="18"/>
              </w:rPr>
            </w:pPr>
            <w:r w:rsidRPr="007F2978">
              <w:rPr>
                <w:sz w:val="18"/>
                <w:szCs w:val="18"/>
              </w:rPr>
              <w:t>Уведомление о возврате заявления визируется руководителем управления.</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10 календарных дней</w:t>
            </w:r>
          </w:p>
        </w:tc>
        <w:tc>
          <w:tcPr>
            <w:tcW w:w="1843" w:type="dxa"/>
            <w:gridSpan w:val="2"/>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услуги</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D0B17" w:rsidRPr="007F2978" w:rsidRDefault="00FD0B17" w:rsidP="00ED455A">
            <w:pPr>
              <w:spacing w:line="240" w:lineRule="auto"/>
              <w:rPr>
                <w:b/>
                <w:sz w:val="18"/>
                <w:szCs w:val="18"/>
              </w:rPr>
            </w:pPr>
            <w:r w:rsidRPr="007F2978">
              <w:rPr>
                <w:b/>
                <w:sz w:val="18"/>
                <w:szCs w:val="18"/>
              </w:rPr>
              <w:t xml:space="preserve">                                                                                         межведомственного информационного взаимодействия</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lastRenderedPageBreak/>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Рассмотрение представленных документов,в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FD0B17" w:rsidRPr="007F2978" w:rsidRDefault="00FD0B17" w:rsidP="00ED455A">
            <w:pPr>
              <w:spacing w:line="240" w:lineRule="auto"/>
              <w:rPr>
                <w:sz w:val="18"/>
                <w:szCs w:val="18"/>
              </w:rPr>
            </w:pPr>
            <w:r w:rsidRPr="007F2978">
              <w:rPr>
                <w:sz w:val="18"/>
                <w:szCs w:val="18"/>
              </w:rPr>
              <w:t>Специалист в рамках межведомственного информационного взаимодействия запрашивает необходимые документы.</w:t>
            </w:r>
          </w:p>
          <w:p w:rsidR="00FD0B17" w:rsidRPr="007F2978" w:rsidRDefault="00FD0B17" w:rsidP="00ED455A">
            <w:pPr>
              <w:autoSpaceDE w:val="0"/>
              <w:autoSpaceDN w:val="0"/>
              <w:adjustRightInd w:val="0"/>
              <w:spacing w:line="240" w:lineRule="auto"/>
              <w:rPr>
                <w:sz w:val="18"/>
                <w:szCs w:val="18"/>
              </w:rPr>
            </w:pP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9 календарных дней</w:t>
            </w:r>
          </w:p>
          <w:p w:rsidR="00FD0B17" w:rsidRPr="007F2978" w:rsidRDefault="00FD0B17" w:rsidP="00ED455A">
            <w:pPr>
              <w:spacing w:line="240" w:lineRule="auto"/>
              <w:rPr>
                <w:sz w:val="18"/>
                <w:szCs w:val="18"/>
              </w:rPr>
            </w:pPr>
          </w:p>
        </w:tc>
        <w:tc>
          <w:tcPr>
            <w:tcW w:w="1843" w:type="dxa"/>
            <w:gridSpan w:val="2"/>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268" w:type="dxa"/>
            <w:shd w:val="clear" w:color="auto" w:fill="auto"/>
          </w:tcPr>
          <w:p w:rsidR="00FD0B17" w:rsidRPr="007F2978" w:rsidRDefault="00FD0B17" w:rsidP="00ED455A">
            <w:pPr>
              <w:spacing w:line="240" w:lineRule="auto"/>
              <w:rPr>
                <w:sz w:val="18"/>
                <w:szCs w:val="18"/>
              </w:rPr>
            </w:pPr>
            <w:r w:rsidRPr="007F2978">
              <w:rPr>
                <w:sz w:val="18"/>
                <w:szCs w:val="18"/>
              </w:rPr>
              <w:t>- доступ к системе межведомственного электронного взаимодействия (СГИО);</w:t>
            </w:r>
          </w:p>
          <w:p w:rsidR="00FD0B17" w:rsidRPr="007F2978" w:rsidRDefault="00FD0B17" w:rsidP="00ED455A">
            <w:pPr>
              <w:spacing w:line="240" w:lineRule="auto"/>
              <w:rPr>
                <w:sz w:val="18"/>
                <w:szCs w:val="18"/>
              </w:rPr>
            </w:pPr>
            <w:r w:rsidRPr="007F2978">
              <w:rPr>
                <w:sz w:val="18"/>
                <w:szCs w:val="18"/>
              </w:rPr>
              <w:t>- техническое оборудование к СГИО;</w:t>
            </w:r>
          </w:p>
          <w:p w:rsidR="00FD0B17" w:rsidRPr="007F2978" w:rsidRDefault="00FD0B17" w:rsidP="00ED455A">
            <w:pPr>
              <w:spacing w:line="240" w:lineRule="auto"/>
              <w:rPr>
                <w:sz w:val="18"/>
                <w:szCs w:val="18"/>
              </w:rPr>
            </w:pPr>
            <w:r w:rsidRPr="007F2978">
              <w:rPr>
                <w:sz w:val="18"/>
                <w:szCs w:val="18"/>
              </w:rPr>
              <w:t>- ключ и сертификат ключа электронной подписи;</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 образцы межведомственных запросов (приложения 7, 8, 9, 10)</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t>Наименование административной процедуры 4: Принятие решения и подготовка проекта постановления администрации о предоставлении земельного участка в собственность бесплатно, в постоянное (бессрочное) пользование, либо проекта постановления администрации об отказе в предоставлении земельного участка,  либо проекта договора купли-продажи, аренды или безвозмездного пользования земельным участком</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Принятие решения и подготовка проекта постановления администрации</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о</w:t>
            </w:r>
          </w:p>
          <w:p w:rsidR="00FD0B17" w:rsidRPr="007F2978" w:rsidRDefault="00FD0B17" w:rsidP="00ED455A">
            <w:pPr>
              <w:spacing w:line="240" w:lineRule="auto"/>
              <w:rPr>
                <w:sz w:val="18"/>
                <w:szCs w:val="18"/>
              </w:rPr>
            </w:pPr>
            <w:r w:rsidRPr="007F2978">
              <w:rPr>
                <w:sz w:val="18"/>
                <w:szCs w:val="18"/>
              </w:rPr>
              <w:t>предоставлении земельного участка в собственность бесплатно, в постоянное (бессрочное) пользование, либо проекта постановления администрации</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об отказе в предоставлении земельного участка, либо проекта договора купли-продажи, аренды или безвозмездного пользования земельным участком</w:t>
            </w:r>
          </w:p>
        </w:tc>
        <w:tc>
          <w:tcPr>
            <w:tcW w:w="3260" w:type="dxa"/>
            <w:shd w:val="clear" w:color="auto" w:fill="auto"/>
          </w:tcPr>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При отсутствии оснований для отказа в предоставлении земельного участка, предусмотренных подразделом 2.8 Административного регламента (или раздела 2 ТС), и при отсутствии необходимости образования испрашиваемого земельного участка или уточнения его границ специалист отдела:</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В течение 1 рабочего дня готовит проект постановления администрации Бутурлиновского</w:t>
            </w:r>
            <w:r w:rsidRPr="007F2978">
              <w:rPr>
                <w:sz w:val="20"/>
                <w:szCs w:val="20"/>
              </w:rPr>
              <w:t xml:space="preserve"> Берёзовского сельского поселения</w:t>
            </w:r>
            <w:r w:rsidRPr="007F2978">
              <w:rPr>
                <w:sz w:val="18"/>
                <w:szCs w:val="18"/>
              </w:rPr>
              <w:t xml:space="preserve"> муниципального района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 </w:t>
            </w:r>
            <w:r w:rsidRPr="007F2978">
              <w:rPr>
                <w:sz w:val="20"/>
                <w:szCs w:val="20"/>
              </w:rPr>
              <w:lastRenderedPageBreak/>
              <w:t>Берёзовского сельского поселения</w:t>
            </w:r>
            <w:r w:rsidRPr="007F2978">
              <w:rPr>
                <w:sz w:val="18"/>
                <w:szCs w:val="18"/>
              </w:rPr>
              <w:t xml:space="preserve"> Бутурлиновского муниципального района</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xml:space="preserve">Завизированный уполномоченными должностными лицами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проект утверждается главой.</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xml:space="preserve">При наличии оснований для отказа в предоставлении земельного участка, предусмотренных подразделом 2.8 Административного регламента (или раздела 2 ТС), готовит проект постановления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об отказе в предоставлении земельного участка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8 календарных дней</w:t>
            </w:r>
          </w:p>
          <w:p w:rsidR="00FD0B17" w:rsidRPr="007F2978" w:rsidRDefault="00FD0B17" w:rsidP="00ED455A">
            <w:pPr>
              <w:spacing w:line="240" w:lineRule="auto"/>
              <w:rPr>
                <w:sz w:val="18"/>
                <w:szCs w:val="18"/>
              </w:rPr>
            </w:pP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lastRenderedPageBreak/>
              <w:t>Наименование административной процедуры 5: Направление (выдача) заявителю результата предоставления муниципальной услуги</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Направление (выдача) заявителю результата предоставления муниципальной услуги</w:t>
            </w:r>
          </w:p>
        </w:tc>
        <w:tc>
          <w:tcPr>
            <w:tcW w:w="3260" w:type="dxa"/>
            <w:shd w:val="clear" w:color="auto" w:fill="auto"/>
          </w:tcPr>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xml:space="preserve">Постановление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w:t>
            </w:r>
            <w:r w:rsidRPr="007F2978">
              <w:rPr>
                <w:sz w:val="18"/>
                <w:szCs w:val="18"/>
              </w:rPr>
              <w:lastRenderedPageBreak/>
              <w:t>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2 календарных дня</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МФУ (для копирования и 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lastRenderedPageBreak/>
              <w:t>- наличие усиленной квалифицированной ЭП;</w:t>
            </w:r>
          </w:p>
          <w:p w:rsidR="00FD0B17" w:rsidRPr="007F2978" w:rsidRDefault="00FD0B17" w:rsidP="00ED455A">
            <w:pPr>
              <w:spacing w:line="240" w:lineRule="auto"/>
              <w:rPr>
                <w:sz w:val="18"/>
                <w:szCs w:val="18"/>
              </w:rPr>
            </w:pPr>
            <w:r w:rsidRPr="007F2978">
              <w:rPr>
                <w:sz w:val="18"/>
                <w:szCs w:val="18"/>
              </w:rPr>
              <w:t>- наличие электронной почты.</w:t>
            </w:r>
          </w:p>
          <w:p w:rsidR="00FD0B17" w:rsidRPr="007F2978" w:rsidRDefault="00FD0B17" w:rsidP="00ED455A">
            <w:pPr>
              <w:spacing w:line="240" w:lineRule="auto"/>
              <w:rPr>
                <w:sz w:val="18"/>
                <w:szCs w:val="18"/>
              </w:rPr>
            </w:pP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r>
      <w:tr w:rsidR="00FD0B17" w:rsidRPr="007F2978" w:rsidTr="00ED455A">
        <w:tc>
          <w:tcPr>
            <w:tcW w:w="15417" w:type="dxa"/>
            <w:gridSpan w:val="8"/>
            <w:shd w:val="clear" w:color="auto" w:fill="auto"/>
          </w:tcPr>
          <w:p w:rsidR="00FD0B17" w:rsidRPr="007F2978" w:rsidRDefault="00FD0B17" w:rsidP="00ED455A">
            <w:pPr>
              <w:spacing w:line="240" w:lineRule="auto"/>
              <w:ind w:left="2694" w:hanging="2694"/>
              <w:rPr>
                <w:b/>
                <w:sz w:val="18"/>
                <w:szCs w:val="18"/>
              </w:rPr>
            </w:pPr>
            <w:r w:rsidRPr="007F2978">
              <w:rPr>
                <w:b/>
                <w:sz w:val="18"/>
                <w:szCs w:val="18"/>
              </w:rPr>
              <w:lastRenderedPageBreak/>
              <w:t>Наименование «подуслуги» 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через аукцион (для индивидуального жилищного строительства, ведения личного подсобного хозяйства, садоводства)</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t>Наименование административной процедуры 1: Прием и регистрация заявления и прилагаемых к нему документов</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Прием и регистрация заявления и прилагаемых к нему документов</w:t>
            </w:r>
          </w:p>
        </w:tc>
        <w:tc>
          <w:tcPr>
            <w:tcW w:w="3260" w:type="dxa"/>
            <w:shd w:val="clear" w:color="auto" w:fill="auto"/>
          </w:tcPr>
          <w:p w:rsidR="00FD0B17" w:rsidRPr="007F2978" w:rsidRDefault="00FD0B17" w:rsidP="00ED455A">
            <w:pPr>
              <w:spacing w:line="240" w:lineRule="auto"/>
              <w:ind w:firstLine="317"/>
              <w:rPr>
                <w:sz w:val="18"/>
                <w:szCs w:val="18"/>
              </w:rPr>
            </w:pPr>
            <w:r w:rsidRPr="007F2978">
              <w:rPr>
                <w:sz w:val="18"/>
                <w:szCs w:val="18"/>
              </w:rPr>
              <w:t>К заявлению должны быть приложены документы, указанные в пункте 2.6.1 Административного регламента (или раздел 4 ТС).</w:t>
            </w:r>
          </w:p>
          <w:p w:rsidR="00FD0B17" w:rsidRPr="007F2978" w:rsidRDefault="00FD0B17" w:rsidP="00ED455A">
            <w:pPr>
              <w:spacing w:line="240" w:lineRule="auto"/>
              <w:ind w:firstLine="317"/>
              <w:rPr>
                <w:sz w:val="18"/>
                <w:szCs w:val="18"/>
              </w:rPr>
            </w:pPr>
            <w:r w:rsidRPr="007F2978">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FD0B17" w:rsidRPr="007F2978" w:rsidRDefault="00FD0B17" w:rsidP="00ED455A">
            <w:pPr>
              <w:spacing w:line="240" w:lineRule="auto"/>
              <w:ind w:firstLine="317"/>
              <w:rPr>
                <w:sz w:val="18"/>
                <w:szCs w:val="18"/>
              </w:rPr>
            </w:pPr>
            <w:r w:rsidRPr="007F2978">
              <w:rPr>
                <w:sz w:val="18"/>
                <w:szCs w:val="18"/>
              </w:rPr>
              <w:t>- устанавливает предмет обращения, проверяет документ, удостоверяющий личность заявителя;</w:t>
            </w:r>
          </w:p>
          <w:p w:rsidR="00FD0B17" w:rsidRPr="007F2978" w:rsidRDefault="00FD0B17" w:rsidP="00ED455A">
            <w:pPr>
              <w:spacing w:line="240" w:lineRule="auto"/>
              <w:ind w:firstLine="317"/>
              <w:rPr>
                <w:sz w:val="18"/>
                <w:szCs w:val="18"/>
              </w:rPr>
            </w:pPr>
            <w:r w:rsidRPr="007F2978">
              <w:rPr>
                <w:sz w:val="18"/>
                <w:szCs w:val="18"/>
              </w:rPr>
              <w:t>- проверяет полномочия заявителя, в том числе полномочия представителя гражданина действовать от его имени;</w:t>
            </w:r>
          </w:p>
          <w:p w:rsidR="00FD0B17" w:rsidRPr="007F2978" w:rsidRDefault="00FD0B17" w:rsidP="00ED455A">
            <w:pPr>
              <w:spacing w:line="240" w:lineRule="auto"/>
              <w:ind w:firstLine="317"/>
              <w:rPr>
                <w:sz w:val="18"/>
                <w:szCs w:val="18"/>
              </w:rPr>
            </w:pPr>
            <w:r w:rsidRPr="007F2978">
              <w:rPr>
                <w:sz w:val="18"/>
                <w:szCs w:val="18"/>
              </w:rPr>
              <w:t>- проверяет заявление на соответствие установленным требованиям;</w:t>
            </w:r>
          </w:p>
          <w:p w:rsidR="00FD0B17" w:rsidRPr="007F2978" w:rsidRDefault="00FD0B17" w:rsidP="00ED455A">
            <w:pPr>
              <w:spacing w:line="240" w:lineRule="auto"/>
              <w:ind w:firstLine="317"/>
              <w:rPr>
                <w:sz w:val="18"/>
                <w:szCs w:val="18"/>
              </w:rPr>
            </w:pPr>
            <w:r w:rsidRPr="007F2978">
              <w:rPr>
                <w:sz w:val="18"/>
                <w:szCs w:val="1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w:t>
            </w:r>
            <w:r w:rsidRPr="007F2978">
              <w:rPr>
                <w:sz w:val="18"/>
                <w:szCs w:val="18"/>
              </w:rPr>
              <w:lastRenderedPageBreak/>
              <w:t>позволяет однозначно истолковать их содержание;</w:t>
            </w:r>
          </w:p>
          <w:p w:rsidR="00FD0B17" w:rsidRPr="007F2978" w:rsidRDefault="00FD0B17" w:rsidP="00ED455A">
            <w:pPr>
              <w:spacing w:line="240" w:lineRule="auto"/>
              <w:ind w:firstLine="317"/>
              <w:rPr>
                <w:sz w:val="18"/>
                <w:szCs w:val="18"/>
              </w:rPr>
            </w:pPr>
            <w:r w:rsidRPr="007F2978">
              <w:rPr>
                <w:sz w:val="18"/>
                <w:szCs w:val="18"/>
              </w:rPr>
              <w:t>- регистрирует заявление с прилагаемым комплектом документов;</w:t>
            </w:r>
          </w:p>
          <w:p w:rsidR="00FD0B17" w:rsidRPr="007F2978" w:rsidRDefault="00FD0B17" w:rsidP="00ED455A">
            <w:pPr>
              <w:spacing w:line="240" w:lineRule="auto"/>
              <w:ind w:firstLine="317"/>
              <w:rPr>
                <w:sz w:val="18"/>
                <w:szCs w:val="18"/>
              </w:rPr>
            </w:pPr>
            <w:r w:rsidRPr="007F2978">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D0B17" w:rsidRPr="007F2978" w:rsidRDefault="00FD0B17" w:rsidP="00ED455A">
            <w:pPr>
              <w:spacing w:line="240" w:lineRule="auto"/>
              <w:ind w:firstLine="317"/>
              <w:rPr>
                <w:sz w:val="18"/>
                <w:szCs w:val="18"/>
              </w:rPr>
            </w:pPr>
            <w:r w:rsidRPr="007F2978">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D0B17" w:rsidRPr="007F2978" w:rsidRDefault="00FD0B17" w:rsidP="00ED455A">
            <w:pPr>
              <w:spacing w:line="240" w:lineRule="auto"/>
              <w:ind w:firstLine="317"/>
              <w:rPr>
                <w:sz w:val="18"/>
                <w:szCs w:val="18"/>
              </w:rPr>
            </w:pPr>
            <w:r w:rsidRPr="007F2978">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D0B17" w:rsidRPr="007F2978" w:rsidRDefault="00FD0B17" w:rsidP="00ED455A">
            <w:pPr>
              <w:spacing w:line="240" w:lineRule="auto"/>
              <w:ind w:firstLine="317"/>
              <w:rPr>
                <w:sz w:val="18"/>
                <w:szCs w:val="18"/>
              </w:rPr>
            </w:pPr>
            <w:r w:rsidRPr="007F2978">
              <w:rPr>
                <w:sz w:val="18"/>
                <w:szCs w:val="18"/>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w:t>
            </w:r>
            <w:r w:rsidRPr="007F2978">
              <w:rPr>
                <w:sz w:val="18"/>
                <w:szCs w:val="18"/>
              </w:rPr>
              <w:lastRenderedPageBreak/>
              <w:t>документы. Срок возврата документов - 3 рабочих дня со дня регистрации поступившего заявления.</w:t>
            </w:r>
          </w:p>
          <w:p w:rsidR="00FD0B17" w:rsidRPr="007F2978" w:rsidRDefault="00FD0B17" w:rsidP="00ED455A">
            <w:pPr>
              <w:spacing w:line="240" w:lineRule="auto"/>
              <w:ind w:firstLine="317"/>
              <w:rPr>
                <w:sz w:val="18"/>
                <w:szCs w:val="18"/>
              </w:rPr>
            </w:pPr>
            <w:r w:rsidRPr="007F2978">
              <w:rPr>
                <w:sz w:val="18"/>
                <w:szCs w:val="1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D0B17" w:rsidRPr="007F2978" w:rsidRDefault="00FD0B17" w:rsidP="00ED455A">
            <w:pPr>
              <w:spacing w:line="240" w:lineRule="auto"/>
              <w:ind w:firstLine="317"/>
              <w:rPr>
                <w:sz w:val="18"/>
                <w:szCs w:val="18"/>
              </w:rPr>
            </w:pPr>
            <w:r w:rsidRPr="007F2978">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D0B17" w:rsidRPr="007F2978" w:rsidRDefault="00FD0B17" w:rsidP="00ED455A">
            <w:pPr>
              <w:spacing w:line="240" w:lineRule="auto"/>
              <w:ind w:firstLine="317"/>
              <w:rPr>
                <w:sz w:val="18"/>
                <w:szCs w:val="18"/>
              </w:rPr>
            </w:pPr>
            <w:r w:rsidRPr="007F2978">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D0B17" w:rsidRPr="007F2978" w:rsidRDefault="00FD0B17" w:rsidP="00ED455A">
            <w:pPr>
              <w:spacing w:line="240" w:lineRule="auto"/>
              <w:ind w:firstLine="317"/>
              <w:rPr>
                <w:sz w:val="18"/>
                <w:szCs w:val="18"/>
              </w:rPr>
            </w:pPr>
            <w:r w:rsidRPr="007F2978">
              <w:rPr>
                <w:sz w:val="18"/>
                <w:szCs w:val="18"/>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w:t>
            </w:r>
            <w:r w:rsidRPr="007F2978">
              <w:rPr>
                <w:sz w:val="18"/>
                <w:szCs w:val="18"/>
              </w:rPr>
              <w:lastRenderedPageBreak/>
              <w:t>позднее рабочего дня, следующего за днем поступления заявления в управление.</w:t>
            </w:r>
          </w:p>
          <w:p w:rsidR="00FD0B17" w:rsidRPr="007F2978" w:rsidRDefault="00FD0B17" w:rsidP="00ED455A">
            <w:pPr>
              <w:spacing w:line="240" w:lineRule="auto"/>
              <w:ind w:firstLine="317"/>
              <w:rPr>
                <w:sz w:val="18"/>
                <w:szCs w:val="18"/>
              </w:rPr>
            </w:pPr>
            <w:r w:rsidRPr="007F2978">
              <w:rPr>
                <w:sz w:val="18"/>
                <w:szCs w:val="18"/>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D0B17" w:rsidRPr="007F2978" w:rsidRDefault="00FD0B17" w:rsidP="00ED455A">
            <w:pPr>
              <w:spacing w:line="240" w:lineRule="auto"/>
              <w:ind w:firstLine="317"/>
              <w:rPr>
                <w:sz w:val="18"/>
                <w:szCs w:val="18"/>
              </w:rPr>
            </w:pPr>
            <w:r w:rsidRPr="007F2978">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календарный день</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прием документов</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формы заявлений;</w:t>
            </w:r>
          </w:p>
          <w:p w:rsidR="00FD0B17" w:rsidRPr="007F2978" w:rsidRDefault="00FD0B17" w:rsidP="00ED455A">
            <w:pPr>
              <w:spacing w:line="240" w:lineRule="auto"/>
              <w:rPr>
                <w:sz w:val="18"/>
                <w:szCs w:val="18"/>
              </w:rPr>
            </w:pPr>
            <w:r w:rsidRPr="007F2978">
              <w:rPr>
                <w:sz w:val="18"/>
                <w:szCs w:val="18"/>
              </w:rPr>
              <w:t>- формы сообщений;</w:t>
            </w:r>
          </w:p>
          <w:p w:rsidR="00FD0B17" w:rsidRPr="007F2978" w:rsidRDefault="00FD0B17" w:rsidP="00ED455A">
            <w:pPr>
              <w:spacing w:line="240" w:lineRule="auto"/>
              <w:rPr>
                <w:sz w:val="18"/>
                <w:szCs w:val="18"/>
              </w:rPr>
            </w:pPr>
            <w:r w:rsidRPr="007F2978">
              <w:rPr>
                <w:sz w:val="18"/>
                <w:szCs w:val="18"/>
              </w:rPr>
              <w:t>- формы расписок;</w:t>
            </w:r>
          </w:p>
          <w:p w:rsidR="00FD0B17" w:rsidRPr="007F2978" w:rsidRDefault="00FD0B17" w:rsidP="00ED455A">
            <w:pPr>
              <w:spacing w:line="240" w:lineRule="auto"/>
              <w:rPr>
                <w:sz w:val="18"/>
                <w:szCs w:val="18"/>
              </w:rPr>
            </w:pPr>
            <w:r w:rsidRPr="007F2978">
              <w:rPr>
                <w:sz w:val="18"/>
                <w:szCs w:val="18"/>
              </w:rPr>
              <w:t>- МФУ (для копирования и 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электронной почты;</w:t>
            </w:r>
          </w:p>
          <w:p w:rsidR="00FD0B17" w:rsidRPr="007F2978" w:rsidRDefault="00FD0B17" w:rsidP="00ED455A">
            <w:pPr>
              <w:spacing w:line="240" w:lineRule="auto"/>
              <w:rPr>
                <w:sz w:val="18"/>
                <w:szCs w:val="18"/>
              </w:rPr>
            </w:pPr>
            <w:r w:rsidRPr="007F2978">
              <w:rPr>
                <w:sz w:val="18"/>
                <w:szCs w:val="18"/>
              </w:rPr>
              <w:t>- наличие ЭЦП или усиленной квалифицированной ЭП</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 xml:space="preserve">- форма заявления </w:t>
            </w:r>
          </w:p>
          <w:p w:rsidR="00FD0B17" w:rsidRPr="007F2978" w:rsidRDefault="00FD0B17" w:rsidP="00ED455A">
            <w:pPr>
              <w:spacing w:line="240" w:lineRule="auto"/>
              <w:rPr>
                <w:sz w:val="18"/>
                <w:szCs w:val="18"/>
              </w:rPr>
            </w:pPr>
            <w:r w:rsidRPr="007F2978">
              <w:rPr>
                <w:sz w:val="18"/>
                <w:szCs w:val="18"/>
              </w:rPr>
              <w:t>(приложение 1);</w:t>
            </w:r>
          </w:p>
          <w:p w:rsidR="00FD0B17" w:rsidRPr="007F2978" w:rsidRDefault="00FD0B17" w:rsidP="00ED455A">
            <w:pPr>
              <w:spacing w:line="240" w:lineRule="auto"/>
              <w:rPr>
                <w:sz w:val="18"/>
                <w:szCs w:val="18"/>
              </w:rPr>
            </w:pPr>
            <w:r w:rsidRPr="007F2978">
              <w:rPr>
                <w:sz w:val="18"/>
                <w:szCs w:val="18"/>
              </w:rPr>
              <w:t>- образец заявления</w:t>
            </w:r>
          </w:p>
          <w:p w:rsidR="00FD0B17" w:rsidRPr="007F2978" w:rsidRDefault="00FD0B17" w:rsidP="00ED455A">
            <w:pPr>
              <w:spacing w:line="240" w:lineRule="auto"/>
              <w:rPr>
                <w:sz w:val="18"/>
                <w:szCs w:val="18"/>
              </w:rPr>
            </w:pPr>
            <w:r w:rsidRPr="007F2978">
              <w:rPr>
                <w:sz w:val="18"/>
                <w:szCs w:val="18"/>
              </w:rPr>
              <w:t>(приложение 2);</w:t>
            </w:r>
          </w:p>
          <w:p w:rsidR="00FD0B17" w:rsidRPr="007F2978" w:rsidRDefault="00FD0B17" w:rsidP="00ED455A">
            <w:pPr>
              <w:spacing w:line="240" w:lineRule="auto"/>
              <w:rPr>
                <w:sz w:val="18"/>
                <w:szCs w:val="18"/>
              </w:rPr>
            </w:pPr>
            <w:r w:rsidRPr="007F2978">
              <w:rPr>
                <w:sz w:val="18"/>
                <w:szCs w:val="18"/>
              </w:rPr>
              <w:t>- форма сообщения (приложение 3);</w:t>
            </w:r>
          </w:p>
          <w:p w:rsidR="00FD0B17" w:rsidRPr="007F2978" w:rsidRDefault="00FD0B17" w:rsidP="00ED455A">
            <w:pPr>
              <w:spacing w:line="240" w:lineRule="auto"/>
              <w:rPr>
                <w:sz w:val="18"/>
                <w:szCs w:val="18"/>
              </w:rPr>
            </w:pPr>
            <w:r w:rsidRPr="007F2978">
              <w:rPr>
                <w:sz w:val="18"/>
                <w:szCs w:val="18"/>
              </w:rPr>
              <w:t>- образец сообщения (приложение 4);</w:t>
            </w:r>
          </w:p>
          <w:p w:rsidR="00FD0B17" w:rsidRPr="007F2978" w:rsidRDefault="00FD0B17" w:rsidP="00ED455A">
            <w:pPr>
              <w:spacing w:line="240" w:lineRule="auto"/>
              <w:rPr>
                <w:sz w:val="18"/>
                <w:szCs w:val="18"/>
              </w:rPr>
            </w:pPr>
            <w:r w:rsidRPr="007F2978">
              <w:rPr>
                <w:sz w:val="18"/>
                <w:szCs w:val="18"/>
              </w:rPr>
              <w:t xml:space="preserve">- форма расписки </w:t>
            </w:r>
          </w:p>
          <w:p w:rsidR="00FD0B17" w:rsidRPr="007F2978" w:rsidRDefault="00FD0B17" w:rsidP="00ED455A">
            <w:pPr>
              <w:spacing w:line="240" w:lineRule="auto"/>
              <w:rPr>
                <w:sz w:val="18"/>
                <w:szCs w:val="18"/>
              </w:rPr>
            </w:pPr>
            <w:r w:rsidRPr="007F2978">
              <w:rPr>
                <w:sz w:val="18"/>
                <w:szCs w:val="18"/>
              </w:rPr>
              <w:t>(приложение 5);</w:t>
            </w:r>
          </w:p>
          <w:p w:rsidR="00FD0B17" w:rsidRPr="007F2978" w:rsidRDefault="00FD0B17" w:rsidP="00ED455A">
            <w:pPr>
              <w:spacing w:line="240" w:lineRule="auto"/>
              <w:rPr>
                <w:sz w:val="18"/>
                <w:szCs w:val="18"/>
              </w:rPr>
            </w:pPr>
            <w:r w:rsidRPr="007F2978">
              <w:rPr>
                <w:sz w:val="18"/>
                <w:szCs w:val="18"/>
              </w:rPr>
              <w:t xml:space="preserve">- образец расписки </w:t>
            </w:r>
          </w:p>
          <w:p w:rsidR="00FD0B17" w:rsidRPr="007F2978" w:rsidRDefault="00FD0B17" w:rsidP="00ED455A">
            <w:pPr>
              <w:spacing w:line="240" w:lineRule="auto"/>
              <w:rPr>
                <w:sz w:val="18"/>
                <w:szCs w:val="18"/>
              </w:rPr>
            </w:pPr>
            <w:r w:rsidRPr="007F2978">
              <w:rPr>
                <w:sz w:val="18"/>
                <w:szCs w:val="18"/>
              </w:rPr>
              <w:t>(приложение 6)</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D0B17" w:rsidRPr="007F2978" w:rsidRDefault="00FD0B17" w:rsidP="00ED455A">
            <w:pPr>
              <w:spacing w:line="240" w:lineRule="auto"/>
              <w:rPr>
                <w:b/>
                <w:sz w:val="18"/>
                <w:szCs w:val="18"/>
              </w:rPr>
            </w:pPr>
            <w:r w:rsidRPr="007F2978">
              <w:rPr>
                <w:b/>
                <w:sz w:val="18"/>
                <w:szCs w:val="18"/>
              </w:rPr>
              <w:t xml:space="preserve">                                                                                         пункта 2.6.1 Административного регламента </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Проверка соответствия заявления и прилагаемых к нему документов положениям пункта 2.6.1</w:t>
            </w:r>
          </w:p>
          <w:p w:rsidR="00FD0B17" w:rsidRPr="007F2978" w:rsidRDefault="00FD0B17" w:rsidP="00ED455A">
            <w:pPr>
              <w:spacing w:line="240" w:lineRule="auto"/>
              <w:rPr>
                <w:sz w:val="18"/>
                <w:szCs w:val="18"/>
              </w:rPr>
            </w:pPr>
            <w:r w:rsidRPr="007F2978">
              <w:rPr>
                <w:sz w:val="18"/>
                <w:szCs w:val="18"/>
              </w:rPr>
              <w:t xml:space="preserve">Административного регламента </w:t>
            </w:r>
          </w:p>
        </w:tc>
        <w:tc>
          <w:tcPr>
            <w:tcW w:w="3260" w:type="dxa"/>
            <w:shd w:val="clear" w:color="auto" w:fill="auto"/>
          </w:tcPr>
          <w:p w:rsidR="00FD0B17" w:rsidRPr="007F2978" w:rsidRDefault="00FD0B17" w:rsidP="00ED455A">
            <w:pPr>
              <w:spacing w:line="240" w:lineRule="auto"/>
              <w:ind w:firstLine="176"/>
              <w:rPr>
                <w:sz w:val="18"/>
                <w:szCs w:val="18"/>
              </w:rPr>
            </w:pPr>
            <w:r w:rsidRPr="007F2978">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D0B17" w:rsidRPr="007F2978" w:rsidRDefault="00FD0B17" w:rsidP="00ED455A">
            <w:pPr>
              <w:spacing w:line="240" w:lineRule="auto"/>
              <w:ind w:firstLine="176"/>
              <w:rPr>
                <w:sz w:val="18"/>
                <w:szCs w:val="18"/>
              </w:rPr>
            </w:pPr>
            <w:r w:rsidRPr="007F2978">
              <w:rPr>
                <w:sz w:val="18"/>
                <w:szCs w:val="18"/>
              </w:rPr>
              <w:t>Начальник отдела определяет должностное лицо, ответственное за предоставление муниципальной услуги (далее - специалист).</w:t>
            </w:r>
          </w:p>
          <w:p w:rsidR="00FD0B17" w:rsidRPr="007F2978" w:rsidRDefault="00FD0B17" w:rsidP="00ED455A">
            <w:pPr>
              <w:spacing w:line="240" w:lineRule="auto"/>
              <w:ind w:firstLine="176"/>
              <w:rPr>
                <w:sz w:val="18"/>
                <w:szCs w:val="18"/>
              </w:rPr>
            </w:pPr>
            <w:r w:rsidRPr="007F2978">
              <w:rPr>
                <w:sz w:val="18"/>
                <w:szCs w:val="18"/>
              </w:rPr>
              <w:t>Специалист отдела:</w:t>
            </w:r>
          </w:p>
          <w:p w:rsidR="00FD0B17" w:rsidRPr="007F2978" w:rsidRDefault="00FD0B17" w:rsidP="00ED455A">
            <w:pPr>
              <w:spacing w:line="240" w:lineRule="auto"/>
              <w:ind w:firstLine="176"/>
              <w:rPr>
                <w:sz w:val="18"/>
                <w:szCs w:val="18"/>
              </w:rPr>
            </w:pPr>
            <w:r w:rsidRPr="007F2978">
              <w:rPr>
                <w:sz w:val="18"/>
                <w:szCs w:val="18"/>
              </w:rPr>
              <w:t xml:space="preserve">- проводит проверку заявления и прилагаемых документов на соответствие требованиям, установленным пунктом 2.6.1 Административного регламента (или </w:t>
            </w:r>
            <w:r w:rsidRPr="007F2978">
              <w:rPr>
                <w:sz w:val="18"/>
                <w:szCs w:val="18"/>
              </w:rPr>
              <w:lastRenderedPageBreak/>
              <w:t>раздела 4 ТС);</w:t>
            </w:r>
          </w:p>
          <w:p w:rsidR="00FD0B17" w:rsidRPr="007F2978" w:rsidRDefault="00FD0B17" w:rsidP="00ED455A">
            <w:pPr>
              <w:spacing w:line="240" w:lineRule="auto"/>
              <w:ind w:firstLine="176"/>
              <w:rPr>
                <w:sz w:val="18"/>
                <w:szCs w:val="18"/>
              </w:rPr>
            </w:pPr>
            <w:r w:rsidRPr="007F2978">
              <w:rPr>
                <w:sz w:val="18"/>
                <w:szCs w:val="18"/>
              </w:rPr>
              <w:t>- уточняет информацию об образовании земельного участка, уточнении его границ.</w:t>
            </w:r>
          </w:p>
          <w:p w:rsidR="00FD0B17" w:rsidRPr="007F2978" w:rsidRDefault="00FD0B17" w:rsidP="00ED455A">
            <w:pPr>
              <w:spacing w:line="240" w:lineRule="auto"/>
              <w:ind w:firstLine="176"/>
              <w:rPr>
                <w:sz w:val="18"/>
                <w:szCs w:val="18"/>
              </w:rPr>
            </w:pPr>
            <w:r w:rsidRPr="007F2978">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D0B17" w:rsidRPr="007F2978" w:rsidRDefault="00FD0B17" w:rsidP="00ED455A">
            <w:pPr>
              <w:spacing w:line="240" w:lineRule="auto"/>
              <w:ind w:firstLine="176"/>
              <w:rPr>
                <w:sz w:val="18"/>
                <w:szCs w:val="18"/>
              </w:rPr>
            </w:pPr>
            <w:r w:rsidRPr="007F2978">
              <w:rPr>
                <w:sz w:val="18"/>
                <w:szCs w:val="18"/>
              </w:rPr>
              <w:t>Уведомление о возврате заявления визируется руководителем управления.</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10 календарных дней</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D0B17" w:rsidRPr="007F2978" w:rsidRDefault="00FD0B17" w:rsidP="00ED455A">
            <w:pPr>
              <w:spacing w:line="240" w:lineRule="auto"/>
              <w:rPr>
                <w:sz w:val="18"/>
                <w:szCs w:val="18"/>
              </w:rPr>
            </w:pPr>
            <w:r w:rsidRPr="007F2978">
              <w:rPr>
                <w:b/>
                <w:sz w:val="18"/>
                <w:szCs w:val="18"/>
              </w:rPr>
              <w:t xml:space="preserve">                                                                                         межведомственного информационного взаимодействия</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FD0B17" w:rsidRPr="007F2978" w:rsidRDefault="00FD0B17" w:rsidP="00ED455A">
            <w:pPr>
              <w:spacing w:line="240" w:lineRule="auto"/>
              <w:rPr>
                <w:sz w:val="18"/>
                <w:szCs w:val="18"/>
              </w:rPr>
            </w:pPr>
            <w:r w:rsidRPr="007F2978">
              <w:rPr>
                <w:sz w:val="18"/>
                <w:szCs w:val="18"/>
              </w:rPr>
              <w:t>Специалист в рамках межведомственного информационного взаимодействия запрашивает необходимые документы.</w:t>
            </w:r>
          </w:p>
          <w:p w:rsidR="00FD0B17" w:rsidRPr="007F2978" w:rsidRDefault="00FD0B17" w:rsidP="00ED455A">
            <w:pPr>
              <w:autoSpaceDE w:val="0"/>
              <w:autoSpaceDN w:val="0"/>
              <w:adjustRightInd w:val="0"/>
              <w:spacing w:line="240" w:lineRule="auto"/>
              <w:rPr>
                <w:sz w:val="18"/>
                <w:szCs w:val="18"/>
              </w:rPr>
            </w:pP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9 календарных дней</w:t>
            </w:r>
          </w:p>
          <w:p w:rsidR="00FD0B17" w:rsidRPr="007F2978" w:rsidRDefault="00FD0B17" w:rsidP="00ED455A">
            <w:pPr>
              <w:spacing w:line="240" w:lineRule="auto"/>
              <w:rPr>
                <w:sz w:val="18"/>
                <w:szCs w:val="18"/>
              </w:rPr>
            </w:pP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доступ к системе межведомственного электронного взаимодействия (СГИО);</w:t>
            </w:r>
          </w:p>
          <w:p w:rsidR="00FD0B17" w:rsidRPr="007F2978" w:rsidRDefault="00FD0B17" w:rsidP="00ED455A">
            <w:pPr>
              <w:spacing w:line="240" w:lineRule="auto"/>
              <w:rPr>
                <w:sz w:val="18"/>
                <w:szCs w:val="18"/>
              </w:rPr>
            </w:pPr>
            <w:r w:rsidRPr="007F2978">
              <w:rPr>
                <w:sz w:val="18"/>
                <w:szCs w:val="18"/>
              </w:rPr>
              <w:t>- техническое оборудование к СГИО;</w:t>
            </w:r>
          </w:p>
          <w:p w:rsidR="00FD0B17" w:rsidRPr="007F2978" w:rsidRDefault="00FD0B17" w:rsidP="00ED455A">
            <w:pPr>
              <w:spacing w:line="240" w:lineRule="auto"/>
              <w:rPr>
                <w:sz w:val="18"/>
                <w:szCs w:val="18"/>
              </w:rPr>
            </w:pPr>
            <w:r w:rsidRPr="007F2978">
              <w:rPr>
                <w:sz w:val="18"/>
                <w:szCs w:val="18"/>
              </w:rPr>
              <w:t>- ключ и сертификат ключа электронной подписи;</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 образцы межведомственных запросов (приложения 7, 8, 9, 10)</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t>Наименование административной процедуры 4: Публикация извещения о предоставлении земельного участка для целей индивидуального жилищного</w:t>
            </w:r>
          </w:p>
          <w:p w:rsidR="00FD0B17" w:rsidRPr="007F2978" w:rsidRDefault="00FD0B17" w:rsidP="00ED455A">
            <w:pPr>
              <w:spacing w:line="240" w:lineRule="auto"/>
              <w:rPr>
                <w:sz w:val="18"/>
                <w:szCs w:val="18"/>
              </w:rPr>
            </w:pPr>
            <w:r w:rsidRPr="007F2978">
              <w:rPr>
                <w:b/>
                <w:sz w:val="18"/>
                <w:szCs w:val="18"/>
              </w:rPr>
              <w:t xml:space="preserve">                                                                                         строительства, ведения личного подсобного хозяйства в границах сельского округа, садоводства</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садоводства</w:t>
            </w:r>
          </w:p>
        </w:tc>
        <w:tc>
          <w:tcPr>
            <w:tcW w:w="3260" w:type="dxa"/>
            <w:shd w:val="clear" w:color="auto" w:fill="auto"/>
          </w:tcPr>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приостановления предварительного согласования предоставления земельного участка.</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lastRenderedPageBreak/>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садоводства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официальном сайте Российской Федерации для размещения информации о проведении торгов (www.torgi.gov.ru);</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официальном сайте администрации Бутурлиновского муниципального района</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4 календарных дня</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417" w:type="dxa"/>
            <w:gridSpan w:val="8"/>
            <w:shd w:val="clear" w:color="auto" w:fill="auto"/>
          </w:tcPr>
          <w:p w:rsidR="00FD0B17" w:rsidRPr="007F2978" w:rsidRDefault="00FD0B17" w:rsidP="00ED455A">
            <w:pPr>
              <w:spacing w:line="240" w:lineRule="auto"/>
              <w:jc w:val="center"/>
              <w:rPr>
                <w:b/>
                <w:sz w:val="18"/>
                <w:szCs w:val="18"/>
              </w:rPr>
            </w:pPr>
            <w:r w:rsidRPr="007F2978">
              <w:rPr>
                <w:b/>
                <w:sz w:val="18"/>
                <w:szCs w:val="18"/>
              </w:rPr>
              <w:lastRenderedPageBreak/>
              <w:t>Наименование административной процедуры 5: Принятие решения подготовка проекта договора купли-продажи, аренды или безвозмездного пользования земельным участком, либо проекта постановления администрации</w:t>
            </w:r>
            <w:r w:rsidRPr="007F2978">
              <w:rPr>
                <w:b/>
                <w:sz w:val="20"/>
                <w:szCs w:val="20"/>
              </w:rPr>
              <w:t xml:space="preserve"> Берёзовского сельского поселения</w:t>
            </w:r>
            <w:r w:rsidRPr="007F2978">
              <w:rPr>
                <w:b/>
                <w:sz w:val="18"/>
                <w:szCs w:val="18"/>
              </w:rPr>
              <w:t xml:space="preserve">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Принятие решения подготовка проекта постановления администрации Бутурлиновского муниципального района о</w:t>
            </w:r>
          </w:p>
          <w:p w:rsidR="00FD0B17" w:rsidRPr="007F2978" w:rsidRDefault="00FD0B17" w:rsidP="00ED455A">
            <w:pPr>
              <w:spacing w:line="240" w:lineRule="auto"/>
              <w:rPr>
                <w:sz w:val="18"/>
                <w:szCs w:val="18"/>
              </w:rPr>
            </w:pPr>
            <w:r w:rsidRPr="007F2978">
              <w:rPr>
                <w:sz w:val="18"/>
                <w:szCs w:val="18"/>
              </w:rPr>
              <w:t xml:space="preserve">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 либо проекта постановления администрации Бутурлиновского муниципального района об отказе в предоставлении земельного участка для целей индивидуального </w:t>
            </w:r>
            <w:r w:rsidRPr="007F2978">
              <w:rPr>
                <w:sz w:val="18"/>
                <w:szCs w:val="18"/>
              </w:rPr>
              <w:lastRenderedPageBreak/>
              <w:t>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tc>
        <w:tc>
          <w:tcPr>
            <w:tcW w:w="3260" w:type="dxa"/>
            <w:shd w:val="clear" w:color="auto" w:fill="auto"/>
          </w:tcPr>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lastRenderedPageBreak/>
              <w:t>Если по истечении 30 дней со дня опубликования извещения заявления иных граждан о намерении участвовать в аукционе не поступили, специалист отдела:</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в течение 1 рабочего дня готовит проект договора купли-продажи или аренды земельного участка в трех экземплярах;</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 Бутурлиновского муниципального района .</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xml:space="preserve">В случае поступления в течение 30 дней со дня опубликования извещения заявлений иных граждан о намерении участвовать в аукционе специалист </w:t>
            </w:r>
            <w:r w:rsidRPr="007F2978">
              <w:rPr>
                <w:sz w:val="18"/>
                <w:szCs w:val="18"/>
              </w:rPr>
              <w:lastRenderedPageBreak/>
              <w:t>отдела:</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в течение 1 рабочего дня готовит проект постановления администрации Бутурлиновского муниципального района об отказе в предоставлении земельного участка для целей индивидуального жилищного строительства, ведения личного подсобного хозяйства, садоводства,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 направляет подготовленный проект постановления для визирования соответствующим должностным лицам администрации Бутурлиновского муниципального района.</w:t>
            </w:r>
          </w:p>
          <w:p w:rsidR="00FD0B17" w:rsidRPr="007F2978" w:rsidRDefault="00FD0B17" w:rsidP="00ED455A">
            <w:pPr>
              <w:autoSpaceDE w:val="0"/>
              <w:autoSpaceDN w:val="0"/>
              <w:adjustRightInd w:val="0"/>
              <w:spacing w:line="240" w:lineRule="auto"/>
              <w:ind w:firstLine="317"/>
              <w:rPr>
                <w:sz w:val="18"/>
                <w:szCs w:val="18"/>
              </w:rPr>
            </w:pPr>
            <w:r w:rsidRPr="007F2978">
              <w:rPr>
                <w:sz w:val="18"/>
                <w:szCs w:val="18"/>
              </w:rPr>
              <w:t>Завизированный уполномоченными должностными лицами администрации Бутурлиновского муниципального района проект постановления утверждается главой.</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4 дня со дня истечения 30-дневного срока опубликования извещения</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417" w:type="dxa"/>
            <w:gridSpan w:val="8"/>
            <w:shd w:val="clear" w:color="auto" w:fill="auto"/>
          </w:tcPr>
          <w:p w:rsidR="00FD0B17" w:rsidRPr="007F2978" w:rsidRDefault="00FD0B17" w:rsidP="00ED455A">
            <w:pPr>
              <w:spacing w:line="240" w:lineRule="auto"/>
              <w:rPr>
                <w:sz w:val="18"/>
                <w:szCs w:val="18"/>
              </w:rPr>
            </w:pPr>
            <w:r w:rsidRPr="007F2978">
              <w:rPr>
                <w:b/>
                <w:sz w:val="18"/>
                <w:szCs w:val="18"/>
              </w:rPr>
              <w:lastRenderedPageBreak/>
              <w:t>Наименование административной процедуры 6: Направление (выдача) заявителю результата предоставления муниципальной услуги</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Направление (выдача) заявителю результата предоставления муниципальной услуги</w:t>
            </w:r>
          </w:p>
        </w:tc>
        <w:tc>
          <w:tcPr>
            <w:tcW w:w="3260" w:type="dxa"/>
            <w:shd w:val="clear" w:color="auto" w:fill="auto"/>
          </w:tcPr>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Результат предоставления муниципальной услуги может быть направлен (выдан) заявителю по его желанию одним из следующих способов:</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заказным письмом с уведомлением о вручении:</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лично (или уполномоченному им надлежащим образом представителю) непосредственно по месту подачи заявления;</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xml:space="preserve">- в электронном виде в личный кабинет заявителя на Едином портале государственных и муниципальных услуг (функций) и (или) Портале </w:t>
            </w:r>
            <w:r w:rsidRPr="007F2978">
              <w:rPr>
                <w:sz w:val="18"/>
                <w:szCs w:val="18"/>
              </w:rPr>
              <w:lastRenderedPageBreak/>
              <w:t>Воронежской области;</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по электронной почте.</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2 календарных дня</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МФУ (для копирования и 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усиленной квалифицированной ЭП;</w:t>
            </w:r>
          </w:p>
          <w:p w:rsidR="00FD0B17" w:rsidRPr="007F2978" w:rsidRDefault="00FD0B17" w:rsidP="00ED455A">
            <w:pPr>
              <w:spacing w:line="240" w:lineRule="auto"/>
              <w:rPr>
                <w:sz w:val="18"/>
                <w:szCs w:val="18"/>
              </w:rPr>
            </w:pPr>
            <w:r w:rsidRPr="007F2978">
              <w:rPr>
                <w:sz w:val="18"/>
                <w:szCs w:val="18"/>
              </w:rPr>
              <w:lastRenderedPageBreak/>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r>
      <w:tr w:rsidR="00FD0B17" w:rsidRPr="007F2978" w:rsidTr="00ED455A">
        <w:tc>
          <w:tcPr>
            <w:tcW w:w="15417" w:type="dxa"/>
            <w:gridSpan w:val="8"/>
            <w:shd w:val="clear" w:color="auto" w:fill="auto"/>
          </w:tcPr>
          <w:p w:rsidR="00FD0B17" w:rsidRPr="007F2978" w:rsidRDefault="00FD0B17" w:rsidP="00ED455A">
            <w:pPr>
              <w:spacing w:line="240" w:lineRule="auto"/>
              <w:rPr>
                <w:sz w:val="18"/>
                <w:szCs w:val="18"/>
              </w:rPr>
            </w:pPr>
            <w:r w:rsidRPr="007F2978">
              <w:rPr>
                <w:b/>
                <w:sz w:val="18"/>
                <w:szCs w:val="18"/>
              </w:rPr>
              <w:lastRenderedPageBreak/>
              <w:t>Наименование «подуслуги» 3. Предоставление земельного участка в собственность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Законом Воронежской области от 13.05.2008 № 25-ОЗ «О регулировании земельных отношений на территории Воронежской области»</w:t>
            </w:r>
          </w:p>
        </w:tc>
      </w:tr>
      <w:tr w:rsidR="00FD0B17" w:rsidRPr="007F2978" w:rsidTr="00ED455A">
        <w:tc>
          <w:tcPr>
            <w:tcW w:w="15417" w:type="dxa"/>
            <w:gridSpan w:val="8"/>
            <w:shd w:val="clear" w:color="auto" w:fill="auto"/>
          </w:tcPr>
          <w:p w:rsidR="00FD0B17" w:rsidRPr="007F2978" w:rsidRDefault="00FD0B17" w:rsidP="00ED455A">
            <w:pPr>
              <w:spacing w:line="240" w:lineRule="auto"/>
              <w:rPr>
                <w:sz w:val="18"/>
                <w:szCs w:val="18"/>
              </w:rPr>
            </w:pPr>
            <w:r w:rsidRPr="007F2978">
              <w:rPr>
                <w:b/>
                <w:sz w:val="18"/>
                <w:szCs w:val="18"/>
              </w:rPr>
              <w:t>Наименование административной процедуры 1: Прием и регистрация заявления и прилагаемых к нему документов</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Прием и регистрация заявления и прилагаемых к нему документов</w:t>
            </w:r>
          </w:p>
        </w:tc>
        <w:tc>
          <w:tcPr>
            <w:tcW w:w="3260" w:type="dxa"/>
            <w:shd w:val="clear" w:color="auto" w:fill="auto"/>
          </w:tcPr>
          <w:p w:rsidR="00FD0B17" w:rsidRPr="007F2978" w:rsidRDefault="00FD0B17" w:rsidP="00ED455A">
            <w:pPr>
              <w:spacing w:line="240" w:lineRule="auto"/>
              <w:ind w:firstLine="317"/>
              <w:rPr>
                <w:sz w:val="18"/>
                <w:szCs w:val="18"/>
              </w:rPr>
            </w:pPr>
            <w:r w:rsidRPr="007F2978">
              <w:rPr>
                <w:sz w:val="18"/>
                <w:szCs w:val="18"/>
              </w:rPr>
              <w:t>К заявлению должны быть приложены документы, указанные в пункте 2.6.1 Административного регламента (или раздел 4 ТС).</w:t>
            </w:r>
          </w:p>
          <w:p w:rsidR="00FD0B17" w:rsidRPr="007F2978" w:rsidRDefault="00FD0B17" w:rsidP="00ED455A">
            <w:pPr>
              <w:spacing w:line="240" w:lineRule="auto"/>
              <w:ind w:firstLine="317"/>
              <w:rPr>
                <w:sz w:val="18"/>
                <w:szCs w:val="18"/>
              </w:rPr>
            </w:pPr>
            <w:r w:rsidRPr="007F2978">
              <w:rPr>
                <w:sz w:val="18"/>
                <w:szCs w:val="18"/>
              </w:rPr>
              <w:t>При личном обращении заявителя или уполномоченного представителя в управление либо в МФЦ специалист, ответственный за прием документов:</w:t>
            </w:r>
          </w:p>
          <w:p w:rsidR="00FD0B17" w:rsidRPr="007F2978" w:rsidRDefault="00FD0B17" w:rsidP="00ED455A">
            <w:pPr>
              <w:spacing w:line="240" w:lineRule="auto"/>
              <w:ind w:firstLine="317"/>
              <w:rPr>
                <w:sz w:val="18"/>
                <w:szCs w:val="18"/>
              </w:rPr>
            </w:pPr>
            <w:r w:rsidRPr="007F2978">
              <w:rPr>
                <w:sz w:val="18"/>
                <w:szCs w:val="18"/>
              </w:rPr>
              <w:t>- устанавливает предмет обращения, проверяет документ, удостоверяющий личность заявителя;</w:t>
            </w:r>
          </w:p>
          <w:p w:rsidR="00FD0B17" w:rsidRPr="007F2978" w:rsidRDefault="00FD0B17" w:rsidP="00ED455A">
            <w:pPr>
              <w:spacing w:line="240" w:lineRule="auto"/>
              <w:ind w:firstLine="317"/>
              <w:rPr>
                <w:sz w:val="18"/>
                <w:szCs w:val="18"/>
              </w:rPr>
            </w:pPr>
            <w:r w:rsidRPr="007F2978">
              <w:rPr>
                <w:sz w:val="18"/>
                <w:szCs w:val="18"/>
              </w:rPr>
              <w:t>- проверяет полномочия заявителя, в том числе полномочия представителя гражданина действовать от его имени;</w:t>
            </w:r>
          </w:p>
          <w:p w:rsidR="00FD0B17" w:rsidRPr="007F2978" w:rsidRDefault="00FD0B17" w:rsidP="00ED455A">
            <w:pPr>
              <w:spacing w:line="240" w:lineRule="auto"/>
              <w:ind w:firstLine="317"/>
              <w:rPr>
                <w:sz w:val="18"/>
                <w:szCs w:val="18"/>
              </w:rPr>
            </w:pPr>
            <w:r w:rsidRPr="007F2978">
              <w:rPr>
                <w:sz w:val="18"/>
                <w:szCs w:val="18"/>
              </w:rPr>
              <w:t>- проверяет заявление на соответствие установленным требованиям;</w:t>
            </w:r>
          </w:p>
          <w:p w:rsidR="00FD0B17" w:rsidRPr="007F2978" w:rsidRDefault="00FD0B17" w:rsidP="00ED455A">
            <w:pPr>
              <w:spacing w:line="240" w:lineRule="auto"/>
              <w:ind w:firstLine="317"/>
              <w:rPr>
                <w:sz w:val="18"/>
                <w:szCs w:val="18"/>
              </w:rPr>
            </w:pPr>
            <w:r w:rsidRPr="007F2978">
              <w:rPr>
                <w:sz w:val="18"/>
                <w:szCs w:val="1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D0B17" w:rsidRPr="007F2978" w:rsidRDefault="00FD0B17" w:rsidP="00ED455A">
            <w:pPr>
              <w:spacing w:line="240" w:lineRule="auto"/>
              <w:ind w:firstLine="317"/>
              <w:rPr>
                <w:sz w:val="18"/>
                <w:szCs w:val="18"/>
              </w:rPr>
            </w:pPr>
            <w:r w:rsidRPr="007F2978">
              <w:rPr>
                <w:sz w:val="18"/>
                <w:szCs w:val="18"/>
              </w:rPr>
              <w:t xml:space="preserve">- регистрирует заявление с </w:t>
            </w:r>
            <w:r w:rsidRPr="007F2978">
              <w:rPr>
                <w:sz w:val="18"/>
                <w:szCs w:val="18"/>
              </w:rPr>
              <w:lastRenderedPageBreak/>
              <w:t>прилагаемым комплектом документов;</w:t>
            </w:r>
          </w:p>
          <w:p w:rsidR="00FD0B17" w:rsidRPr="007F2978" w:rsidRDefault="00FD0B17" w:rsidP="00ED455A">
            <w:pPr>
              <w:spacing w:line="240" w:lineRule="auto"/>
              <w:ind w:firstLine="317"/>
              <w:rPr>
                <w:sz w:val="18"/>
                <w:szCs w:val="18"/>
              </w:rPr>
            </w:pPr>
            <w:r w:rsidRPr="007F2978">
              <w:rPr>
                <w:sz w:val="18"/>
                <w:szCs w:val="18"/>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D0B17" w:rsidRPr="007F2978" w:rsidRDefault="00FD0B17" w:rsidP="00ED455A">
            <w:pPr>
              <w:spacing w:line="240" w:lineRule="auto"/>
              <w:ind w:firstLine="317"/>
              <w:rPr>
                <w:sz w:val="18"/>
                <w:szCs w:val="18"/>
              </w:rPr>
            </w:pPr>
            <w:r w:rsidRPr="007F2978">
              <w:rPr>
                <w:sz w:val="18"/>
                <w:szCs w:val="18"/>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D0B17" w:rsidRPr="007F2978" w:rsidRDefault="00FD0B17" w:rsidP="00ED455A">
            <w:pPr>
              <w:spacing w:line="240" w:lineRule="auto"/>
              <w:ind w:firstLine="317"/>
              <w:rPr>
                <w:sz w:val="18"/>
                <w:szCs w:val="18"/>
              </w:rPr>
            </w:pPr>
            <w:r w:rsidRPr="007F2978">
              <w:rPr>
                <w:sz w:val="18"/>
                <w:szCs w:val="18"/>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D0B17" w:rsidRPr="007F2978" w:rsidRDefault="00FD0B17" w:rsidP="00ED455A">
            <w:pPr>
              <w:spacing w:line="240" w:lineRule="auto"/>
              <w:ind w:firstLine="317"/>
              <w:rPr>
                <w:sz w:val="18"/>
                <w:szCs w:val="18"/>
              </w:rPr>
            </w:pPr>
            <w:r w:rsidRPr="007F2978">
              <w:rPr>
                <w:sz w:val="18"/>
                <w:szCs w:val="18"/>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D0B17" w:rsidRPr="007F2978" w:rsidRDefault="00FD0B17" w:rsidP="00ED455A">
            <w:pPr>
              <w:spacing w:line="240" w:lineRule="auto"/>
              <w:ind w:firstLine="317"/>
              <w:rPr>
                <w:sz w:val="18"/>
                <w:szCs w:val="18"/>
              </w:rPr>
            </w:pPr>
            <w:r w:rsidRPr="007F2978">
              <w:rPr>
                <w:sz w:val="18"/>
                <w:szCs w:val="18"/>
              </w:rPr>
              <w:lastRenderedPageBreak/>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D0B17" w:rsidRPr="007F2978" w:rsidRDefault="00FD0B17" w:rsidP="00ED455A">
            <w:pPr>
              <w:spacing w:line="240" w:lineRule="auto"/>
              <w:ind w:firstLine="317"/>
              <w:rPr>
                <w:sz w:val="18"/>
                <w:szCs w:val="18"/>
              </w:rPr>
            </w:pPr>
            <w:r w:rsidRPr="007F2978">
              <w:rPr>
                <w:sz w:val="18"/>
                <w:szCs w:val="18"/>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D0B17" w:rsidRPr="007F2978" w:rsidRDefault="00FD0B17" w:rsidP="00ED455A">
            <w:pPr>
              <w:spacing w:line="240" w:lineRule="auto"/>
              <w:ind w:firstLine="317"/>
              <w:rPr>
                <w:sz w:val="18"/>
                <w:szCs w:val="18"/>
              </w:rPr>
            </w:pPr>
            <w:r w:rsidRPr="007F2978">
              <w:rPr>
                <w:sz w:val="18"/>
                <w:szCs w:val="18"/>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FD0B17" w:rsidRPr="007F2978" w:rsidRDefault="00FD0B17" w:rsidP="00ED455A">
            <w:pPr>
              <w:spacing w:line="240" w:lineRule="auto"/>
              <w:ind w:firstLine="317"/>
              <w:rPr>
                <w:sz w:val="18"/>
                <w:szCs w:val="18"/>
              </w:rPr>
            </w:pPr>
            <w:r w:rsidRPr="007F2978">
              <w:rPr>
                <w:sz w:val="18"/>
                <w:szCs w:val="18"/>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D0B17" w:rsidRPr="007F2978" w:rsidRDefault="00FD0B17" w:rsidP="00ED455A">
            <w:pPr>
              <w:spacing w:line="240" w:lineRule="auto"/>
              <w:ind w:firstLine="317"/>
              <w:rPr>
                <w:sz w:val="18"/>
                <w:szCs w:val="18"/>
              </w:rPr>
            </w:pPr>
            <w:r w:rsidRPr="007F2978">
              <w:rPr>
                <w:sz w:val="18"/>
                <w:szCs w:val="18"/>
              </w:rPr>
              <w:lastRenderedPageBreak/>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FD0B17" w:rsidRPr="007F2978" w:rsidRDefault="00FD0B17" w:rsidP="00ED455A">
            <w:pPr>
              <w:spacing w:line="240" w:lineRule="auto"/>
              <w:ind w:firstLine="317"/>
              <w:rPr>
                <w:sz w:val="18"/>
                <w:szCs w:val="18"/>
              </w:rPr>
            </w:pPr>
            <w:r w:rsidRPr="007F2978">
              <w:rPr>
                <w:sz w:val="18"/>
                <w:szCs w:val="18"/>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 календарный день</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прием документов</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формы заявлений;</w:t>
            </w:r>
          </w:p>
          <w:p w:rsidR="00FD0B17" w:rsidRPr="007F2978" w:rsidRDefault="00FD0B17" w:rsidP="00ED455A">
            <w:pPr>
              <w:spacing w:line="240" w:lineRule="auto"/>
              <w:rPr>
                <w:sz w:val="18"/>
                <w:szCs w:val="18"/>
              </w:rPr>
            </w:pPr>
            <w:r w:rsidRPr="007F2978">
              <w:rPr>
                <w:sz w:val="18"/>
                <w:szCs w:val="18"/>
              </w:rPr>
              <w:t>- формы сообщений;</w:t>
            </w:r>
          </w:p>
          <w:p w:rsidR="00FD0B17" w:rsidRPr="007F2978" w:rsidRDefault="00FD0B17" w:rsidP="00ED455A">
            <w:pPr>
              <w:spacing w:line="240" w:lineRule="auto"/>
              <w:rPr>
                <w:sz w:val="18"/>
                <w:szCs w:val="18"/>
              </w:rPr>
            </w:pPr>
            <w:r w:rsidRPr="007F2978">
              <w:rPr>
                <w:sz w:val="18"/>
                <w:szCs w:val="18"/>
              </w:rPr>
              <w:t>- формы расписок;</w:t>
            </w:r>
          </w:p>
          <w:p w:rsidR="00FD0B17" w:rsidRPr="007F2978" w:rsidRDefault="00FD0B17" w:rsidP="00ED455A">
            <w:pPr>
              <w:spacing w:line="240" w:lineRule="auto"/>
              <w:rPr>
                <w:sz w:val="18"/>
                <w:szCs w:val="18"/>
              </w:rPr>
            </w:pPr>
            <w:r w:rsidRPr="007F2978">
              <w:rPr>
                <w:sz w:val="18"/>
                <w:szCs w:val="18"/>
              </w:rPr>
              <w:t>- МФУ (для копирования и 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электронной почты;</w:t>
            </w:r>
          </w:p>
          <w:p w:rsidR="00FD0B17" w:rsidRPr="007F2978" w:rsidRDefault="00FD0B17" w:rsidP="00ED455A">
            <w:pPr>
              <w:spacing w:line="240" w:lineRule="auto"/>
              <w:rPr>
                <w:sz w:val="18"/>
                <w:szCs w:val="18"/>
              </w:rPr>
            </w:pPr>
            <w:r w:rsidRPr="007F2978">
              <w:rPr>
                <w:sz w:val="18"/>
                <w:szCs w:val="18"/>
              </w:rPr>
              <w:t>- наличие ЭЦП или усиленной квалифицированной ЭП</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 xml:space="preserve">- форма заявления </w:t>
            </w:r>
          </w:p>
          <w:p w:rsidR="00FD0B17" w:rsidRPr="007F2978" w:rsidRDefault="00FD0B17" w:rsidP="00ED455A">
            <w:pPr>
              <w:spacing w:line="240" w:lineRule="auto"/>
              <w:rPr>
                <w:sz w:val="18"/>
                <w:szCs w:val="18"/>
              </w:rPr>
            </w:pPr>
            <w:r w:rsidRPr="007F2978">
              <w:rPr>
                <w:sz w:val="18"/>
                <w:szCs w:val="18"/>
              </w:rPr>
              <w:t>(приложение 10);</w:t>
            </w:r>
          </w:p>
          <w:p w:rsidR="00FD0B17" w:rsidRPr="007F2978" w:rsidRDefault="00FD0B17" w:rsidP="00ED455A">
            <w:pPr>
              <w:spacing w:line="240" w:lineRule="auto"/>
              <w:rPr>
                <w:sz w:val="18"/>
                <w:szCs w:val="18"/>
              </w:rPr>
            </w:pPr>
            <w:r w:rsidRPr="007F2978">
              <w:rPr>
                <w:sz w:val="18"/>
                <w:szCs w:val="18"/>
              </w:rPr>
              <w:t>- образец заявления</w:t>
            </w:r>
          </w:p>
          <w:p w:rsidR="00FD0B17" w:rsidRPr="007F2978" w:rsidRDefault="00FD0B17" w:rsidP="00ED455A">
            <w:pPr>
              <w:spacing w:line="240" w:lineRule="auto"/>
              <w:rPr>
                <w:sz w:val="18"/>
                <w:szCs w:val="18"/>
              </w:rPr>
            </w:pPr>
            <w:r w:rsidRPr="007F2978">
              <w:rPr>
                <w:sz w:val="18"/>
                <w:szCs w:val="18"/>
              </w:rPr>
              <w:t>(приложение 11);</w:t>
            </w:r>
          </w:p>
          <w:p w:rsidR="00FD0B17" w:rsidRPr="007F2978" w:rsidRDefault="00FD0B17" w:rsidP="00ED455A">
            <w:pPr>
              <w:spacing w:line="240" w:lineRule="auto"/>
              <w:rPr>
                <w:sz w:val="18"/>
                <w:szCs w:val="18"/>
              </w:rPr>
            </w:pPr>
            <w:r w:rsidRPr="007F2978">
              <w:rPr>
                <w:sz w:val="18"/>
                <w:szCs w:val="18"/>
              </w:rPr>
              <w:t xml:space="preserve">- форма расписки </w:t>
            </w:r>
          </w:p>
          <w:p w:rsidR="00FD0B17" w:rsidRPr="007F2978" w:rsidRDefault="00FD0B17" w:rsidP="00ED455A">
            <w:pPr>
              <w:spacing w:line="240" w:lineRule="auto"/>
              <w:rPr>
                <w:sz w:val="18"/>
                <w:szCs w:val="18"/>
              </w:rPr>
            </w:pPr>
            <w:r w:rsidRPr="007F2978">
              <w:rPr>
                <w:sz w:val="18"/>
                <w:szCs w:val="18"/>
              </w:rPr>
              <w:t>(приложение 5);</w:t>
            </w:r>
          </w:p>
          <w:p w:rsidR="00FD0B17" w:rsidRPr="007F2978" w:rsidRDefault="00FD0B17" w:rsidP="00ED455A">
            <w:pPr>
              <w:spacing w:line="240" w:lineRule="auto"/>
              <w:rPr>
                <w:sz w:val="18"/>
                <w:szCs w:val="18"/>
              </w:rPr>
            </w:pPr>
            <w:r w:rsidRPr="007F2978">
              <w:rPr>
                <w:sz w:val="18"/>
                <w:szCs w:val="18"/>
              </w:rPr>
              <w:t xml:space="preserve">- образец расписки </w:t>
            </w:r>
          </w:p>
          <w:p w:rsidR="00FD0B17" w:rsidRPr="007F2978" w:rsidRDefault="00FD0B17" w:rsidP="00ED455A">
            <w:pPr>
              <w:spacing w:line="240" w:lineRule="auto"/>
              <w:rPr>
                <w:sz w:val="18"/>
                <w:szCs w:val="18"/>
              </w:rPr>
            </w:pPr>
            <w:r w:rsidRPr="007F2978">
              <w:rPr>
                <w:sz w:val="18"/>
                <w:szCs w:val="18"/>
              </w:rPr>
              <w:t>(приложение 6)</w:t>
            </w: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lastRenderedPageBreak/>
              <w:t xml:space="preserve">Наименование административной процедуры 2:Проверка соответствия заявления и прилагаемых к нему документов положениям </w:t>
            </w:r>
          </w:p>
          <w:p w:rsidR="00FD0B17" w:rsidRPr="007F2978" w:rsidRDefault="00FD0B17" w:rsidP="00ED455A">
            <w:pPr>
              <w:spacing w:line="240" w:lineRule="auto"/>
              <w:rPr>
                <w:sz w:val="18"/>
                <w:szCs w:val="18"/>
              </w:rPr>
            </w:pPr>
            <w:r w:rsidRPr="007F2978">
              <w:rPr>
                <w:b/>
                <w:sz w:val="18"/>
                <w:szCs w:val="18"/>
              </w:rPr>
              <w:t xml:space="preserve">                                                                                         пункта 2.6.1 Административного регламента</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Проверка соответствия заявления и прилагаемых к нему документов положениям пункта 2.6.1</w:t>
            </w:r>
          </w:p>
          <w:p w:rsidR="00FD0B17" w:rsidRPr="007F2978" w:rsidRDefault="00FD0B17" w:rsidP="00ED455A">
            <w:pPr>
              <w:spacing w:line="240" w:lineRule="auto"/>
              <w:rPr>
                <w:sz w:val="18"/>
                <w:szCs w:val="18"/>
              </w:rPr>
            </w:pPr>
            <w:r w:rsidRPr="007F2978">
              <w:rPr>
                <w:sz w:val="18"/>
                <w:szCs w:val="18"/>
              </w:rPr>
              <w:t xml:space="preserve">Административного регламента </w:t>
            </w:r>
          </w:p>
        </w:tc>
        <w:tc>
          <w:tcPr>
            <w:tcW w:w="3260" w:type="dxa"/>
            <w:shd w:val="clear" w:color="auto" w:fill="auto"/>
          </w:tcPr>
          <w:p w:rsidR="00FD0B17" w:rsidRPr="007F2978" w:rsidRDefault="00FD0B17" w:rsidP="00ED455A">
            <w:pPr>
              <w:spacing w:line="240" w:lineRule="auto"/>
              <w:ind w:firstLine="176"/>
              <w:rPr>
                <w:sz w:val="18"/>
                <w:szCs w:val="18"/>
              </w:rPr>
            </w:pPr>
            <w:r w:rsidRPr="007F2978">
              <w:rPr>
                <w:sz w:val="18"/>
                <w:szCs w:val="18"/>
              </w:rPr>
              <w:t>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 (далее - отдел).</w:t>
            </w:r>
          </w:p>
          <w:p w:rsidR="00FD0B17" w:rsidRPr="007F2978" w:rsidRDefault="00FD0B17" w:rsidP="00ED455A">
            <w:pPr>
              <w:spacing w:line="240" w:lineRule="auto"/>
              <w:ind w:firstLine="176"/>
              <w:rPr>
                <w:sz w:val="18"/>
                <w:szCs w:val="18"/>
              </w:rPr>
            </w:pPr>
            <w:r w:rsidRPr="007F2978">
              <w:rPr>
                <w:sz w:val="18"/>
                <w:szCs w:val="18"/>
              </w:rPr>
              <w:t>Начальник отдела определяет должностное лицо, ответственное за предоставление муниципальной услуги (далее - специалист).</w:t>
            </w:r>
          </w:p>
          <w:p w:rsidR="00FD0B17" w:rsidRPr="007F2978" w:rsidRDefault="00FD0B17" w:rsidP="00ED455A">
            <w:pPr>
              <w:spacing w:line="240" w:lineRule="auto"/>
              <w:ind w:firstLine="176"/>
              <w:rPr>
                <w:sz w:val="18"/>
                <w:szCs w:val="18"/>
              </w:rPr>
            </w:pPr>
            <w:r w:rsidRPr="007F2978">
              <w:rPr>
                <w:sz w:val="18"/>
                <w:szCs w:val="18"/>
              </w:rPr>
              <w:t>Специалист отдела:</w:t>
            </w:r>
          </w:p>
          <w:p w:rsidR="00FD0B17" w:rsidRPr="007F2978" w:rsidRDefault="00FD0B17" w:rsidP="00ED455A">
            <w:pPr>
              <w:spacing w:line="240" w:lineRule="auto"/>
              <w:ind w:firstLine="176"/>
              <w:rPr>
                <w:sz w:val="18"/>
                <w:szCs w:val="18"/>
              </w:rPr>
            </w:pPr>
            <w:r w:rsidRPr="007F2978">
              <w:rPr>
                <w:sz w:val="18"/>
                <w:szCs w:val="18"/>
              </w:rPr>
              <w:t>- проводит проверку заявления и прилагаемых документов на соответствие требованиям, установленным пунктом 2.6.1 Административного регламента (или раздела 4 ТС);</w:t>
            </w:r>
          </w:p>
          <w:p w:rsidR="00FD0B17" w:rsidRPr="007F2978" w:rsidRDefault="00FD0B17" w:rsidP="00ED455A">
            <w:pPr>
              <w:spacing w:line="240" w:lineRule="auto"/>
              <w:ind w:firstLine="176"/>
              <w:rPr>
                <w:sz w:val="18"/>
                <w:szCs w:val="18"/>
              </w:rPr>
            </w:pPr>
            <w:r w:rsidRPr="007F2978">
              <w:rPr>
                <w:sz w:val="18"/>
                <w:szCs w:val="18"/>
              </w:rPr>
              <w:t xml:space="preserve">- уточняет информацию об образовании земельного участка, </w:t>
            </w:r>
            <w:r w:rsidRPr="007F2978">
              <w:rPr>
                <w:sz w:val="18"/>
                <w:szCs w:val="18"/>
              </w:rPr>
              <w:lastRenderedPageBreak/>
              <w:t>уточнении его границ.</w:t>
            </w:r>
          </w:p>
          <w:p w:rsidR="00FD0B17" w:rsidRPr="007F2978" w:rsidRDefault="00FD0B17" w:rsidP="00ED455A">
            <w:pPr>
              <w:spacing w:line="240" w:lineRule="auto"/>
              <w:ind w:firstLine="176"/>
              <w:rPr>
                <w:sz w:val="18"/>
                <w:szCs w:val="18"/>
              </w:rPr>
            </w:pPr>
            <w:r w:rsidRPr="007F2978">
              <w:rPr>
                <w:sz w:val="18"/>
                <w:szCs w:val="18"/>
              </w:rPr>
              <w:t>При наличии оснований, предусмотренных пунктом 2.7.2 (или раздела 2 ТС)  Административного регламента, специалист отдела готовит уведомление о возврате заявления с указанием причин возврата.</w:t>
            </w:r>
          </w:p>
          <w:p w:rsidR="00FD0B17" w:rsidRPr="007F2978" w:rsidRDefault="00FD0B17" w:rsidP="00ED455A">
            <w:pPr>
              <w:spacing w:line="240" w:lineRule="auto"/>
              <w:ind w:firstLine="176"/>
              <w:rPr>
                <w:sz w:val="18"/>
                <w:szCs w:val="18"/>
              </w:rPr>
            </w:pPr>
            <w:r w:rsidRPr="007F2978">
              <w:rPr>
                <w:sz w:val="18"/>
                <w:szCs w:val="18"/>
              </w:rPr>
              <w:t>Уведомление о возврате заявления визируется руководителем управления.</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10 календарных дней</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p>
        </w:tc>
      </w:tr>
      <w:tr w:rsidR="00FD0B17" w:rsidRPr="007F2978" w:rsidTr="00ED455A">
        <w:tc>
          <w:tcPr>
            <w:tcW w:w="15417" w:type="dxa"/>
            <w:gridSpan w:val="8"/>
            <w:shd w:val="clear" w:color="auto" w:fill="auto"/>
          </w:tcPr>
          <w:p w:rsidR="00FD0B17" w:rsidRPr="007F2978" w:rsidRDefault="00FD0B17" w:rsidP="00ED455A">
            <w:pPr>
              <w:spacing w:line="240" w:lineRule="auto"/>
              <w:rPr>
                <w:b/>
                <w:sz w:val="18"/>
                <w:szCs w:val="18"/>
              </w:rPr>
            </w:pPr>
            <w:r w:rsidRPr="007F2978">
              <w:rPr>
                <w:b/>
                <w:sz w:val="18"/>
                <w:szCs w:val="18"/>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FD0B17" w:rsidRPr="007F2978" w:rsidRDefault="00FD0B17" w:rsidP="00ED455A">
            <w:pPr>
              <w:spacing w:line="240" w:lineRule="auto"/>
              <w:rPr>
                <w:sz w:val="18"/>
                <w:szCs w:val="18"/>
              </w:rPr>
            </w:pPr>
            <w:r w:rsidRPr="007F2978">
              <w:rPr>
                <w:b/>
                <w:sz w:val="18"/>
                <w:szCs w:val="18"/>
              </w:rPr>
              <w:t xml:space="preserve">                                                                                         межведомственного информационного взаимодействия</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Рассмотрение представленных документов, в том числе истребование документов (сведений) в рамках                                                                                          межведомственного информационного взаимодействия</w:t>
            </w:r>
          </w:p>
        </w:tc>
        <w:tc>
          <w:tcPr>
            <w:tcW w:w="3260" w:type="dxa"/>
            <w:shd w:val="clear" w:color="auto" w:fill="auto"/>
          </w:tcPr>
          <w:p w:rsidR="00FD0B17" w:rsidRPr="007F2978" w:rsidRDefault="00FD0B17" w:rsidP="00ED455A">
            <w:pPr>
              <w:spacing w:line="240" w:lineRule="auto"/>
              <w:rPr>
                <w:sz w:val="18"/>
                <w:szCs w:val="18"/>
              </w:rPr>
            </w:pPr>
            <w:r w:rsidRPr="007F2978">
              <w:rPr>
                <w:sz w:val="18"/>
                <w:szCs w:val="18"/>
              </w:rPr>
              <w:t>Специалист в рамках межведомственного информационного взаимодействия запрашивает необходимые документы.</w:t>
            </w:r>
          </w:p>
          <w:p w:rsidR="00FD0B17" w:rsidRPr="007F2978" w:rsidRDefault="00FD0B17" w:rsidP="00ED455A">
            <w:pPr>
              <w:autoSpaceDE w:val="0"/>
              <w:autoSpaceDN w:val="0"/>
              <w:adjustRightInd w:val="0"/>
              <w:spacing w:line="240" w:lineRule="auto"/>
              <w:rPr>
                <w:sz w:val="18"/>
                <w:szCs w:val="18"/>
              </w:rPr>
            </w:pP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8 календарных дней</w:t>
            </w:r>
          </w:p>
          <w:p w:rsidR="00FD0B17" w:rsidRPr="007F2978" w:rsidRDefault="00FD0B17" w:rsidP="00ED455A">
            <w:pPr>
              <w:spacing w:line="240" w:lineRule="auto"/>
              <w:rPr>
                <w:sz w:val="18"/>
                <w:szCs w:val="18"/>
              </w:rPr>
            </w:pP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доступ к системе межведомственного электронного взаимодействия (СГИО);</w:t>
            </w:r>
          </w:p>
          <w:p w:rsidR="00FD0B17" w:rsidRPr="007F2978" w:rsidRDefault="00FD0B17" w:rsidP="00ED455A">
            <w:pPr>
              <w:spacing w:line="240" w:lineRule="auto"/>
              <w:rPr>
                <w:sz w:val="18"/>
                <w:szCs w:val="18"/>
              </w:rPr>
            </w:pPr>
            <w:r w:rsidRPr="007F2978">
              <w:rPr>
                <w:sz w:val="18"/>
                <w:szCs w:val="18"/>
              </w:rPr>
              <w:t>- техническое оборудование к СГИО;</w:t>
            </w:r>
          </w:p>
          <w:p w:rsidR="00FD0B17" w:rsidRPr="007F2978" w:rsidRDefault="00FD0B17" w:rsidP="00ED455A">
            <w:pPr>
              <w:spacing w:line="240" w:lineRule="auto"/>
              <w:rPr>
                <w:sz w:val="18"/>
                <w:szCs w:val="18"/>
              </w:rPr>
            </w:pPr>
            <w:r w:rsidRPr="007F2978">
              <w:rPr>
                <w:sz w:val="18"/>
                <w:szCs w:val="18"/>
              </w:rPr>
              <w:t>- ключ и сертификат ключа электронной подписи;</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 образцы межведомственных запросов (приложения 7, 8, 9, 10)</w:t>
            </w:r>
          </w:p>
        </w:tc>
      </w:tr>
      <w:tr w:rsidR="00FD0B17" w:rsidRPr="007F2978" w:rsidTr="00ED455A">
        <w:tc>
          <w:tcPr>
            <w:tcW w:w="15417" w:type="dxa"/>
            <w:gridSpan w:val="8"/>
            <w:shd w:val="clear" w:color="auto" w:fill="auto"/>
          </w:tcPr>
          <w:p w:rsidR="00FD0B17" w:rsidRPr="007F2978" w:rsidRDefault="00FD0B17" w:rsidP="00ED455A">
            <w:pPr>
              <w:autoSpaceDE w:val="0"/>
              <w:autoSpaceDN w:val="0"/>
              <w:adjustRightInd w:val="0"/>
              <w:spacing w:line="240" w:lineRule="auto"/>
              <w:jc w:val="both"/>
              <w:rPr>
                <w:sz w:val="18"/>
                <w:szCs w:val="18"/>
              </w:rPr>
            </w:pPr>
            <w:r w:rsidRPr="007F2978">
              <w:rPr>
                <w:b/>
                <w:sz w:val="18"/>
                <w:szCs w:val="18"/>
              </w:rPr>
              <w:t xml:space="preserve">Наименование административной процедуры 4: Принятие решения и подготовка проекта постановления администрации </w:t>
            </w:r>
            <w:r w:rsidRPr="007F2978">
              <w:rPr>
                <w:b/>
                <w:sz w:val="20"/>
                <w:szCs w:val="20"/>
              </w:rPr>
              <w:t>Берёзовского сельского поселения</w:t>
            </w:r>
            <w:r w:rsidRPr="007F2978">
              <w:rPr>
                <w:b/>
                <w:sz w:val="18"/>
                <w:szCs w:val="18"/>
              </w:rPr>
              <w:t xml:space="preserve"> Бутурлиновского муниципального районао включении заявителя в Реестр либо проекта уведомления об отказе в постановке заявителя на учет и включении в Реестр</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Принятие решения и подготовка проекта постановления администрации</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о включении заявителя в Реестр либо проекта уведомления об отказе в постановке заявителя на учет и включении в Реестр</w:t>
            </w:r>
          </w:p>
        </w:tc>
        <w:tc>
          <w:tcPr>
            <w:tcW w:w="3260" w:type="dxa"/>
            <w:shd w:val="clear" w:color="auto" w:fill="auto"/>
          </w:tcPr>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xml:space="preserve">При отсутствии оснований для отказа в постановке заявителя на учет и включении в Реестр, предусмотренных подразделом 2.8 настоящего Административного регламента, специалист отдела в течение 1 рабочего дня готовит проект постановления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 включении заявителя в Реестр, направляет проект постановления для визирования соответствующим должностным лицам администрации</w:t>
            </w:r>
            <w:r w:rsidRPr="007F2978">
              <w:rPr>
                <w:sz w:val="20"/>
                <w:szCs w:val="20"/>
              </w:rPr>
              <w:t xml:space="preserve"> Берёзовского сельского поселения</w:t>
            </w:r>
            <w:r w:rsidRPr="007F2978">
              <w:rPr>
                <w:sz w:val="18"/>
                <w:szCs w:val="18"/>
              </w:rPr>
              <w:t xml:space="preserve"> </w:t>
            </w:r>
            <w:r w:rsidRPr="007F2978">
              <w:rPr>
                <w:sz w:val="18"/>
                <w:szCs w:val="18"/>
              </w:rPr>
              <w:lastRenderedPageBreak/>
              <w:t>Бутурлиновского муниципального района.</w:t>
            </w:r>
          </w:p>
          <w:p w:rsidR="00FD0B17" w:rsidRPr="007F2978" w:rsidRDefault="00FD0B17" w:rsidP="00ED455A">
            <w:pPr>
              <w:autoSpaceDE w:val="0"/>
              <w:autoSpaceDN w:val="0"/>
              <w:adjustRightInd w:val="0"/>
              <w:spacing w:line="240" w:lineRule="auto"/>
              <w:rPr>
                <w:sz w:val="18"/>
                <w:szCs w:val="18"/>
              </w:rPr>
            </w:pPr>
            <w:r w:rsidRPr="007F2978">
              <w:rPr>
                <w:sz w:val="18"/>
                <w:szCs w:val="18"/>
              </w:rPr>
              <w:t>Завизированный уполномоченными должностными лицами администрации Бутурлиновского муниципального района проект утверждается главой.</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При наличии оснований для отказа в постановке заявителя на учет и включении в Реестр, предусмотренных пунктом 2.8.3 настоящего Административного регламента, специалист отдела в течение 1 рабочего дня готовит проект уведомления об отказе в постановке заявителя на учет и включении в Реестр с указанием всех оснований отказа и направляет подготовленный проект уведомления для визирования соответствующим должностным лицам администрации Бутурлиновского муниципального района.</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Завизированный уполномоченными должностными лицами администрации</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проект уведомления подписывается руководителем управления.</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 xml:space="preserve">5 календарных дней </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417" w:type="dxa"/>
            <w:gridSpan w:val="8"/>
            <w:shd w:val="clear" w:color="auto" w:fill="auto"/>
          </w:tcPr>
          <w:p w:rsidR="00FD0B17" w:rsidRPr="007F2978" w:rsidRDefault="00FD0B17" w:rsidP="00ED455A">
            <w:pPr>
              <w:spacing w:line="240" w:lineRule="auto"/>
              <w:rPr>
                <w:sz w:val="18"/>
                <w:szCs w:val="18"/>
              </w:rPr>
            </w:pPr>
            <w:r w:rsidRPr="007F2978">
              <w:rPr>
                <w:b/>
                <w:sz w:val="18"/>
                <w:szCs w:val="18"/>
              </w:rPr>
              <w:lastRenderedPageBreak/>
              <w:t>Наименование административной процедуры 5: Выдача (направление) заявителю постановления администрации о включении в Реестр либо уведомления об отказе во включении в Реестр</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 xml:space="preserve">Выдача (направление) заявителю постановления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 включении в Реестр либо уведомления об отказе во включении в Реестр</w:t>
            </w:r>
          </w:p>
        </w:tc>
        <w:tc>
          <w:tcPr>
            <w:tcW w:w="3260" w:type="dxa"/>
            <w:shd w:val="clear" w:color="auto" w:fill="auto"/>
          </w:tcPr>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5 календарных дней</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МФУ (для копирования и 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xml:space="preserve">- подключение к Платформе государственных сервисов (интегрированная с Единым порталом государственных </w:t>
            </w:r>
            <w:r w:rsidRPr="007F2978">
              <w:rPr>
                <w:sz w:val="18"/>
                <w:szCs w:val="18"/>
              </w:rPr>
              <w:lastRenderedPageBreak/>
              <w:t>и муниципальных услуг);</w:t>
            </w:r>
          </w:p>
          <w:p w:rsidR="00FD0B17" w:rsidRPr="007F2978" w:rsidRDefault="00FD0B17" w:rsidP="00ED455A">
            <w:pPr>
              <w:spacing w:line="240" w:lineRule="auto"/>
              <w:rPr>
                <w:sz w:val="18"/>
                <w:szCs w:val="18"/>
              </w:rPr>
            </w:pPr>
            <w:r w:rsidRPr="007F2978">
              <w:rPr>
                <w:sz w:val="18"/>
                <w:szCs w:val="18"/>
              </w:rPr>
              <w:t>- наличие усиленной квалифицированной ЭП;</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lastRenderedPageBreak/>
              <w:t>-</w:t>
            </w:r>
          </w:p>
        </w:tc>
      </w:tr>
      <w:tr w:rsidR="00FD0B17" w:rsidRPr="007F2978" w:rsidTr="00ED455A">
        <w:tc>
          <w:tcPr>
            <w:tcW w:w="15417" w:type="dxa"/>
            <w:gridSpan w:val="8"/>
            <w:shd w:val="clear" w:color="auto" w:fill="auto"/>
          </w:tcPr>
          <w:p w:rsidR="00FD0B17" w:rsidRPr="007F2978" w:rsidRDefault="00FD0B17" w:rsidP="00ED455A">
            <w:pPr>
              <w:spacing w:line="240" w:lineRule="auto"/>
              <w:rPr>
                <w:sz w:val="18"/>
                <w:szCs w:val="18"/>
              </w:rPr>
            </w:pPr>
            <w:r w:rsidRPr="007F2978">
              <w:rPr>
                <w:b/>
                <w:sz w:val="18"/>
                <w:szCs w:val="18"/>
              </w:rPr>
              <w:lastRenderedPageBreak/>
              <w:t>Наименование административной процедуры 6: Направление предложения о предоставлении земельного участка гражданину</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Направление предложения о предоставлении земельного участка гражданину</w:t>
            </w:r>
          </w:p>
        </w:tc>
        <w:tc>
          <w:tcPr>
            <w:tcW w:w="3260" w:type="dxa"/>
            <w:shd w:val="clear" w:color="auto" w:fill="auto"/>
          </w:tcPr>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Управление в течение 30 календарных дней со дня утверждения перечня земельных участков направляет гражданам, включенным в Реестр, заказным письмом с уведомлением о вручении предложение в срок не позднее 10 календарных дней со дня получения предложения представить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После получения гражданином, включенным в Реестр, предложения управления о предоставлении земельного участка, включенного в перечень земельных участков, подлежащих бесплатному предоставлению в собственность граждан, данный гражданин в срок не позднее 10 календарных дней со дня получения предложения представляет в управление свое письменное согласие на получение в собственность указанного в предложении земельного участка либо письменный отказ от предложенного земельного участка.</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30 календарных дней</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МФУ (для копирования и 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усиленной квалифицированной ЭП;</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417" w:type="dxa"/>
            <w:gridSpan w:val="8"/>
            <w:shd w:val="clear" w:color="auto" w:fill="auto"/>
          </w:tcPr>
          <w:p w:rsidR="00FD0B17" w:rsidRPr="007F2978" w:rsidRDefault="00FD0B17" w:rsidP="00ED455A">
            <w:pPr>
              <w:autoSpaceDE w:val="0"/>
              <w:autoSpaceDN w:val="0"/>
              <w:adjustRightInd w:val="0"/>
              <w:spacing w:line="240" w:lineRule="auto"/>
              <w:jc w:val="both"/>
              <w:rPr>
                <w:b/>
                <w:sz w:val="18"/>
                <w:szCs w:val="18"/>
              </w:rPr>
            </w:pPr>
            <w:r w:rsidRPr="007F2978">
              <w:rPr>
                <w:b/>
                <w:sz w:val="18"/>
                <w:szCs w:val="18"/>
              </w:rPr>
              <w:t>Наименование административной процедуры 7: Подготовка проекта постановления администрации о предоставлении земельного участка либо проекта постановления администрации об исключении из Реестра</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 xml:space="preserve">Подготовка проекта постановления администрации </w:t>
            </w:r>
            <w:r w:rsidRPr="007F2978">
              <w:rPr>
                <w:sz w:val="20"/>
                <w:szCs w:val="20"/>
              </w:rPr>
              <w:t>Берёзовского сельского поселения</w:t>
            </w:r>
            <w:r w:rsidRPr="007F2978">
              <w:rPr>
                <w:sz w:val="18"/>
                <w:szCs w:val="18"/>
              </w:rPr>
              <w:t xml:space="preserve"> Бутурлиновского </w:t>
            </w:r>
            <w:r w:rsidRPr="007F2978">
              <w:rPr>
                <w:sz w:val="18"/>
                <w:szCs w:val="18"/>
              </w:rPr>
              <w:lastRenderedPageBreak/>
              <w:t>муниципального района о предоставлении земельного участка либо проекта постановления администрации Бутурлиновского муниципального района об исключении из Реестра</w:t>
            </w:r>
          </w:p>
        </w:tc>
        <w:tc>
          <w:tcPr>
            <w:tcW w:w="3260" w:type="dxa"/>
            <w:shd w:val="clear" w:color="auto" w:fill="auto"/>
          </w:tcPr>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lastRenderedPageBreak/>
              <w:t xml:space="preserve">В случае согласия гражданина на получение в собственность указанного в предложении земельного участка специалист отдела в течение 15 календарных дней со дня получения письменного согласия готовит проект </w:t>
            </w:r>
            <w:r w:rsidRPr="007F2978">
              <w:rPr>
                <w:sz w:val="18"/>
                <w:szCs w:val="18"/>
              </w:rPr>
              <w:lastRenderedPageBreak/>
              <w:t xml:space="preserve">постановления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 предоставлении земельного участка гражданину, который направляет гражданину заказным письмом с уведомлением о вручении.</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 xml:space="preserve">При наличии оснований, указанных в пункте 15 статьи 13.1 Закона Воронежской области от 13.05.2008 N 25-ОЗ "О регулировании земельных отношений на территории Воронежской области", специалист отдела в течение 1 рабочего дня готовит проект постановления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о снятии гражданина с учета и исключении из Реестра, направляет проект постановления для визирования и подписания соответствующим должностным лицам администрации </w:t>
            </w:r>
            <w:r w:rsidRPr="007F2978">
              <w:rPr>
                <w:sz w:val="20"/>
                <w:szCs w:val="20"/>
              </w:rPr>
              <w:t>Берёзовского сельского поселения</w:t>
            </w:r>
            <w:r w:rsidRPr="007F2978">
              <w:rPr>
                <w:sz w:val="18"/>
                <w:szCs w:val="18"/>
              </w:rPr>
              <w:t xml:space="preserve"> Бутурлиновского муниципального района Завизированный уполномоченными должностными лицами администрации Бутурлиновского муниципального района проект утверждается главой.</w:t>
            </w:r>
          </w:p>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Снятие гражданина с учета и его исключение из Реестра производится на основании постановления администрации</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о снятии гражданина с учета с указанием одного из оснований, установленных в пункте 15 статьи 13.1 Закона Воронежской области от 13.05.2008 N 25-ОЗ "О регулировании земельных отношений на территории Воронежской области", копия которого направляется гражданину заказным письмом с уведомлением о вручении в течение 5 календарных дней со дня </w:t>
            </w:r>
            <w:r w:rsidRPr="007F2978">
              <w:rPr>
                <w:sz w:val="18"/>
                <w:szCs w:val="18"/>
              </w:rPr>
              <w:lastRenderedPageBreak/>
              <w:t>его принятия.</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lastRenderedPageBreak/>
              <w:t>5 календарных дней</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 xml:space="preserve">Специалист, ответственный за предоставление услуги </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w:t>
            </w:r>
          </w:p>
        </w:tc>
      </w:tr>
      <w:tr w:rsidR="00FD0B17" w:rsidRPr="007F2978" w:rsidTr="00ED455A">
        <w:tc>
          <w:tcPr>
            <w:tcW w:w="15417" w:type="dxa"/>
            <w:gridSpan w:val="8"/>
            <w:shd w:val="clear" w:color="auto" w:fill="auto"/>
          </w:tcPr>
          <w:p w:rsidR="00FD0B17" w:rsidRPr="007F2978" w:rsidRDefault="00FD0B17" w:rsidP="00ED455A">
            <w:pPr>
              <w:spacing w:line="240" w:lineRule="auto"/>
              <w:rPr>
                <w:sz w:val="18"/>
                <w:szCs w:val="18"/>
              </w:rPr>
            </w:pPr>
            <w:r w:rsidRPr="007F2978">
              <w:rPr>
                <w:b/>
                <w:sz w:val="18"/>
                <w:szCs w:val="18"/>
              </w:rPr>
              <w:lastRenderedPageBreak/>
              <w:t>Наименование административной процедуры 8: Выдача (направление) гражданину постановления администрации о предоставлении земельного участка в собственность бесплатно либо постановления администрации об исключении из Реестра</w:t>
            </w:r>
          </w:p>
        </w:tc>
      </w:tr>
      <w:tr w:rsidR="00FD0B17" w:rsidRPr="007F2978" w:rsidTr="00ED455A">
        <w:tc>
          <w:tcPr>
            <w:tcW w:w="641" w:type="dxa"/>
            <w:shd w:val="clear" w:color="auto" w:fill="auto"/>
          </w:tcPr>
          <w:p w:rsidR="00FD0B17" w:rsidRPr="007F2978" w:rsidRDefault="00FD0B17" w:rsidP="00ED455A">
            <w:pPr>
              <w:spacing w:line="240" w:lineRule="auto"/>
              <w:jc w:val="center"/>
              <w:rPr>
                <w:sz w:val="18"/>
                <w:szCs w:val="18"/>
              </w:rPr>
            </w:pPr>
            <w:r w:rsidRPr="007F2978">
              <w:rPr>
                <w:sz w:val="18"/>
                <w:szCs w:val="18"/>
              </w:rPr>
              <w:t>1.</w:t>
            </w:r>
          </w:p>
        </w:tc>
        <w:tc>
          <w:tcPr>
            <w:tcW w:w="2444" w:type="dxa"/>
            <w:shd w:val="clear" w:color="auto" w:fill="auto"/>
          </w:tcPr>
          <w:p w:rsidR="00FD0B17" w:rsidRPr="007F2978" w:rsidRDefault="00FD0B17" w:rsidP="00ED455A">
            <w:pPr>
              <w:spacing w:line="240" w:lineRule="auto"/>
              <w:rPr>
                <w:sz w:val="18"/>
                <w:szCs w:val="18"/>
              </w:rPr>
            </w:pPr>
            <w:r w:rsidRPr="007F2978">
              <w:rPr>
                <w:sz w:val="18"/>
                <w:szCs w:val="18"/>
              </w:rPr>
              <w:t>Выдача (направление) гражданину постановления администрации Бутурлиновского муниципального района о предоставлении земельного участка в собственность бесплатно либо постановления администрации</w:t>
            </w:r>
            <w:r w:rsidRPr="007F2978">
              <w:rPr>
                <w:sz w:val="20"/>
                <w:szCs w:val="20"/>
              </w:rPr>
              <w:t xml:space="preserve"> Берёзовского сельского поселения</w:t>
            </w:r>
            <w:r w:rsidRPr="007F2978">
              <w:rPr>
                <w:sz w:val="18"/>
                <w:szCs w:val="18"/>
              </w:rPr>
              <w:t xml:space="preserve"> Бутурлиновского муниципального района об исключении из Реестра</w:t>
            </w:r>
          </w:p>
        </w:tc>
        <w:tc>
          <w:tcPr>
            <w:tcW w:w="3260" w:type="dxa"/>
            <w:shd w:val="clear" w:color="auto" w:fill="auto"/>
          </w:tcPr>
          <w:p w:rsidR="00FD0B17" w:rsidRPr="007F2978" w:rsidRDefault="00FD0B17" w:rsidP="00ED455A">
            <w:pPr>
              <w:autoSpaceDE w:val="0"/>
              <w:autoSpaceDN w:val="0"/>
              <w:adjustRightInd w:val="0"/>
              <w:spacing w:line="240" w:lineRule="auto"/>
              <w:ind w:firstLine="176"/>
              <w:rPr>
                <w:sz w:val="18"/>
                <w:szCs w:val="18"/>
              </w:rPr>
            </w:pPr>
            <w:r w:rsidRPr="007F2978">
              <w:rPr>
                <w:sz w:val="18"/>
                <w:szCs w:val="18"/>
              </w:rPr>
              <w:t>О принятом решении о включении в Реестр либо об отказе во включении в Реестр управление уведомляет заявителя заказным письмом с уведомлением о вручении в течение 5 календарных дней со дня принятия соответствующего решения.</w:t>
            </w:r>
          </w:p>
        </w:tc>
        <w:tc>
          <w:tcPr>
            <w:tcW w:w="1843" w:type="dxa"/>
            <w:shd w:val="clear" w:color="auto" w:fill="auto"/>
          </w:tcPr>
          <w:p w:rsidR="00FD0B17" w:rsidRPr="007F2978" w:rsidRDefault="00FD0B17" w:rsidP="00ED455A">
            <w:pPr>
              <w:spacing w:line="240" w:lineRule="auto"/>
              <w:rPr>
                <w:sz w:val="18"/>
                <w:szCs w:val="18"/>
              </w:rPr>
            </w:pPr>
            <w:r w:rsidRPr="007F2978">
              <w:rPr>
                <w:sz w:val="18"/>
                <w:szCs w:val="18"/>
              </w:rPr>
              <w:t>15 календарных дней</w:t>
            </w:r>
          </w:p>
        </w:tc>
        <w:tc>
          <w:tcPr>
            <w:tcW w:w="1701" w:type="dxa"/>
            <w:shd w:val="clear" w:color="auto" w:fill="auto"/>
          </w:tcPr>
          <w:p w:rsidR="00FD0B17" w:rsidRPr="007F2978" w:rsidRDefault="00FD0B17" w:rsidP="00ED455A">
            <w:pPr>
              <w:spacing w:line="240" w:lineRule="auto"/>
              <w:rPr>
                <w:sz w:val="18"/>
                <w:szCs w:val="18"/>
              </w:rPr>
            </w:pPr>
            <w:r w:rsidRPr="007F2978">
              <w:rPr>
                <w:sz w:val="18"/>
                <w:szCs w:val="18"/>
              </w:rPr>
              <w:t>Специалист, ответственный за предоставление муниципальной услуги</w:t>
            </w:r>
          </w:p>
        </w:tc>
        <w:tc>
          <w:tcPr>
            <w:tcW w:w="2410" w:type="dxa"/>
            <w:gridSpan w:val="2"/>
            <w:shd w:val="clear" w:color="auto" w:fill="auto"/>
          </w:tcPr>
          <w:p w:rsidR="00FD0B17" w:rsidRPr="007F2978" w:rsidRDefault="00FD0B17" w:rsidP="00ED455A">
            <w:pPr>
              <w:spacing w:line="240" w:lineRule="auto"/>
              <w:rPr>
                <w:sz w:val="18"/>
                <w:szCs w:val="18"/>
              </w:rPr>
            </w:pPr>
            <w:r w:rsidRPr="007F2978">
              <w:rPr>
                <w:sz w:val="18"/>
                <w:szCs w:val="18"/>
              </w:rPr>
              <w:t>- МФУ (для копирования и сканирования документов);</w:t>
            </w:r>
          </w:p>
          <w:p w:rsidR="00FD0B17" w:rsidRPr="007F2978" w:rsidRDefault="00FD0B17" w:rsidP="00ED455A">
            <w:pPr>
              <w:spacing w:line="240" w:lineRule="auto"/>
              <w:rPr>
                <w:sz w:val="18"/>
                <w:szCs w:val="18"/>
              </w:rPr>
            </w:pPr>
            <w:r w:rsidRPr="007F2978">
              <w:rPr>
                <w:sz w:val="18"/>
                <w:szCs w:val="18"/>
              </w:rPr>
              <w:t>- подключение к Системе обработки электронных форм (интегрированная с Порталом Воронежской области);</w:t>
            </w:r>
          </w:p>
          <w:p w:rsidR="00FD0B17" w:rsidRPr="007F2978" w:rsidRDefault="00FD0B17" w:rsidP="00ED455A">
            <w:pPr>
              <w:spacing w:line="240" w:lineRule="auto"/>
              <w:rPr>
                <w:sz w:val="18"/>
                <w:szCs w:val="18"/>
              </w:rPr>
            </w:pPr>
            <w:r w:rsidRPr="007F2978">
              <w:rPr>
                <w:sz w:val="18"/>
                <w:szCs w:val="18"/>
              </w:rPr>
              <w:t>- подключение к Платформе государственных сервисов (интегрированная с Единым порталом государственных и муниципальных услуг);</w:t>
            </w:r>
          </w:p>
          <w:p w:rsidR="00FD0B17" w:rsidRPr="007F2978" w:rsidRDefault="00FD0B17" w:rsidP="00ED455A">
            <w:pPr>
              <w:spacing w:line="240" w:lineRule="auto"/>
              <w:rPr>
                <w:sz w:val="18"/>
                <w:szCs w:val="18"/>
              </w:rPr>
            </w:pPr>
            <w:r w:rsidRPr="007F2978">
              <w:rPr>
                <w:sz w:val="18"/>
                <w:szCs w:val="18"/>
              </w:rPr>
              <w:t>- наличие усиленной квалифицированной ЭП;</w:t>
            </w:r>
          </w:p>
          <w:p w:rsidR="00FD0B17" w:rsidRPr="007F2978" w:rsidRDefault="00FD0B17" w:rsidP="00ED455A">
            <w:pPr>
              <w:spacing w:line="240" w:lineRule="auto"/>
              <w:rPr>
                <w:sz w:val="18"/>
                <w:szCs w:val="18"/>
              </w:rPr>
            </w:pPr>
            <w:r w:rsidRPr="007F2978">
              <w:rPr>
                <w:sz w:val="18"/>
                <w:szCs w:val="18"/>
              </w:rPr>
              <w:t>- наличие электронной почты.</w:t>
            </w:r>
          </w:p>
        </w:tc>
        <w:tc>
          <w:tcPr>
            <w:tcW w:w="3118" w:type="dxa"/>
            <w:shd w:val="clear" w:color="auto" w:fill="auto"/>
          </w:tcPr>
          <w:p w:rsidR="00FD0B17" w:rsidRPr="007F2978" w:rsidRDefault="00FD0B17" w:rsidP="00ED455A">
            <w:pPr>
              <w:spacing w:line="240" w:lineRule="auto"/>
              <w:rPr>
                <w:sz w:val="18"/>
                <w:szCs w:val="18"/>
              </w:rPr>
            </w:pPr>
            <w:r w:rsidRPr="007F2978">
              <w:rPr>
                <w:sz w:val="18"/>
                <w:szCs w:val="18"/>
              </w:rPr>
              <w:t>-</w:t>
            </w:r>
          </w:p>
        </w:tc>
      </w:tr>
    </w:tbl>
    <w:p w:rsidR="00FD0B17" w:rsidRPr="007F2978" w:rsidRDefault="00FD0B17" w:rsidP="00FD0B17">
      <w:pPr>
        <w:spacing w:after="0"/>
        <w:rPr>
          <w:b/>
          <w:sz w:val="20"/>
          <w:szCs w:val="28"/>
        </w:rPr>
      </w:pPr>
    </w:p>
    <w:p w:rsidR="00FD0B17" w:rsidRPr="007F2978" w:rsidRDefault="00FD0B17" w:rsidP="00FD0B17">
      <w:pPr>
        <w:spacing w:after="0"/>
        <w:rPr>
          <w:b/>
          <w:sz w:val="20"/>
          <w:szCs w:val="28"/>
        </w:rPr>
      </w:pPr>
    </w:p>
    <w:p w:rsidR="00FD0B17" w:rsidRPr="007F2978" w:rsidRDefault="00FD0B17" w:rsidP="00FD0B17">
      <w:pPr>
        <w:spacing w:after="0"/>
        <w:rPr>
          <w:b/>
          <w:sz w:val="20"/>
          <w:szCs w:val="28"/>
        </w:rPr>
      </w:pPr>
      <w:r w:rsidRPr="007F2978">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FD0B17" w:rsidRPr="007F2978" w:rsidTr="00ED455A">
        <w:trPr>
          <w:trHeight w:val="517"/>
        </w:trPr>
        <w:tc>
          <w:tcPr>
            <w:tcW w:w="679" w:type="pct"/>
            <w:vMerge w:val="restart"/>
          </w:tcPr>
          <w:p w:rsidR="00FD0B17" w:rsidRPr="007F2978" w:rsidRDefault="00FD0B17" w:rsidP="00ED455A">
            <w:pPr>
              <w:spacing w:after="0"/>
              <w:jc w:val="center"/>
              <w:rPr>
                <w:b/>
                <w:sz w:val="16"/>
              </w:rPr>
            </w:pPr>
            <w:r w:rsidRPr="007F2978">
              <w:rPr>
                <w:b/>
                <w:sz w:val="16"/>
              </w:rPr>
              <w:t>Способ получения заявителем информации о сроках и порядке предоставления «услуги»</w:t>
            </w:r>
          </w:p>
        </w:tc>
        <w:tc>
          <w:tcPr>
            <w:tcW w:w="736" w:type="pct"/>
            <w:vMerge w:val="restart"/>
          </w:tcPr>
          <w:p w:rsidR="00FD0B17" w:rsidRPr="007F2978" w:rsidRDefault="00FD0B17" w:rsidP="00ED455A">
            <w:pPr>
              <w:spacing w:after="0"/>
              <w:jc w:val="center"/>
              <w:rPr>
                <w:b/>
                <w:sz w:val="16"/>
              </w:rPr>
            </w:pPr>
            <w:r w:rsidRPr="007F2978">
              <w:rPr>
                <w:b/>
                <w:sz w:val="16"/>
              </w:rPr>
              <w:t>Способ записи на приём в орган</w:t>
            </w:r>
          </w:p>
        </w:tc>
        <w:tc>
          <w:tcPr>
            <w:tcW w:w="644" w:type="pct"/>
            <w:vMerge w:val="restart"/>
          </w:tcPr>
          <w:p w:rsidR="00FD0B17" w:rsidRPr="007F2978" w:rsidRDefault="00FD0B17" w:rsidP="00ED455A">
            <w:pPr>
              <w:spacing w:after="0"/>
              <w:jc w:val="center"/>
              <w:rPr>
                <w:b/>
                <w:sz w:val="16"/>
              </w:rPr>
            </w:pPr>
            <w:r w:rsidRPr="007F2978">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FD0B17" w:rsidRPr="007F2978" w:rsidRDefault="00FD0B17" w:rsidP="00ED455A">
            <w:pPr>
              <w:spacing w:after="0"/>
              <w:jc w:val="center"/>
              <w:rPr>
                <w:b/>
                <w:sz w:val="16"/>
              </w:rPr>
            </w:pPr>
            <w:r w:rsidRPr="007F2978">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FD0B17" w:rsidRPr="007F2978" w:rsidRDefault="00FD0B17" w:rsidP="00ED455A">
            <w:pPr>
              <w:spacing w:after="0"/>
              <w:jc w:val="center"/>
              <w:rPr>
                <w:b/>
                <w:sz w:val="16"/>
              </w:rPr>
            </w:pPr>
            <w:r w:rsidRPr="007F2978">
              <w:rPr>
                <w:b/>
                <w:sz w:val="16"/>
              </w:rPr>
              <w:t>Способ получения сведений о ходе выполнения запроса о предоставлении «услуги»</w:t>
            </w:r>
          </w:p>
        </w:tc>
        <w:tc>
          <w:tcPr>
            <w:tcW w:w="1168" w:type="pct"/>
            <w:vMerge w:val="restart"/>
          </w:tcPr>
          <w:p w:rsidR="00FD0B17" w:rsidRPr="007F2978" w:rsidRDefault="00FD0B17" w:rsidP="00ED455A">
            <w:pPr>
              <w:spacing w:after="0"/>
              <w:jc w:val="center"/>
              <w:rPr>
                <w:b/>
                <w:sz w:val="16"/>
              </w:rPr>
            </w:pPr>
            <w:r w:rsidRPr="007F2978">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FD0B17" w:rsidRPr="007F2978" w:rsidTr="00ED455A">
        <w:trPr>
          <w:trHeight w:val="517"/>
        </w:trPr>
        <w:tc>
          <w:tcPr>
            <w:tcW w:w="679" w:type="pct"/>
            <w:vMerge/>
          </w:tcPr>
          <w:p w:rsidR="00FD0B17" w:rsidRPr="007F2978" w:rsidRDefault="00FD0B17" w:rsidP="00ED455A">
            <w:pPr>
              <w:spacing w:after="0"/>
              <w:rPr>
                <w:b/>
                <w:sz w:val="16"/>
              </w:rPr>
            </w:pPr>
          </w:p>
        </w:tc>
        <w:tc>
          <w:tcPr>
            <w:tcW w:w="736" w:type="pct"/>
            <w:vMerge/>
          </w:tcPr>
          <w:p w:rsidR="00FD0B17" w:rsidRPr="007F2978" w:rsidRDefault="00FD0B17" w:rsidP="00ED455A">
            <w:pPr>
              <w:spacing w:after="0"/>
              <w:jc w:val="center"/>
              <w:rPr>
                <w:b/>
                <w:sz w:val="16"/>
              </w:rPr>
            </w:pPr>
          </w:p>
        </w:tc>
        <w:tc>
          <w:tcPr>
            <w:tcW w:w="644" w:type="pct"/>
            <w:vMerge/>
          </w:tcPr>
          <w:p w:rsidR="00FD0B17" w:rsidRPr="007F2978" w:rsidRDefault="00FD0B17" w:rsidP="00ED455A">
            <w:pPr>
              <w:spacing w:after="0"/>
              <w:jc w:val="center"/>
              <w:rPr>
                <w:b/>
                <w:sz w:val="16"/>
              </w:rPr>
            </w:pPr>
          </w:p>
        </w:tc>
        <w:tc>
          <w:tcPr>
            <w:tcW w:w="690" w:type="pct"/>
            <w:vMerge/>
          </w:tcPr>
          <w:p w:rsidR="00FD0B17" w:rsidRPr="007F2978" w:rsidRDefault="00FD0B17" w:rsidP="00ED455A">
            <w:pPr>
              <w:spacing w:after="0"/>
              <w:jc w:val="center"/>
              <w:rPr>
                <w:b/>
                <w:sz w:val="16"/>
              </w:rPr>
            </w:pPr>
          </w:p>
        </w:tc>
        <w:tc>
          <w:tcPr>
            <w:tcW w:w="1083" w:type="pct"/>
            <w:vMerge/>
          </w:tcPr>
          <w:p w:rsidR="00FD0B17" w:rsidRPr="007F2978" w:rsidRDefault="00FD0B17" w:rsidP="00ED455A">
            <w:pPr>
              <w:spacing w:after="0"/>
              <w:jc w:val="center"/>
              <w:rPr>
                <w:b/>
                <w:sz w:val="16"/>
              </w:rPr>
            </w:pPr>
          </w:p>
        </w:tc>
        <w:tc>
          <w:tcPr>
            <w:tcW w:w="1168" w:type="pct"/>
            <w:vMerge/>
          </w:tcPr>
          <w:p w:rsidR="00FD0B17" w:rsidRPr="007F2978" w:rsidRDefault="00FD0B17" w:rsidP="00ED455A">
            <w:pPr>
              <w:spacing w:after="0"/>
              <w:jc w:val="center"/>
              <w:rPr>
                <w:b/>
                <w:sz w:val="16"/>
              </w:rPr>
            </w:pPr>
          </w:p>
        </w:tc>
      </w:tr>
      <w:tr w:rsidR="00FD0B17" w:rsidRPr="007F2978" w:rsidTr="00ED455A">
        <w:tc>
          <w:tcPr>
            <w:tcW w:w="679" w:type="pct"/>
          </w:tcPr>
          <w:p w:rsidR="00FD0B17" w:rsidRPr="007F2978" w:rsidRDefault="00FD0B17" w:rsidP="00ED455A">
            <w:pPr>
              <w:spacing w:after="0"/>
              <w:jc w:val="center"/>
              <w:rPr>
                <w:b/>
                <w:sz w:val="16"/>
              </w:rPr>
            </w:pPr>
            <w:r w:rsidRPr="007F2978">
              <w:rPr>
                <w:b/>
                <w:sz w:val="16"/>
              </w:rPr>
              <w:t>1</w:t>
            </w:r>
          </w:p>
        </w:tc>
        <w:tc>
          <w:tcPr>
            <w:tcW w:w="736" w:type="pct"/>
          </w:tcPr>
          <w:p w:rsidR="00FD0B17" w:rsidRPr="007F2978" w:rsidRDefault="00FD0B17" w:rsidP="00ED455A">
            <w:pPr>
              <w:spacing w:after="0"/>
              <w:jc w:val="center"/>
              <w:rPr>
                <w:b/>
                <w:sz w:val="16"/>
              </w:rPr>
            </w:pPr>
            <w:r w:rsidRPr="007F2978">
              <w:rPr>
                <w:b/>
                <w:sz w:val="16"/>
              </w:rPr>
              <w:t>2</w:t>
            </w:r>
          </w:p>
        </w:tc>
        <w:tc>
          <w:tcPr>
            <w:tcW w:w="644" w:type="pct"/>
          </w:tcPr>
          <w:p w:rsidR="00FD0B17" w:rsidRPr="007F2978" w:rsidRDefault="00FD0B17" w:rsidP="00ED455A">
            <w:pPr>
              <w:spacing w:after="0"/>
              <w:jc w:val="center"/>
              <w:rPr>
                <w:b/>
                <w:sz w:val="16"/>
              </w:rPr>
            </w:pPr>
            <w:r w:rsidRPr="007F2978">
              <w:rPr>
                <w:b/>
                <w:sz w:val="16"/>
              </w:rPr>
              <w:t>3</w:t>
            </w:r>
          </w:p>
        </w:tc>
        <w:tc>
          <w:tcPr>
            <w:tcW w:w="690" w:type="pct"/>
          </w:tcPr>
          <w:p w:rsidR="00FD0B17" w:rsidRPr="007F2978" w:rsidRDefault="00FD0B17" w:rsidP="00ED455A">
            <w:pPr>
              <w:spacing w:after="0"/>
              <w:jc w:val="center"/>
              <w:rPr>
                <w:b/>
                <w:sz w:val="16"/>
              </w:rPr>
            </w:pPr>
            <w:r w:rsidRPr="007F2978">
              <w:rPr>
                <w:b/>
                <w:sz w:val="16"/>
              </w:rPr>
              <w:t>4</w:t>
            </w:r>
          </w:p>
        </w:tc>
        <w:tc>
          <w:tcPr>
            <w:tcW w:w="1083" w:type="pct"/>
          </w:tcPr>
          <w:p w:rsidR="00FD0B17" w:rsidRPr="007F2978" w:rsidRDefault="00FD0B17" w:rsidP="00ED455A">
            <w:pPr>
              <w:spacing w:after="0"/>
              <w:jc w:val="center"/>
              <w:rPr>
                <w:b/>
                <w:sz w:val="16"/>
              </w:rPr>
            </w:pPr>
            <w:r w:rsidRPr="007F2978">
              <w:rPr>
                <w:b/>
                <w:sz w:val="16"/>
              </w:rPr>
              <w:t>5</w:t>
            </w:r>
          </w:p>
        </w:tc>
        <w:tc>
          <w:tcPr>
            <w:tcW w:w="1168" w:type="pct"/>
          </w:tcPr>
          <w:p w:rsidR="00FD0B17" w:rsidRPr="007F2978" w:rsidRDefault="00FD0B17" w:rsidP="00ED455A">
            <w:pPr>
              <w:spacing w:after="0"/>
              <w:jc w:val="center"/>
              <w:rPr>
                <w:b/>
                <w:sz w:val="16"/>
              </w:rPr>
            </w:pPr>
            <w:r w:rsidRPr="007F2978">
              <w:rPr>
                <w:b/>
                <w:sz w:val="16"/>
              </w:rPr>
              <w:t>6</w:t>
            </w:r>
          </w:p>
        </w:tc>
      </w:tr>
      <w:tr w:rsidR="00FD0B17" w:rsidRPr="007F2978" w:rsidTr="00ED455A">
        <w:tc>
          <w:tcPr>
            <w:tcW w:w="5000" w:type="pct"/>
            <w:gridSpan w:val="6"/>
          </w:tcPr>
          <w:p w:rsidR="00FD0B17" w:rsidRPr="007F2978" w:rsidRDefault="00FD0B17" w:rsidP="00ED455A">
            <w:pPr>
              <w:spacing w:after="0"/>
              <w:jc w:val="center"/>
              <w:rPr>
                <w:b/>
                <w:sz w:val="20"/>
                <w:szCs w:val="20"/>
              </w:rPr>
            </w:pPr>
            <w:r w:rsidRPr="007F2978">
              <w:rPr>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FD0B17" w:rsidRPr="007F2978" w:rsidTr="00ED455A">
        <w:tc>
          <w:tcPr>
            <w:tcW w:w="679" w:type="pct"/>
          </w:tcPr>
          <w:p w:rsidR="00FD0B17" w:rsidRPr="007F2978" w:rsidRDefault="00FD0B17" w:rsidP="00ED455A">
            <w:pPr>
              <w:autoSpaceDE w:val="0"/>
              <w:autoSpaceDN w:val="0"/>
              <w:adjustRightInd w:val="0"/>
              <w:spacing w:after="0"/>
              <w:jc w:val="both"/>
              <w:rPr>
                <w:sz w:val="16"/>
              </w:rPr>
            </w:pPr>
            <w:r w:rsidRPr="007F2978">
              <w:rPr>
                <w:sz w:val="16"/>
              </w:rPr>
              <w:t xml:space="preserve">- Единый портал государственных и муниципальных услуг (функций); </w:t>
            </w:r>
          </w:p>
          <w:p w:rsidR="00FD0B17" w:rsidRPr="007F2978" w:rsidRDefault="00FD0B17" w:rsidP="00ED455A">
            <w:pPr>
              <w:autoSpaceDE w:val="0"/>
              <w:autoSpaceDN w:val="0"/>
              <w:adjustRightInd w:val="0"/>
              <w:spacing w:after="0"/>
              <w:jc w:val="both"/>
              <w:rPr>
                <w:sz w:val="16"/>
              </w:rPr>
            </w:pPr>
            <w:r w:rsidRPr="007F2978">
              <w:rPr>
                <w:sz w:val="16"/>
              </w:rPr>
              <w:t>-Портал государственных и муниципальных услуг Воронежской области.</w:t>
            </w:r>
          </w:p>
        </w:tc>
        <w:tc>
          <w:tcPr>
            <w:tcW w:w="736" w:type="pct"/>
          </w:tcPr>
          <w:p w:rsidR="00FD0B17" w:rsidRPr="007F2978" w:rsidRDefault="00FD0B17" w:rsidP="00ED455A">
            <w:pPr>
              <w:spacing w:after="0"/>
              <w:rPr>
                <w:sz w:val="16"/>
              </w:rPr>
            </w:pPr>
            <w:r w:rsidRPr="007F2978">
              <w:rPr>
                <w:sz w:val="16"/>
              </w:rPr>
              <w:t>нет</w:t>
            </w:r>
          </w:p>
        </w:tc>
        <w:tc>
          <w:tcPr>
            <w:tcW w:w="644" w:type="pct"/>
          </w:tcPr>
          <w:p w:rsidR="00FD0B17" w:rsidRPr="007F2978" w:rsidRDefault="00FD0B17" w:rsidP="00ED455A">
            <w:pPr>
              <w:spacing w:after="0"/>
              <w:rPr>
                <w:sz w:val="16"/>
              </w:rPr>
            </w:pPr>
            <w:r w:rsidRPr="007F2978">
              <w:rPr>
                <w:sz w:val="16"/>
              </w:rPr>
              <w:t>Не требуется предоставление заявителем документов на бумажном носителе</w:t>
            </w:r>
          </w:p>
        </w:tc>
        <w:tc>
          <w:tcPr>
            <w:tcW w:w="690" w:type="pct"/>
          </w:tcPr>
          <w:p w:rsidR="00FD0B17" w:rsidRPr="007F2978" w:rsidRDefault="00FD0B17" w:rsidP="00ED455A">
            <w:pPr>
              <w:spacing w:after="0"/>
              <w:jc w:val="center"/>
              <w:rPr>
                <w:sz w:val="16"/>
              </w:rPr>
            </w:pPr>
            <w:r w:rsidRPr="007F2978">
              <w:rPr>
                <w:sz w:val="16"/>
              </w:rPr>
              <w:t>-</w:t>
            </w:r>
          </w:p>
        </w:tc>
        <w:tc>
          <w:tcPr>
            <w:tcW w:w="1083" w:type="pct"/>
          </w:tcPr>
          <w:p w:rsidR="00FD0B17" w:rsidRPr="007F2978" w:rsidRDefault="00FD0B17" w:rsidP="00ED455A">
            <w:pPr>
              <w:autoSpaceDE w:val="0"/>
              <w:autoSpaceDN w:val="0"/>
              <w:adjustRightInd w:val="0"/>
              <w:spacing w:after="0"/>
              <w:jc w:val="both"/>
              <w:rPr>
                <w:sz w:val="16"/>
              </w:rPr>
            </w:pPr>
            <w:r w:rsidRPr="007F2978">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FD0B17" w:rsidRPr="007F2978" w:rsidRDefault="00FD0B17" w:rsidP="00ED455A">
            <w:pPr>
              <w:tabs>
                <w:tab w:val="num" w:pos="0"/>
              </w:tabs>
              <w:autoSpaceDE w:val="0"/>
              <w:autoSpaceDN w:val="0"/>
              <w:adjustRightInd w:val="0"/>
              <w:spacing w:after="0"/>
              <w:contextualSpacing/>
              <w:jc w:val="both"/>
              <w:rPr>
                <w:sz w:val="16"/>
              </w:rPr>
            </w:pPr>
            <w:r w:rsidRPr="007F2978">
              <w:rPr>
                <w:sz w:val="16"/>
              </w:rPr>
              <w:t>- почта;</w:t>
            </w:r>
          </w:p>
          <w:p w:rsidR="00FD0B17" w:rsidRPr="007F2978" w:rsidRDefault="00FD0B17" w:rsidP="00ED455A">
            <w:pPr>
              <w:tabs>
                <w:tab w:val="num" w:pos="0"/>
              </w:tabs>
              <w:autoSpaceDE w:val="0"/>
              <w:autoSpaceDN w:val="0"/>
              <w:adjustRightInd w:val="0"/>
              <w:spacing w:after="0"/>
              <w:contextualSpacing/>
              <w:jc w:val="both"/>
              <w:rPr>
                <w:sz w:val="16"/>
              </w:rPr>
            </w:pPr>
            <w:r w:rsidRPr="007F2978">
              <w:rPr>
                <w:sz w:val="16"/>
              </w:rPr>
              <w:t>- МФЦ;</w:t>
            </w:r>
          </w:p>
          <w:p w:rsidR="00FD0B17" w:rsidRPr="007F2978" w:rsidRDefault="00FD0B17" w:rsidP="00ED455A">
            <w:pPr>
              <w:tabs>
                <w:tab w:val="num" w:pos="0"/>
              </w:tabs>
              <w:autoSpaceDE w:val="0"/>
              <w:autoSpaceDN w:val="0"/>
              <w:adjustRightInd w:val="0"/>
              <w:spacing w:after="0"/>
              <w:contextualSpacing/>
              <w:jc w:val="both"/>
              <w:rPr>
                <w:sz w:val="16"/>
              </w:rPr>
            </w:pPr>
            <w:r w:rsidRPr="007F2978">
              <w:rPr>
                <w:sz w:val="16"/>
              </w:rPr>
              <w:t>- Единый портал государственных и муниципальных услуг (функций);</w:t>
            </w:r>
          </w:p>
          <w:p w:rsidR="00FD0B17" w:rsidRPr="007F2978" w:rsidRDefault="00FD0B17" w:rsidP="00ED455A">
            <w:pPr>
              <w:tabs>
                <w:tab w:val="num" w:pos="0"/>
              </w:tabs>
              <w:autoSpaceDE w:val="0"/>
              <w:autoSpaceDN w:val="0"/>
              <w:adjustRightInd w:val="0"/>
              <w:spacing w:after="0"/>
              <w:contextualSpacing/>
              <w:jc w:val="both"/>
              <w:rPr>
                <w:sz w:val="16"/>
              </w:rPr>
            </w:pPr>
            <w:r w:rsidRPr="007F2978">
              <w:rPr>
                <w:sz w:val="16"/>
              </w:rPr>
              <w:t>- Портал государственных и муниципальных услуг Воронежской области;</w:t>
            </w:r>
          </w:p>
          <w:p w:rsidR="00FD0B17" w:rsidRPr="007F2978" w:rsidRDefault="00FD0B17" w:rsidP="00ED455A">
            <w:pPr>
              <w:tabs>
                <w:tab w:val="num" w:pos="0"/>
              </w:tabs>
              <w:autoSpaceDE w:val="0"/>
              <w:autoSpaceDN w:val="0"/>
              <w:adjustRightInd w:val="0"/>
              <w:spacing w:after="0"/>
              <w:contextualSpacing/>
              <w:jc w:val="both"/>
              <w:rPr>
                <w:sz w:val="16"/>
              </w:rPr>
            </w:pPr>
            <w:r w:rsidRPr="007F2978">
              <w:rPr>
                <w:sz w:val="16"/>
              </w:rPr>
              <w:t>-  личный прием заявителя.</w:t>
            </w:r>
          </w:p>
        </w:tc>
      </w:tr>
    </w:tbl>
    <w:p w:rsidR="00FD0B17" w:rsidRPr="007F2978" w:rsidRDefault="00FD0B17" w:rsidP="00FD0B17">
      <w:pPr>
        <w:rPr>
          <w:sz w:val="20"/>
        </w:rPr>
      </w:pPr>
    </w:p>
    <w:p w:rsidR="00FD0B17" w:rsidRPr="007F2978" w:rsidRDefault="00FD0B17" w:rsidP="00FD0B17">
      <w:pPr>
        <w:pStyle w:val="a5"/>
        <w:tabs>
          <w:tab w:val="left" w:pos="1276"/>
        </w:tabs>
        <w:autoSpaceDE w:val="0"/>
        <w:autoSpaceDN w:val="0"/>
        <w:adjustRightInd w:val="0"/>
        <w:ind w:left="0" w:firstLine="709"/>
        <w:jc w:val="both"/>
        <w:rPr>
          <w:sz w:val="22"/>
          <w:szCs w:val="28"/>
        </w:rPr>
        <w:sectPr w:rsidR="00FD0B17" w:rsidRPr="007F2978" w:rsidSect="007C6553">
          <w:pgSz w:w="16838" w:h="11906" w:orient="landscape"/>
          <w:pgMar w:top="539" w:right="567" w:bottom="346" w:left="1134" w:header="709" w:footer="709" w:gutter="0"/>
          <w:cols w:space="708"/>
          <w:docGrid w:linePitch="360"/>
        </w:sect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lastRenderedPageBreak/>
        <w:t>Приложение № 1</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autoSpaceDE w:val="0"/>
        <w:autoSpaceDN w:val="0"/>
        <w:adjustRightInd w:val="0"/>
        <w:spacing w:line="240" w:lineRule="auto"/>
        <w:ind w:firstLine="709"/>
        <w:jc w:val="right"/>
        <w:rPr>
          <w:b/>
          <w:sz w:val="18"/>
          <w:szCs w:val="18"/>
        </w:rPr>
      </w:pPr>
    </w:p>
    <w:p w:rsidR="00FD0B17" w:rsidRPr="007F2978" w:rsidRDefault="00FD0B17" w:rsidP="00FD0B17">
      <w:pPr>
        <w:autoSpaceDE w:val="0"/>
        <w:autoSpaceDN w:val="0"/>
        <w:adjustRightInd w:val="0"/>
        <w:spacing w:line="240" w:lineRule="auto"/>
        <w:ind w:firstLine="709"/>
        <w:jc w:val="right"/>
        <w:rPr>
          <w:b/>
          <w:sz w:val="18"/>
          <w:szCs w:val="18"/>
        </w:rPr>
      </w:pPr>
    </w:p>
    <w:p w:rsidR="00FD0B17" w:rsidRPr="007F2978" w:rsidRDefault="00FD0B17" w:rsidP="00FD0B17">
      <w:pPr>
        <w:spacing w:line="240" w:lineRule="auto"/>
        <w:jc w:val="right"/>
        <w:rPr>
          <w:sz w:val="18"/>
          <w:szCs w:val="18"/>
        </w:rPr>
      </w:pPr>
      <w:r w:rsidRPr="007F2978">
        <w:rPr>
          <w:sz w:val="18"/>
          <w:szCs w:val="18"/>
        </w:rPr>
        <w:t xml:space="preserve">Форма заявления </w:t>
      </w:r>
    </w:p>
    <w:p w:rsidR="00FD0B17" w:rsidRPr="007F2978" w:rsidRDefault="00FD0B17" w:rsidP="00FD0B17">
      <w:pPr>
        <w:spacing w:line="240" w:lineRule="auto"/>
        <w:jc w:val="right"/>
        <w:rPr>
          <w:sz w:val="18"/>
          <w:szCs w:val="18"/>
        </w:rPr>
      </w:pP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Главе </w:t>
      </w:r>
      <w:r w:rsidRPr="007F2978">
        <w:rPr>
          <w:sz w:val="20"/>
          <w:szCs w:val="20"/>
        </w:rPr>
        <w:t>Берёзовского сельского поселения</w:t>
      </w:r>
      <w:r w:rsidRPr="007F2978">
        <w:rPr>
          <w:sz w:val="18"/>
          <w:szCs w:val="18"/>
        </w:rPr>
        <w:t xml:space="preserve"> </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Бутурлиновского муниципального района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  (наименование заявителя - юридического лица,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место нахождения) </w:t>
      </w:r>
      <w:hyperlink w:anchor="Par70" w:history="1">
        <w:r w:rsidRPr="007F2978">
          <w:rPr>
            <w:color w:val="0000FF"/>
            <w:sz w:val="18"/>
            <w:szCs w:val="18"/>
          </w:rPr>
          <w:t>&lt;1&gt;</w:t>
        </w:r>
      </w:hyperlink>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(ОГРН, ИНН) </w:t>
      </w:r>
      <w:hyperlink w:anchor="Par71" w:history="1">
        <w:r w:rsidRPr="007F2978">
          <w:rPr>
            <w:color w:val="0000FF"/>
            <w:sz w:val="18"/>
            <w:szCs w:val="18"/>
          </w:rPr>
          <w:t>&lt;2&gt;</w:t>
        </w:r>
      </w:hyperlink>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 (Ф.И.О. заявителя - физического лица,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  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паспортные данные, место жительства)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(почтовый адрес и (или) адрес</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электронной почты, телефон) </w:t>
      </w:r>
      <w:hyperlink w:anchor="Par73" w:history="1">
        <w:r w:rsidRPr="007F2978">
          <w:rPr>
            <w:color w:val="0000FF"/>
            <w:sz w:val="18"/>
            <w:szCs w:val="18"/>
          </w:rPr>
          <w:t>&lt;3&gt;</w:t>
        </w:r>
      </w:hyperlink>
    </w:p>
    <w:p w:rsidR="00FD0B17" w:rsidRPr="007F2978" w:rsidRDefault="00FD0B17" w:rsidP="00FD0B17">
      <w:pPr>
        <w:autoSpaceDE w:val="0"/>
        <w:autoSpaceDN w:val="0"/>
        <w:adjustRightInd w:val="0"/>
        <w:spacing w:line="240" w:lineRule="auto"/>
        <w:jc w:val="center"/>
        <w:rPr>
          <w:sz w:val="18"/>
          <w:szCs w:val="18"/>
        </w:rPr>
      </w:pP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ЗАЯВЛЕНИЕ</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о предоставлении земельного участка без проведения торгов</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(нужное подчеркнуть) 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(срок при предоставлении в аренду или безвозмездное пользование)</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 xml:space="preserve">земельный участок, находящийся в муниципальной собственности, </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расположенный по адресу: г. Бутурлиновка, ___________________________________________________,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площадью _________ кв. м, кадастровый номер ______________________________,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(основание предоставления земельного участка без проведения торгов из</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 xml:space="preserve">числа предусмотренных </w:t>
      </w:r>
      <w:hyperlink r:id="rId22" w:history="1">
        <w:r w:rsidRPr="007F2978">
          <w:rPr>
            <w:sz w:val="18"/>
            <w:szCs w:val="18"/>
          </w:rPr>
          <w:t>п. п. 1.1.3</w:t>
        </w:r>
      </w:hyperlink>
      <w:r w:rsidRPr="007F2978">
        <w:rPr>
          <w:sz w:val="18"/>
          <w:szCs w:val="18"/>
        </w:rPr>
        <w:t xml:space="preserve"> - </w:t>
      </w:r>
      <w:hyperlink r:id="rId23" w:history="1">
        <w:r w:rsidRPr="007F2978">
          <w:rPr>
            <w:sz w:val="18"/>
            <w:szCs w:val="18"/>
          </w:rPr>
          <w:t>1.1.7</w:t>
        </w:r>
      </w:hyperlink>
      <w:r w:rsidRPr="007F2978">
        <w:rPr>
          <w:sz w:val="18"/>
          <w:szCs w:val="18"/>
        </w:rPr>
        <w:t xml:space="preserve"> Административного регламента)</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lastRenderedPageBreak/>
        <w:t>(реквизиты решения об изъятии земельного участка для муниципальных нужд,</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в случае если земельный участок предоставляется взамен участка, изымаемого</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для муниципальных нужд)</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Цель использования земельного участка ______________________________________________________________.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портале услуг) (нужное подчеркнуть).</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Приложение (указывается список прилагаемых к заявлению документов):</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___________________________________________________________________________________________________________________________________</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_______________________  _______________  ________________________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(должность)                         (подпись)                         (фамилия И.О.)</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М.П.</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 xml:space="preserve">В соответствии с требованиями Федерального </w:t>
      </w:r>
      <w:hyperlink r:id="rId24" w:history="1">
        <w:r w:rsidRPr="007F2978">
          <w:rPr>
            <w:sz w:val="18"/>
            <w:szCs w:val="18"/>
          </w:rPr>
          <w:t>закона</w:t>
        </w:r>
      </w:hyperlink>
      <w:r w:rsidRPr="007F2978">
        <w:rPr>
          <w:sz w:val="18"/>
          <w:szCs w:val="18"/>
        </w:rPr>
        <w:t xml:space="preserve"> от 27.07.2006 №  152-ФЗ «О персональных данных» даю согласие на сбор, систематизацию,</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накопление, хранение, уточнение (обновление, изменение), использование,</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«____»   __________   20___ г.   __________________________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(подпись)</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w:t>
      </w:r>
    </w:p>
    <w:p w:rsidR="00FD0B17" w:rsidRPr="007F2978" w:rsidRDefault="00FD0B17" w:rsidP="00FD0B17">
      <w:pPr>
        <w:autoSpaceDE w:val="0"/>
        <w:autoSpaceDN w:val="0"/>
        <w:adjustRightInd w:val="0"/>
        <w:spacing w:line="240" w:lineRule="auto"/>
        <w:jc w:val="both"/>
        <w:rPr>
          <w:sz w:val="18"/>
          <w:szCs w:val="18"/>
        </w:rPr>
      </w:pPr>
      <w:bookmarkStart w:id="0" w:name="Par70"/>
      <w:bookmarkEnd w:id="0"/>
      <w:r w:rsidRPr="007F2978">
        <w:rPr>
          <w:sz w:val="18"/>
          <w:szCs w:val="18"/>
        </w:rPr>
        <w:t>&lt;1&gt; Сведения не указываются, если они имеются на бланке заявителя.</w:t>
      </w:r>
    </w:p>
    <w:p w:rsidR="00FD0B17" w:rsidRPr="007F2978" w:rsidRDefault="00FD0B17" w:rsidP="00FD0B17">
      <w:pPr>
        <w:autoSpaceDE w:val="0"/>
        <w:autoSpaceDN w:val="0"/>
        <w:adjustRightInd w:val="0"/>
        <w:spacing w:line="240" w:lineRule="auto"/>
        <w:jc w:val="both"/>
        <w:rPr>
          <w:sz w:val="18"/>
          <w:szCs w:val="18"/>
        </w:rPr>
      </w:pPr>
      <w:bookmarkStart w:id="1" w:name="Par71"/>
      <w:bookmarkEnd w:id="1"/>
      <w:r w:rsidRPr="007F2978">
        <w:rPr>
          <w:sz w:val="18"/>
          <w:szCs w:val="18"/>
        </w:rPr>
        <w:t>&lt;2&gt; За исключением случаев, если заявитель  -  иностранное  юридическое</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лицо.</w:t>
      </w:r>
    </w:p>
    <w:p w:rsidR="00FD0B17" w:rsidRPr="007F2978" w:rsidRDefault="00FD0B17" w:rsidP="00FD0B17">
      <w:pPr>
        <w:autoSpaceDE w:val="0"/>
        <w:autoSpaceDN w:val="0"/>
        <w:adjustRightInd w:val="0"/>
        <w:spacing w:line="240" w:lineRule="auto"/>
        <w:jc w:val="both"/>
        <w:rPr>
          <w:sz w:val="18"/>
          <w:szCs w:val="18"/>
        </w:rPr>
      </w:pPr>
      <w:bookmarkStart w:id="2" w:name="Par73"/>
      <w:bookmarkEnd w:id="2"/>
      <w:r w:rsidRPr="007F2978">
        <w:rPr>
          <w:sz w:val="18"/>
          <w:szCs w:val="18"/>
        </w:rPr>
        <w:lastRenderedPageBreak/>
        <w:t>&lt;3&gt; Сведения не указываются, если они имеются на бланке заявителя.</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2</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sz w:val="18"/>
          <w:szCs w:val="18"/>
        </w:rPr>
        <w:t>Образец заявления</w:t>
      </w:r>
    </w:p>
    <w:p w:rsidR="00FD0B17" w:rsidRPr="007F2978" w:rsidRDefault="00FD0B17" w:rsidP="00FD0B17">
      <w:pPr>
        <w:spacing w:line="240" w:lineRule="auto"/>
        <w:rPr>
          <w:sz w:val="18"/>
          <w:szCs w:val="18"/>
        </w:rPr>
      </w:pP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Главе</w:t>
      </w:r>
      <w:r w:rsidRPr="007F2978">
        <w:rPr>
          <w:sz w:val="20"/>
          <w:szCs w:val="20"/>
        </w:rPr>
        <w:t xml:space="preserve"> Берёзовского сельского поселения</w:t>
      </w:r>
      <w:r w:rsidRPr="007F2978">
        <w:rPr>
          <w:sz w:val="18"/>
          <w:szCs w:val="18"/>
        </w:rPr>
        <w:t xml:space="preserve"> </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Бутурлиновского муниципального района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  (наименование заявителя - юридического лица,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место нахождения) </w:t>
      </w:r>
      <w:hyperlink w:anchor="Par70" w:history="1">
        <w:r w:rsidRPr="007F2978">
          <w:rPr>
            <w:color w:val="0000FF"/>
            <w:sz w:val="18"/>
            <w:szCs w:val="18"/>
          </w:rPr>
          <w:t>&lt;1&gt;</w:t>
        </w:r>
      </w:hyperlink>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(ОГРН, ИНН) </w:t>
      </w:r>
      <w:hyperlink w:anchor="Par71" w:history="1">
        <w:r w:rsidRPr="007F2978">
          <w:rPr>
            <w:color w:val="0000FF"/>
            <w:sz w:val="18"/>
            <w:szCs w:val="18"/>
          </w:rPr>
          <w:t>&lt;2&gt;</w:t>
        </w:r>
      </w:hyperlink>
    </w:p>
    <w:p w:rsidR="00FD0B17" w:rsidRPr="007F2978" w:rsidRDefault="00FD0B17" w:rsidP="00FD0B17">
      <w:pPr>
        <w:autoSpaceDE w:val="0"/>
        <w:autoSpaceDN w:val="0"/>
        <w:adjustRightInd w:val="0"/>
        <w:spacing w:line="240" w:lineRule="auto"/>
        <w:jc w:val="right"/>
        <w:rPr>
          <w:i/>
          <w:color w:val="0000FF"/>
          <w:sz w:val="18"/>
          <w:szCs w:val="18"/>
        </w:rPr>
      </w:pPr>
      <w:r w:rsidRPr="007F2978">
        <w:rPr>
          <w:sz w:val="18"/>
          <w:szCs w:val="18"/>
        </w:rPr>
        <w:t xml:space="preserve">________________________________ </w:t>
      </w:r>
      <w:r w:rsidRPr="007F2978">
        <w:rPr>
          <w:i/>
          <w:color w:val="0000FF"/>
          <w:sz w:val="18"/>
          <w:szCs w:val="18"/>
          <w:u w:val="single"/>
        </w:rPr>
        <w:t>Петров И.И</w:t>
      </w:r>
      <w:r w:rsidRPr="007F2978">
        <w:rPr>
          <w:i/>
          <w:color w:val="0000FF"/>
          <w:sz w:val="18"/>
          <w:szCs w:val="18"/>
        </w:rPr>
        <w:t>.</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 (Ф.И.О. заявителя - физического лица,</w:t>
      </w:r>
    </w:p>
    <w:p w:rsidR="00FD0B17" w:rsidRPr="007F2978" w:rsidRDefault="00FD0B17" w:rsidP="00FD0B17">
      <w:pPr>
        <w:spacing w:line="240" w:lineRule="auto"/>
        <w:jc w:val="right"/>
        <w:rPr>
          <w:i/>
          <w:color w:val="0000FF"/>
          <w:sz w:val="18"/>
          <w:szCs w:val="18"/>
          <w:u w:val="single"/>
        </w:rPr>
      </w:pPr>
      <w:r w:rsidRPr="007F2978">
        <w:rPr>
          <w:i/>
          <w:color w:val="0000FF"/>
          <w:sz w:val="18"/>
          <w:szCs w:val="18"/>
          <w:u w:val="single"/>
        </w:rPr>
        <w:t xml:space="preserve">20 00, 800000, отделом УФМС России по Воронежской области , 09.05.2016, </w:t>
      </w:r>
    </w:p>
    <w:p w:rsidR="00FD0B17" w:rsidRPr="007F2978" w:rsidRDefault="00FD0B17" w:rsidP="00FD0B17">
      <w:pPr>
        <w:spacing w:line="240" w:lineRule="auto"/>
        <w:jc w:val="right"/>
        <w:rPr>
          <w:i/>
          <w:color w:val="0000FF"/>
          <w:sz w:val="18"/>
          <w:szCs w:val="18"/>
          <w:u w:val="single"/>
        </w:rPr>
      </w:pPr>
      <w:r w:rsidRPr="007F2978">
        <w:rPr>
          <w:i/>
          <w:color w:val="0000FF"/>
          <w:sz w:val="18"/>
          <w:szCs w:val="18"/>
          <w:u w:val="single"/>
        </w:rPr>
        <w:t>г. Бутурлиновка, ул. Блинова, д. ХХ, кв. ХХ</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паспортные данные, место жительства)</w:t>
      </w:r>
    </w:p>
    <w:p w:rsidR="00FD0B17" w:rsidRPr="007F2978" w:rsidRDefault="00FD0B17" w:rsidP="00FD0B17">
      <w:pPr>
        <w:autoSpaceDE w:val="0"/>
        <w:autoSpaceDN w:val="0"/>
        <w:adjustRightInd w:val="0"/>
        <w:spacing w:line="240" w:lineRule="auto"/>
        <w:jc w:val="right"/>
        <w:rPr>
          <w:i/>
          <w:color w:val="0000FF"/>
          <w:sz w:val="18"/>
          <w:szCs w:val="18"/>
          <w:u w:val="single"/>
        </w:rPr>
      </w:pPr>
      <w:r w:rsidRPr="007F2978">
        <w:rPr>
          <w:i/>
          <w:color w:val="0000FF"/>
          <w:sz w:val="18"/>
          <w:szCs w:val="18"/>
          <w:u w:val="single"/>
        </w:rPr>
        <w:t>г. Бутурлиновка, ул. Блинова, д. ХХ, кв.ХХ</w:t>
      </w:r>
    </w:p>
    <w:p w:rsidR="00FD0B17" w:rsidRPr="007F2978" w:rsidRDefault="00FD0B17" w:rsidP="00FD0B17">
      <w:pPr>
        <w:autoSpaceDE w:val="0"/>
        <w:autoSpaceDN w:val="0"/>
        <w:adjustRightInd w:val="0"/>
        <w:spacing w:line="240" w:lineRule="auto"/>
        <w:jc w:val="right"/>
        <w:rPr>
          <w:i/>
          <w:color w:val="0000FF"/>
          <w:sz w:val="18"/>
          <w:szCs w:val="18"/>
          <w:u w:val="single"/>
        </w:rPr>
      </w:pPr>
      <w:r w:rsidRPr="007F2978">
        <w:rPr>
          <w:i/>
          <w:color w:val="0000FF"/>
          <w:sz w:val="18"/>
          <w:szCs w:val="18"/>
          <w:u w:val="single"/>
        </w:rPr>
        <w:t xml:space="preserve">name@mail.ru, тел. 222-33-33     </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(почтовый адрес и (или) адрес</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электронной почты, телефон) </w:t>
      </w:r>
      <w:hyperlink w:anchor="Par73" w:history="1">
        <w:r w:rsidRPr="007F2978">
          <w:rPr>
            <w:color w:val="0000FF"/>
            <w:sz w:val="18"/>
            <w:szCs w:val="18"/>
          </w:rPr>
          <w:t>&lt;3&gt;</w:t>
        </w:r>
      </w:hyperlink>
    </w:p>
    <w:p w:rsidR="00FD0B17" w:rsidRPr="007F2978" w:rsidRDefault="00FD0B17" w:rsidP="00FD0B17">
      <w:pPr>
        <w:autoSpaceDE w:val="0"/>
        <w:autoSpaceDN w:val="0"/>
        <w:adjustRightInd w:val="0"/>
        <w:spacing w:line="240" w:lineRule="auto"/>
        <w:jc w:val="center"/>
        <w:rPr>
          <w:sz w:val="18"/>
          <w:szCs w:val="18"/>
        </w:rPr>
      </w:pP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ЗАЯВЛЕНИЕ</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о предоставлении земельного участка без проведения торгов</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 xml:space="preserve">Прошу предоставить: в собственность бесплатно, в постоянное (бессрочное) пользование, по договору купли-продажи, по договору аренды, </w:t>
      </w:r>
      <w:r w:rsidRPr="007F2978">
        <w:rPr>
          <w:color w:val="0000FF"/>
          <w:sz w:val="18"/>
          <w:szCs w:val="18"/>
          <w:u w:val="single"/>
        </w:rPr>
        <w:t>по договору безвозмездного пользования</w:t>
      </w:r>
      <w:r w:rsidRPr="007F2978">
        <w:rPr>
          <w:sz w:val="18"/>
          <w:szCs w:val="18"/>
        </w:rPr>
        <w:t xml:space="preserve">(нужное подчеркнуть) </w:t>
      </w:r>
      <w:r w:rsidRPr="007F2978">
        <w:rPr>
          <w:i/>
          <w:color w:val="0000FF"/>
          <w:sz w:val="18"/>
          <w:szCs w:val="18"/>
          <w:u w:val="single"/>
        </w:rPr>
        <w:t>на 15 лет</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__________________________________________________________________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lastRenderedPageBreak/>
        <w:t>(срок при предоставлении в аренду или безвозмездное пользование)</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 xml:space="preserve">земельный участок, находящийся в муниципальной собственности, </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расположенный по адресу: г. Бутурлиновка, </w:t>
      </w:r>
      <w:r w:rsidRPr="007F2978">
        <w:rPr>
          <w:i/>
          <w:color w:val="0000FF"/>
          <w:sz w:val="18"/>
          <w:szCs w:val="18"/>
          <w:u w:val="single"/>
        </w:rPr>
        <w:t>ул. Рабочая</w:t>
      </w:r>
      <w:r w:rsidRPr="007F2978">
        <w:rPr>
          <w:sz w:val="18"/>
          <w:szCs w:val="18"/>
        </w:rPr>
        <w:t xml:space="preserve">, площадью </w:t>
      </w:r>
      <w:r w:rsidRPr="007F2978">
        <w:rPr>
          <w:i/>
          <w:color w:val="0000FF"/>
          <w:sz w:val="18"/>
          <w:szCs w:val="18"/>
          <w:u w:val="single"/>
        </w:rPr>
        <w:t>7 000</w:t>
      </w:r>
      <w:r w:rsidRPr="007F2978">
        <w:rPr>
          <w:sz w:val="18"/>
          <w:szCs w:val="18"/>
        </w:rPr>
        <w:t xml:space="preserve">кв. м, кадастровый номер </w:t>
      </w:r>
      <w:r w:rsidRPr="007F2978">
        <w:rPr>
          <w:i/>
          <w:color w:val="0000FF"/>
          <w:sz w:val="18"/>
          <w:szCs w:val="18"/>
          <w:u w:val="single"/>
        </w:rPr>
        <w:t>36:351:32145:779</w:t>
      </w:r>
      <w:r w:rsidRPr="007F2978">
        <w:rPr>
          <w:sz w:val="18"/>
          <w:szCs w:val="18"/>
        </w:rPr>
        <w:t>,</w:t>
      </w:r>
    </w:p>
    <w:p w:rsidR="00FD0B17" w:rsidRPr="007F2978" w:rsidRDefault="00FD0B17" w:rsidP="00FD0B17">
      <w:pPr>
        <w:autoSpaceDE w:val="0"/>
        <w:autoSpaceDN w:val="0"/>
        <w:adjustRightInd w:val="0"/>
        <w:spacing w:line="240" w:lineRule="auto"/>
        <w:jc w:val="both"/>
        <w:rPr>
          <w:i/>
          <w:color w:val="0000FF"/>
          <w:sz w:val="18"/>
          <w:szCs w:val="18"/>
          <w:u w:val="single"/>
        </w:rPr>
      </w:pPr>
      <w:r w:rsidRPr="007F2978">
        <w:rPr>
          <w:i/>
          <w:color w:val="0000FF"/>
          <w:sz w:val="18"/>
          <w:szCs w:val="18"/>
          <w:u w:val="single"/>
        </w:rPr>
        <w:t>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r w:rsidRPr="007F2978">
        <w:rPr>
          <w:i/>
          <w:color w:val="0000FF"/>
          <w:sz w:val="18"/>
          <w:szCs w:val="18"/>
        </w:rPr>
        <w:t>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(основание предоставления земельного участка без проведения торгов из</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 xml:space="preserve">числа предусмотренных </w:t>
      </w:r>
      <w:hyperlink r:id="rId25" w:history="1">
        <w:r w:rsidRPr="007F2978">
          <w:rPr>
            <w:sz w:val="18"/>
            <w:szCs w:val="18"/>
          </w:rPr>
          <w:t>п. п. 1.1.3</w:t>
        </w:r>
      </w:hyperlink>
      <w:r w:rsidRPr="007F2978">
        <w:rPr>
          <w:sz w:val="18"/>
          <w:szCs w:val="18"/>
        </w:rPr>
        <w:t xml:space="preserve"> - </w:t>
      </w:r>
      <w:hyperlink r:id="rId26" w:history="1">
        <w:r w:rsidRPr="007F2978">
          <w:rPr>
            <w:sz w:val="18"/>
            <w:szCs w:val="18"/>
          </w:rPr>
          <w:t>1.1.7</w:t>
        </w:r>
      </w:hyperlink>
      <w:r w:rsidRPr="007F2978">
        <w:rPr>
          <w:sz w:val="18"/>
          <w:szCs w:val="18"/>
        </w:rPr>
        <w:t xml:space="preserve"> Административного регламента)</w:t>
      </w:r>
    </w:p>
    <w:p w:rsidR="00FD0B17" w:rsidRPr="007F2978" w:rsidRDefault="00FD0B17" w:rsidP="00FD0B17">
      <w:pPr>
        <w:autoSpaceDE w:val="0"/>
        <w:autoSpaceDN w:val="0"/>
        <w:adjustRightInd w:val="0"/>
        <w:spacing w:line="240" w:lineRule="auto"/>
        <w:jc w:val="both"/>
        <w:rPr>
          <w:i/>
          <w:color w:val="0000FF"/>
          <w:sz w:val="18"/>
          <w:szCs w:val="18"/>
          <w:u w:val="single"/>
        </w:rPr>
      </w:pPr>
      <w:r w:rsidRPr="007F2978">
        <w:rPr>
          <w:i/>
          <w:color w:val="0000FF"/>
          <w:sz w:val="18"/>
          <w:szCs w:val="18"/>
          <w:u w:val="single"/>
        </w:rPr>
        <w:t>постановление администрации Бутурлиновского муниципального района  от 31.05.2016 № 519 «ХХХХХХХХХХХХХХХХХХХХХХХХХХХ»</w:t>
      </w:r>
      <w:r w:rsidRPr="007F2978">
        <w:rPr>
          <w:i/>
          <w:color w:val="0000FF"/>
          <w:sz w:val="18"/>
          <w:szCs w:val="18"/>
        </w:rPr>
        <w:t xml:space="preserve">_ </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(реквизиты решения об изъятии земельного участка для муниципальных нужд,</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в случае если земельный участок предоставляется взамен участка, изымаемого</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для муниципальных нужд)</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 xml:space="preserve">Цель использования земельного участка </w:t>
      </w:r>
    </w:p>
    <w:p w:rsidR="00FD0B17" w:rsidRPr="007F2978" w:rsidRDefault="00FD0B17" w:rsidP="00FD0B17">
      <w:pPr>
        <w:autoSpaceDE w:val="0"/>
        <w:autoSpaceDN w:val="0"/>
        <w:adjustRightInd w:val="0"/>
        <w:spacing w:line="240" w:lineRule="auto"/>
        <w:jc w:val="both"/>
        <w:rPr>
          <w:sz w:val="18"/>
          <w:szCs w:val="18"/>
        </w:rPr>
      </w:pPr>
      <w:r w:rsidRPr="007F2978">
        <w:rPr>
          <w:i/>
          <w:color w:val="0000FF"/>
          <w:sz w:val="18"/>
          <w:szCs w:val="18"/>
          <w:u w:val="single"/>
        </w:rPr>
        <w:t>постановление администрации Бутурлиновского муниципального района  от 22.06.2015 № 490 «ХХХХХХХХХХХХХХХХХХХХХХХХХХХХХХХХХХХХХХХХХХХХХХХХХ»</w:t>
      </w:r>
      <w:r w:rsidRPr="007F2978">
        <w:rPr>
          <w:sz w:val="18"/>
          <w:szCs w:val="18"/>
        </w:rPr>
        <w:t>.</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FD0B17" w:rsidRPr="007F2978" w:rsidRDefault="00FD0B17" w:rsidP="00FD0B17">
      <w:pPr>
        <w:autoSpaceDE w:val="0"/>
        <w:autoSpaceDN w:val="0"/>
        <w:adjustRightInd w:val="0"/>
        <w:spacing w:line="240" w:lineRule="auto"/>
        <w:jc w:val="both"/>
        <w:rPr>
          <w:i/>
          <w:color w:val="0000FF"/>
          <w:sz w:val="18"/>
          <w:szCs w:val="18"/>
          <w:u w:val="single"/>
        </w:rPr>
      </w:pPr>
      <w:r w:rsidRPr="007F2978">
        <w:rPr>
          <w:i/>
          <w:color w:val="0000FF"/>
          <w:sz w:val="18"/>
          <w:szCs w:val="18"/>
          <w:u w:val="single"/>
        </w:rPr>
        <w:t>постановление администрации Бутурлиновского муниципального района  от 07.07.2015 № 125 «ХХХХХХХХХХХХХХХХХХХХ»</w:t>
      </w:r>
      <w:r w:rsidRPr="007F2978">
        <w:rPr>
          <w:i/>
          <w:color w:val="0000FF"/>
          <w:sz w:val="18"/>
          <w:szCs w:val="18"/>
        </w:rPr>
        <w:t xml:space="preserve"> 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 xml:space="preserve">Результат рассмотрения заявления </w:t>
      </w:r>
      <w:r w:rsidRPr="007F2978">
        <w:rPr>
          <w:i/>
          <w:color w:val="0000FF"/>
          <w:sz w:val="18"/>
          <w:szCs w:val="18"/>
          <w:u w:val="single"/>
        </w:rPr>
        <w:t>прошу выдать мне лично</w:t>
      </w:r>
      <w:r w:rsidRPr="007F2978">
        <w:rPr>
          <w:sz w:val="18"/>
          <w:szCs w:val="18"/>
        </w:rPr>
        <w:t>(или уполномоченному представителю)/выслать по почте/направить по электронной почте/предоставить в электронном виде (в личном кабинете на</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портале услуг) (нужное подчеркнуть).</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Приложение (указывается список прилагаемых к заявлению документов):</w:t>
      </w:r>
    </w:p>
    <w:p w:rsidR="00FD0B17" w:rsidRPr="007F2978" w:rsidRDefault="00FD0B17" w:rsidP="00FD0B17">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7F2978">
        <w:rPr>
          <w:i/>
          <w:color w:val="0000FF"/>
          <w:sz w:val="18"/>
          <w:szCs w:val="18"/>
        </w:rPr>
        <w:t>Документ, удостоверяющий личность;</w:t>
      </w:r>
    </w:p>
    <w:p w:rsidR="00FD0B17" w:rsidRPr="007F2978" w:rsidRDefault="00FD0B17" w:rsidP="00FD0B17">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7F2978">
        <w:rPr>
          <w:i/>
          <w:color w:val="0000FF"/>
          <w:sz w:val="18"/>
          <w:szCs w:val="18"/>
        </w:rPr>
        <w:t>Нотариально заверенное согласие супруги на приобретение в собственность земельного участка;</w:t>
      </w:r>
    </w:p>
    <w:p w:rsidR="00FD0B17" w:rsidRPr="007F2978" w:rsidRDefault="00FD0B17" w:rsidP="00FD0B17">
      <w:pPr>
        <w:pStyle w:val="a5"/>
        <w:numPr>
          <w:ilvl w:val="0"/>
          <w:numId w:val="33"/>
        </w:numPr>
        <w:tabs>
          <w:tab w:val="left" w:pos="709"/>
          <w:tab w:val="left" w:pos="1134"/>
        </w:tabs>
        <w:autoSpaceDE w:val="0"/>
        <w:autoSpaceDN w:val="0"/>
        <w:adjustRightInd w:val="0"/>
        <w:spacing w:after="0" w:line="240" w:lineRule="auto"/>
        <w:ind w:left="0" w:firstLine="709"/>
        <w:jc w:val="both"/>
        <w:rPr>
          <w:i/>
          <w:color w:val="0000FF"/>
          <w:sz w:val="18"/>
          <w:szCs w:val="18"/>
        </w:rPr>
      </w:pPr>
      <w:r w:rsidRPr="007F2978">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spacing w:line="240" w:lineRule="auto"/>
        <w:jc w:val="both"/>
        <w:rPr>
          <w:sz w:val="18"/>
          <w:szCs w:val="18"/>
        </w:rPr>
      </w:pPr>
      <w:r w:rsidRPr="007F2978">
        <w:rPr>
          <w:sz w:val="18"/>
          <w:szCs w:val="18"/>
        </w:rPr>
        <w:t>_________________________</w:t>
      </w:r>
      <w:r w:rsidRPr="007F2978">
        <w:rPr>
          <w:i/>
          <w:color w:val="0000FF"/>
          <w:sz w:val="18"/>
          <w:szCs w:val="18"/>
          <w:u w:val="single"/>
        </w:rPr>
        <w:t>Подпись</w:t>
      </w:r>
      <w:r w:rsidRPr="007F2978">
        <w:rPr>
          <w:sz w:val="18"/>
          <w:szCs w:val="18"/>
        </w:rPr>
        <w:t>_______</w:t>
      </w:r>
      <w:r w:rsidRPr="007F2978">
        <w:rPr>
          <w:i/>
          <w:color w:val="0033CC"/>
          <w:sz w:val="18"/>
          <w:szCs w:val="18"/>
          <w:u w:val="single"/>
        </w:rPr>
        <w:t>Петров И.И.</w:t>
      </w:r>
      <w:r w:rsidRPr="007F2978">
        <w:rPr>
          <w:sz w:val="18"/>
          <w:szCs w:val="18"/>
        </w:rPr>
        <w:t>_______</w:t>
      </w:r>
    </w:p>
    <w:p w:rsidR="00FD0B17" w:rsidRPr="007F2978" w:rsidRDefault="00FD0B17" w:rsidP="00FD0B17">
      <w:pPr>
        <w:spacing w:line="240" w:lineRule="auto"/>
        <w:jc w:val="both"/>
        <w:rPr>
          <w:sz w:val="18"/>
          <w:szCs w:val="18"/>
        </w:rPr>
      </w:pPr>
      <w:r w:rsidRPr="007F2978">
        <w:rPr>
          <w:sz w:val="18"/>
          <w:szCs w:val="18"/>
        </w:rPr>
        <w:t xml:space="preserve">                   (должность)                     (подпись)                   (фамилия И.О.)</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М.П.</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 xml:space="preserve">В соответствии с требованиями Федерального </w:t>
      </w:r>
      <w:hyperlink r:id="rId27" w:history="1">
        <w:r w:rsidRPr="007F2978">
          <w:rPr>
            <w:sz w:val="18"/>
            <w:szCs w:val="18"/>
          </w:rPr>
          <w:t>закона</w:t>
        </w:r>
      </w:hyperlink>
      <w:r w:rsidRPr="007F2978">
        <w:rPr>
          <w:sz w:val="18"/>
          <w:szCs w:val="18"/>
        </w:rPr>
        <w:t xml:space="preserve"> от 27.07.2006 №  152-ФЗ «О персональных данных» даю согласие на сбор, систематизацию,</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накопление, хранение, уточнение (обновление, изменение), использование,</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«_</w:t>
      </w:r>
      <w:r w:rsidRPr="007F2978">
        <w:rPr>
          <w:i/>
          <w:color w:val="0000FF"/>
          <w:sz w:val="18"/>
          <w:szCs w:val="18"/>
          <w:u w:val="single"/>
        </w:rPr>
        <w:t>09</w:t>
      </w:r>
      <w:r w:rsidRPr="007F2978">
        <w:rPr>
          <w:sz w:val="18"/>
          <w:szCs w:val="18"/>
        </w:rPr>
        <w:t xml:space="preserve">_»  </w:t>
      </w:r>
      <w:r w:rsidRPr="007F2978">
        <w:rPr>
          <w:i/>
          <w:color w:val="0000FF"/>
          <w:sz w:val="18"/>
          <w:szCs w:val="18"/>
          <w:u w:val="single"/>
        </w:rPr>
        <w:t xml:space="preserve"> июня2016 г.</w:t>
      </w:r>
      <w:r w:rsidRPr="007F2978">
        <w:rPr>
          <w:sz w:val="18"/>
          <w:szCs w:val="18"/>
        </w:rPr>
        <w:t>_______</w:t>
      </w:r>
      <w:r w:rsidRPr="007F2978">
        <w:rPr>
          <w:i/>
          <w:color w:val="0000FF"/>
          <w:sz w:val="18"/>
          <w:szCs w:val="18"/>
          <w:u w:val="single"/>
        </w:rPr>
        <w:t xml:space="preserve"> Подпись</w:t>
      </w:r>
      <w:r w:rsidRPr="007F2978">
        <w:rPr>
          <w:sz w:val="18"/>
          <w:szCs w:val="18"/>
        </w:rPr>
        <w:t xml:space="preserve"> 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(подпись)</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&lt;1&gt; Сведения не указываются, если они имеются на бланке заявителя.</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&lt;2&gt; За исключением случаев, если заявитель  -  иностранное  юридическое</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лицо.</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&lt;3&gt; Сведения не указываются, если они имеются на бланке заявителя.</w:t>
      </w: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3</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autoSpaceDE w:val="0"/>
        <w:autoSpaceDN w:val="0"/>
        <w:adjustRightInd w:val="0"/>
        <w:spacing w:line="240" w:lineRule="auto"/>
        <w:jc w:val="right"/>
        <w:rPr>
          <w:sz w:val="18"/>
          <w:szCs w:val="18"/>
        </w:rPr>
      </w:pP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Форма сообщения</w:t>
      </w:r>
    </w:p>
    <w:p w:rsidR="00FD0B17" w:rsidRPr="007F2978" w:rsidRDefault="00FD0B17" w:rsidP="00FD0B17">
      <w:pPr>
        <w:autoSpaceDE w:val="0"/>
        <w:autoSpaceDN w:val="0"/>
        <w:adjustRightInd w:val="0"/>
        <w:spacing w:line="240" w:lineRule="auto"/>
        <w:jc w:val="both"/>
        <w:outlineLvl w:val="0"/>
        <w:rPr>
          <w:sz w:val="18"/>
          <w:szCs w:val="18"/>
        </w:rPr>
      </w:pP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Сообщение</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заявителя (заявителей), содержащее перечень всех зданий,</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сооружений, расположенных на испрашиваемом земельном</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участке, с указанием их кадастровых (условных, инвентарных)</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номеров и адресных ориентиров</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Я, _________________________________________________________,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(фамилия, имя, отчество заявителя)</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представитель по доверенности 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 дата выдачи доверенности)</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________________________________________________________________,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(фамилия, имя, отчество доверенного лица - для физических лиц,</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наименование - для юридических лиц)</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сообщаю, что на земельном участке с кадастровым номером</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lastRenderedPageBreak/>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FD0B17" w:rsidRPr="007F2978" w:rsidRDefault="00FD0B17" w:rsidP="00FD0B17">
      <w:pPr>
        <w:pStyle w:val="a5"/>
        <w:numPr>
          <w:ilvl w:val="0"/>
          <w:numId w:val="31"/>
        </w:numPr>
        <w:autoSpaceDE w:val="0"/>
        <w:autoSpaceDN w:val="0"/>
        <w:adjustRightInd w:val="0"/>
        <w:spacing w:after="0" w:line="240" w:lineRule="auto"/>
        <w:jc w:val="both"/>
        <w:rPr>
          <w:sz w:val="18"/>
          <w:szCs w:val="18"/>
        </w:rPr>
      </w:pPr>
      <w:r w:rsidRPr="007F2978">
        <w:rPr>
          <w:sz w:val="18"/>
          <w:szCs w:val="18"/>
        </w:rPr>
        <w:t>__________________________________________________________.</w:t>
      </w:r>
    </w:p>
    <w:p w:rsidR="00FD0B17" w:rsidRPr="007F2978" w:rsidRDefault="00FD0B17" w:rsidP="00FD0B17">
      <w:pPr>
        <w:pStyle w:val="a5"/>
        <w:numPr>
          <w:ilvl w:val="0"/>
          <w:numId w:val="31"/>
        </w:numPr>
        <w:autoSpaceDE w:val="0"/>
        <w:autoSpaceDN w:val="0"/>
        <w:adjustRightInd w:val="0"/>
        <w:spacing w:after="0" w:line="240" w:lineRule="auto"/>
        <w:jc w:val="both"/>
        <w:rPr>
          <w:sz w:val="18"/>
          <w:szCs w:val="18"/>
        </w:rPr>
      </w:pPr>
      <w:r w:rsidRPr="007F2978">
        <w:rPr>
          <w:sz w:val="18"/>
          <w:szCs w:val="18"/>
        </w:rPr>
        <w:t>__________________________________________________________.</w:t>
      </w:r>
    </w:p>
    <w:p w:rsidR="00FD0B17" w:rsidRPr="007F2978" w:rsidRDefault="00FD0B17" w:rsidP="00FD0B17">
      <w:pPr>
        <w:pStyle w:val="a5"/>
        <w:numPr>
          <w:ilvl w:val="0"/>
          <w:numId w:val="31"/>
        </w:numPr>
        <w:autoSpaceDE w:val="0"/>
        <w:autoSpaceDN w:val="0"/>
        <w:adjustRightInd w:val="0"/>
        <w:spacing w:after="0" w:line="240" w:lineRule="auto"/>
        <w:jc w:val="both"/>
        <w:rPr>
          <w:sz w:val="18"/>
          <w:szCs w:val="18"/>
        </w:rPr>
      </w:pPr>
      <w:r w:rsidRPr="007F2978">
        <w:rPr>
          <w:sz w:val="18"/>
          <w:szCs w:val="18"/>
        </w:rPr>
        <w:t>_________________________________________________________.</w:t>
      </w:r>
    </w:p>
    <w:p w:rsidR="00FD0B17" w:rsidRPr="007F2978" w:rsidRDefault="00FD0B17" w:rsidP="00FD0B17">
      <w:pPr>
        <w:pStyle w:val="a5"/>
        <w:numPr>
          <w:ilvl w:val="0"/>
          <w:numId w:val="31"/>
        </w:numPr>
        <w:autoSpaceDE w:val="0"/>
        <w:autoSpaceDN w:val="0"/>
        <w:adjustRightInd w:val="0"/>
        <w:spacing w:after="0" w:line="240" w:lineRule="auto"/>
        <w:jc w:val="both"/>
        <w:rPr>
          <w:sz w:val="18"/>
          <w:szCs w:val="18"/>
        </w:rPr>
      </w:pPr>
      <w:r w:rsidRPr="007F2978">
        <w:rPr>
          <w:sz w:val="18"/>
          <w:szCs w:val="18"/>
        </w:rPr>
        <w:t xml:space="preserve"> __________________________________________________________.</w:t>
      </w:r>
    </w:p>
    <w:p w:rsidR="00FD0B17" w:rsidRPr="007F2978" w:rsidRDefault="00FD0B17" w:rsidP="00FD0B17">
      <w:pPr>
        <w:pStyle w:val="a5"/>
        <w:numPr>
          <w:ilvl w:val="0"/>
          <w:numId w:val="31"/>
        </w:numPr>
        <w:autoSpaceDE w:val="0"/>
        <w:autoSpaceDN w:val="0"/>
        <w:adjustRightInd w:val="0"/>
        <w:spacing w:after="0" w:line="240" w:lineRule="auto"/>
        <w:jc w:val="both"/>
        <w:rPr>
          <w:sz w:val="18"/>
          <w:szCs w:val="18"/>
        </w:rPr>
      </w:pPr>
      <w:r w:rsidRPr="007F2978">
        <w:rPr>
          <w:sz w:val="18"/>
          <w:szCs w:val="18"/>
        </w:rPr>
        <w:t>__________________________________________________________.</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Иные объекты недвижимого имущества в границах испрашиваемого земельного участка не расположены.</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Достоверность предоставленной информации подтверждаю.</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Заявитель: ______________________________________________________________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(фамилия, инициалы, подпись)</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«_______» _____________  20___ г.</w:t>
      </w: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4</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autoSpaceDE w:val="0"/>
        <w:autoSpaceDN w:val="0"/>
        <w:adjustRightInd w:val="0"/>
        <w:spacing w:line="240" w:lineRule="auto"/>
        <w:jc w:val="right"/>
        <w:rPr>
          <w:sz w:val="18"/>
          <w:szCs w:val="18"/>
        </w:rPr>
      </w:pP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Форма сообщения</w:t>
      </w:r>
    </w:p>
    <w:p w:rsidR="00FD0B17" w:rsidRPr="007F2978" w:rsidRDefault="00FD0B17" w:rsidP="00FD0B17">
      <w:pPr>
        <w:autoSpaceDE w:val="0"/>
        <w:autoSpaceDN w:val="0"/>
        <w:adjustRightInd w:val="0"/>
        <w:spacing w:line="240" w:lineRule="auto"/>
        <w:jc w:val="both"/>
        <w:outlineLvl w:val="0"/>
        <w:rPr>
          <w:sz w:val="18"/>
          <w:szCs w:val="18"/>
        </w:rPr>
      </w:pP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Сообщение</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заявителя (заявителей), содержащее перечень всех зданий,</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сооружений, расположенных на испрашиваемом земельном</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участке, с указанием их кадастровых (условных, инвентарных)</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номеров и адресных ориентиров</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Я, ____________</w:t>
      </w:r>
      <w:r w:rsidRPr="007F2978">
        <w:rPr>
          <w:i/>
          <w:color w:val="0000FF"/>
          <w:sz w:val="18"/>
          <w:szCs w:val="18"/>
          <w:u w:val="single"/>
        </w:rPr>
        <w:t>Иванов Сергей Сергеевич</w:t>
      </w:r>
      <w:r w:rsidRPr="007F2978">
        <w:rPr>
          <w:sz w:val="18"/>
          <w:szCs w:val="18"/>
        </w:rPr>
        <w:t>____________________,</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(фамилия, имя, отчество заявителя)</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представитель по доверенности </w:t>
      </w:r>
      <w:r w:rsidRPr="007F2978">
        <w:rPr>
          <w:i/>
          <w:color w:val="0000FF"/>
          <w:sz w:val="18"/>
          <w:szCs w:val="18"/>
        </w:rPr>
        <w:t>______</w:t>
      </w:r>
      <w:r w:rsidRPr="007F2978">
        <w:rPr>
          <w:i/>
          <w:color w:val="0000FF"/>
          <w:sz w:val="18"/>
          <w:szCs w:val="18"/>
          <w:u w:val="single"/>
        </w:rPr>
        <w:t>№ 123-ОД от 06.10.2015</w:t>
      </w:r>
      <w:r w:rsidRPr="007F2978">
        <w:rPr>
          <w:sz w:val="18"/>
          <w:szCs w:val="18"/>
        </w:rPr>
        <w:t>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 дата выдачи доверенности)</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t xml:space="preserve">    __</w:t>
      </w:r>
      <w:r w:rsidRPr="007F2978">
        <w:rPr>
          <w:i/>
          <w:color w:val="0000FF"/>
          <w:sz w:val="18"/>
          <w:szCs w:val="18"/>
          <w:u w:val="single"/>
        </w:rPr>
        <w:t>руководителя ЗАО «Ромашкин луг» Назарова Дмитрия Дмитриевича</w:t>
      </w:r>
      <w:r w:rsidRPr="007F2978">
        <w:rPr>
          <w:sz w:val="18"/>
          <w:szCs w:val="18"/>
        </w:rPr>
        <w:t>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(фамилия, имя, отчество доверенного лица - для физических лиц,</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наименование - для юридических лиц)</w:t>
      </w:r>
    </w:p>
    <w:p w:rsidR="00FD0B17" w:rsidRPr="007F2978" w:rsidRDefault="00FD0B17" w:rsidP="00FD0B17">
      <w:pPr>
        <w:autoSpaceDE w:val="0"/>
        <w:autoSpaceDN w:val="0"/>
        <w:adjustRightInd w:val="0"/>
        <w:spacing w:line="240" w:lineRule="auto"/>
        <w:jc w:val="both"/>
        <w:rPr>
          <w:sz w:val="18"/>
          <w:szCs w:val="18"/>
        </w:rPr>
      </w:pPr>
      <w:r w:rsidRPr="007F2978">
        <w:rPr>
          <w:sz w:val="18"/>
          <w:szCs w:val="18"/>
        </w:rPr>
        <w:lastRenderedPageBreak/>
        <w:t xml:space="preserve">сообщаю, что на земельном участке с кадастровым номером </w:t>
      </w:r>
      <w:r w:rsidRPr="007F2978">
        <w:rPr>
          <w:i/>
          <w:color w:val="0000FF"/>
          <w:sz w:val="18"/>
          <w:szCs w:val="18"/>
          <w:u w:val="single"/>
        </w:rPr>
        <w:t>36:30:4598:125987</w:t>
      </w:r>
      <w:r w:rsidRPr="007F2978">
        <w:rPr>
          <w:sz w:val="18"/>
          <w:szCs w:val="18"/>
        </w:rPr>
        <w:t xml:space="preserve">расположены следующие объекты недвижимого имущества (с указанием их кадастровых (условных, инвентарных) номеров и адресных ориентиров):                                                                                                                                                                                                                                                                                                                                                                                                                                                                                                                                                                                    </w:t>
      </w:r>
    </w:p>
    <w:p w:rsidR="00FD0B17" w:rsidRPr="007F2978" w:rsidRDefault="00FD0B17" w:rsidP="00FD0B17">
      <w:pPr>
        <w:pStyle w:val="a5"/>
        <w:numPr>
          <w:ilvl w:val="0"/>
          <w:numId w:val="32"/>
        </w:numPr>
        <w:autoSpaceDE w:val="0"/>
        <w:autoSpaceDN w:val="0"/>
        <w:adjustRightInd w:val="0"/>
        <w:spacing w:after="0" w:line="240" w:lineRule="auto"/>
        <w:jc w:val="both"/>
        <w:rPr>
          <w:i/>
          <w:color w:val="0000FF"/>
          <w:sz w:val="18"/>
          <w:szCs w:val="18"/>
        </w:rPr>
      </w:pPr>
      <w:r w:rsidRPr="007F2978">
        <w:rPr>
          <w:i/>
          <w:color w:val="0000FF"/>
          <w:sz w:val="18"/>
          <w:szCs w:val="18"/>
        </w:rPr>
        <w:t>Жилой дом, 36:789:125888, г. Бутурлиновка, ул. Комарова, д. 29.</w:t>
      </w:r>
    </w:p>
    <w:p w:rsidR="00FD0B17" w:rsidRPr="007F2978" w:rsidRDefault="00FD0B17" w:rsidP="00FD0B17">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7F2978">
        <w:rPr>
          <w:i/>
          <w:color w:val="0000FF"/>
          <w:sz w:val="18"/>
          <w:szCs w:val="18"/>
        </w:rPr>
        <w:t>Гараж, 36:4589:1000258, г. Бутурлиновка, ул. Дорожная, д.13, гараж в жилой зоне у дома № 13.</w:t>
      </w:r>
    </w:p>
    <w:p w:rsidR="00FD0B17" w:rsidRPr="007F2978" w:rsidRDefault="00FD0B17" w:rsidP="00FD0B17">
      <w:pPr>
        <w:pStyle w:val="a5"/>
        <w:numPr>
          <w:ilvl w:val="0"/>
          <w:numId w:val="32"/>
        </w:numPr>
        <w:tabs>
          <w:tab w:val="left" w:pos="1134"/>
        </w:tabs>
        <w:autoSpaceDE w:val="0"/>
        <w:autoSpaceDN w:val="0"/>
        <w:adjustRightInd w:val="0"/>
        <w:spacing w:after="0" w:line="240" w:lineRule="auto"/>
        <w:ind w:left="0" w:firstLine="708"/>
        <w:jc w:val="both"/>
        <w:rPr>
          <w:i/>
          <w:color w:val="0000FF"/>
          <w:sz w:val="18"/>
          <w:szCs w:val="18"/>
        </w:rPr>
      </w:pPr>
      <w:r w:rsidRPr="007F2978">
        <w:rPr>
          <w:i/>
          <w:color w:val="0000FF"/>
          <w:sz w:val="18"/>
          <w:szCs w:val="18"/>
        </w:rPr>
        <w:t>Сарай, 36:4501:456987011, г. Бутурлиновка, ул. Дорожная, сарай у дома № 13.</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Иные объекты недвижимого имущества в границах испрашиваемого земельного участка не расположены.</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Достоверность предоставленной информации подтверждаю.</w:t>
      </w:r>
    </w:p>
    <w:p w:rsidR="00FD0B17" w:rsidRPr="007F2978" w:rsidRDefault="00FD0B17" w:rsidP="00FD0B17">
      <w:pPr>
        <w:autoSpaceDE w:val="0"/>
        <w:autoSpaceDN w:val="0"/>
        <w:adjustRightInd w:val="0"/>
        <w:spacing w:line="240" w:lineRule="auto"/>
        <w:ind w:firstLine="708"/>
        <w:jc w:val="both"/>
        <w:rPr>
          <w:sz w:val="18"/>
          <w:szCs w:val="18"/>
        </w:rPr>
      </w:pPr>
      <w:r w:rsidRPr="007F2978">
        <w:rPr>
          <w:sz w:val="18"/>
          <w:szCs w:val="18"/>
        </w:rPr>
        <w:t>Заявитель: __________</w:t>
      </w:r>
      <w:r w:rsidRPr="007F2978">
        <w:rPr>
          <w:i/>
          <w:color w:val="0000FF"/>
          <w:sz w:val="18"/>
          <w:szCs w:val="18"/>
          <w:u w:val="single"/>
        </w:rPr>
        <w:t>Иванов С.С.</w:t>
      </w:r>
      <w:r w:rsidRPr="007F2978">
        <w:rPr>
          <w:sz w:val="18"/>
          <w:szCs w:val="18"/>
        </w:rPr>
        <w:t>___________________________</w:t>
      </w:r>
    </w:p>
    <w:p w:rsidR="00FD0B17" w:rsidRPr="007F2978" w:rsidRDefault="00FD0B17" w:rsidP="00FD0B17">
      <w:pPr>
        <w:autoSpaceDE w:val="0"/>
        <w:autoSpaceDN w:val="0"/>
        <w:adjustRightInd w:val="0"/>
        <w:spacing w:line="240" w:lineRule="auto"/>
        <w:jc w:val="center"/>
        <w:rPr>
          <w:sz w:val="18"/>
          <w:szCs w:val="18"/>
        </w:rPr>
      </w:pPr>
      <w:r w:rsidRPr="007F2978">
        <w:rPr>
          <w:sz w:val="18"/>
          <w:szCs w:val="18"/>
        </w:rPr>
        <w:t>(фамилия, инициалы, подпись)</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jc w:val="both"/>
        <w:rPr>
          <w:i/>
          <w:color w:val="0033CC"/>
          <w:sz w:val="18"/>
          <w:szCs w:val="18"/>
        </w:rPr>
      </w:pPr>
      <w:r w:rsidRPr="007F2978">
        <w:rPr>
          <w:sz w:val="18"/>
          <w:szCs w:val="18"/>
        </w:rPr>
        <w:t xml:space="preserve"> «_</w:t>
      </w:r>
      <w:r w:rsidRPr="007F2978">
        <w:rPr>
          <w:i/>
          <w:color w:val="0033CC"/>
          <w:sz w:val="18"/>
          <w:szCs w:val="18"/>
        </w:rPr>
        <w:t>9</w:t>
      </w:r>
      <w:r w:rsidRPr="007F2978">
        <w:rPr>
          <w:sz w:val="18"/>
          <w:szCs w:val="18"/>
        </w:rPr>
        <w:t>_» ___</w:t>
      </w:r>
      <w:r w:rsidRPr="007F2978">
        <w:rPr>
          <w:i/>
          <w:color w:val="0033CC"/>
          <w:sz w:val="18"/>
          <w:szCs w:val="18"/>
          <w:u w:val="single"/>
        </w:rPr>
        <w:t>июня</w:t>
      </w:r>
      <w:r w:rsidRPr="007F2978">
        <w:rPr>
          <w:sz w:val="18"/>
          <w:szCs w:val="18"/>
        </w:rPr>
        <w:t xml:space="preserve">___ </w:t>
      </w:r>
      <w:r w:rsidRPr="007F2978">
        <w:rPr>
          <w:i/>
          <w:color w:val="0033CC"/>
          <w:sz w:val="18"/>
          <w:szCs w:val="18"/>
        </w:rPr>
        <w:t>2016 г.</w:t>
      </w: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rPr>
          <w:sz w:val="18"/>
          <w:szCs w:val="18"/>
        </w:rPr>
      </w:pPr>
    </w:p>
    <w:p w:rsidR="00FD0B17" w:rsidRPr="007F2978" w:rsidRDefault="00FD0B17" w:rsidP="00FD0B17">
      <w:pPr>
        <w:spacing w:line="240" w:lineRule="auto"/>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5</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sz w:val="18"/>
          <w:szCs w:val="18"/>
        </w:rPr>
        <w:t>Форма расписки</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center"/>
        <w:rPr>
          <w:sz w:val="18"/>
          <w:szCs w:val="18"/>
        </w:rPr>
      </w:pPr>
      <w:r w:rsidRPr="007F2978">
        <w:rPr>
          <w:sz w:val="18"/>
          <w:szCs w:val="18"/>
        </w:rPr>
        <w:t>РАСПИСКА</w:t>
      </w:r>
    </w:p>
    <w:p w:rsidR="00FD0B17" w:rsidRPr="007F2978" w:rsidRDefault="00FD0B17" w:rsidP="00FD0B17">
      <w:pPr>
        <w:spacing w:line="240" w:lineRule="auto"/>
        <w:jc w:val="center"/>
        <w:rPr>
          <w:sz w:val="18"/>
          <w:szCs w:val="18"/>
        </w:rPr>
      </w:pPr>
      <w:r w:rsidRPr="007F2978">
        <w:rPr>
          <w:sz w:val="18"/>
          <w:szCs w:val="18"/>
        </w:rPr>
        <w:t>в получении документов, представленных для принятия</w:t>
      </w:r>
    </w:p>
    <w:p w:rsidR="00FD0B17" w:rsidRPr="007F2978" w:rsidRDefault="00FD0B17" w:rsidP="00FD0B17">
      <w:pPr>
        <w:spacing w:line="240" w:lineRule="auto"/>
        <w:jc w:val="center"/>
        <w:rPr>
          <w:sz w:val="18"/>
          <w:szCs w:val="18"/>
        </w:rPr>
      </w:pPr>
      <w:r w:rsidRPr="007F2978">
        <w:rPr>
          <w:sz w:val="18"/>
          <w:szCs w:val="18"/>
        </w:rPr>
        <w:t>решения о предварительном согласовании предоставления</w:t>
      </w:r>
    </w:p>
    <w:p w:rsidR="00FD0B17" w:rsidRPr="007F2978" w:rsidRDefault="00FD0B17" w:rsidP="00FD0B17">
      <w:pPr>
        <w:spacing w:line="240" w:lineRule="auto"/>
        <w:jc w:val="center"/>
        <w:rPr>
          <w:sz w:val="18"/>
          <w:szCs w:val="18"/>
        </w:rPr>
      </w:pPr>
      <w:r w:rsidRPr="007F2978">
        <w:rPr>
          <w:sz w:val="18"/>
          <w:szCs w:val="18"/>
        </w:rPr>
        <w:t>земельного участка</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center"/>
        <w:rPr>
          <w:sz w:val="18"/>
          <w:szCs w:val="18"/>
        </w:rPr>
      </w:pPr>
      <w:r w:rsidRPr="007F2978">
        <w:rPr>
          <w:sz w:val="18"/>
          <w:szCs w:val="18"/>
        </w:rPr>
        <w:t>Настоящим удостоверяется, что заявитель</w:t>
      </w:r>
    </w:p>
    <w:p w:rsidR="00FD0B17" w:rsidRPr="007F2978" w:rsidRDefault="00FD0B17" w:rsidP="00FD0B17">
      <w:pPr>
        <w:spacing w:line="240" w:lineRule="auto"/>
        <w:jc w:val="center"/>
        <w:rPr>
          <w:sz w:val="18"/>
          <w:szCs w:val="18"/>
        </w:rPr>
      </w:pPr>
      <w:r w:rsidRPr="007F2978">
        <w:rPr>
          <w:sz w:val="18"/>
          <w:szCs w:val="18"/>
        </w:rPr>
        <w:t>___________________________________________________________________________</w:t>
      </w:r>
    </w:p>
    <w:p w:rsidR="00FD0B17" w:rsidRPr="007F2978" w:rsidRDefault="00FD0B17" w:rsidP="00FD0B17">
      <w:pPr>
        <w:spacing w:line="240" w:lineRule="auto"/>
        <w:jc w:val="center"/>
        <w:rPr>
          <w:sz w:val="18"/>
          <w:szCs w:val="18"/>
        </w:rPr>
      </w:pPr>
      <w:r w:rsidRPr="007F2978">
        <w:rPr>
          <w:sz w:val="18"/>
          <w:szCs w:val="18"/>
        </w:rPr>
        <w:t>(фамилия, имя, отчество)</w:t>
      </w:r>
    </w:p>
    <w:p w:rsidR="00FD0B17" w:rsidRPr="007F2978" w:rsidRDefault="00FD0B17" w:rsidP="00FD0B17">
      <w:pPr>
        <w:spacing w:line="240" w:lineRule="auto"/>
        <w:jc w:val="center"/>
        <w:rPr>
          <w:sz w:val="18"/>
          <w:szCs w:val="18"/>
        </w:rPr>
      </w:pPr>
      <w:r w:rsidRPr="007F2978">
        <w:rPr>
          <w:sz w:val="18"/>
          <w:szCs w:val="18"/>
        </w:rPr>
        <w:t>представил, а сотрудник ___________________________________________________</w:t>
      </w:r>
    </w:p>
    <w:p w:rsidR="00FD0B17" w:rsidRPr="007F2978" w:rsidRDefault="00FD0B17" w:rsidP="00FD0B17">
      <w:pPr>
        <w:spacing w:line="240" w:lineRule="auto"/>
        <w:jc w:val="center"/>
        <w:rPr>
          <w:sz w:val="18"/>
          <w:szCs w:val="18"/>
        </w:rPr>
      </w:pPr>
      <w:r w:rsidRPr="007F2978">
        <w:rPr>
          <w:sz w:val="18"/>
          <w:szCs w:val="18"/>
        </w:rPr>
        <w:t>получил «_____» ________________ _________ документы</w:t>
      </w:r>
    </w:p>
    <w:p w:rsidR="00FD0B17" w:rsidRPr="007F2978" w:rsidRDefault="00FD0B17" w:rsidP="00FD0B17">
      <w:pPr>
        <w:spacing w:line="240" w:lineRule="auto"/>
        <w:rPr>
          <w:sz w:val="18"/>
          <w:szCs w:val="18"/>
        </w:rPr>
      </w:pPr>
      <w:r w:rsidRPr="007F2978">
        <w:rPr>
          <w:sz w:val="18"/>
          <w:szCs w:val="18"/>
        </w:rPr>
        <w:t xml:space="preserve">                                     (число)          (месяц прописью)            (год)</w:t>
      </w:r>
    </w:p>
    <w:p w:rsidR="00FD0B17" w:rsidRPr="007F2978" w:rsidRDefault="00FD0B17" w:rsidP="00FD0B17">
      <w:pPr>
        <w:spacing w:line="240" w:lineRule="auto"/>
        <w:jc w:val="center"/>
        <w:rPr>
          <w:sz w:val="18"/>
          <w:szCs w:val="18"/>
        </w:rPr>
      </w:pPr>
      <w:r w:rsidRPr="007F2978">
        <w:rPr>
          <w:sz w:val="18"/>
          <w:szCs w:val="18"/>
        </w:rPr>
        <w:lastRenderedPageBreak/>
        <w:t>в количестве __________________________________________________ экземпляров</w:t>
      </w:r>
    </w:p>
    <w:p w:rsidR="00FD0B17" w:rsidRPr="007F2978" w:rsidRDefault="00FD0B17" w:rsidP="00FD0B17">
      <w:pPr>
        <w:spacing w:line="240" w:lineRule="auto"/>
        <w:jc w:val="center"/>
        <w:rPr>
          <w:sz w:val="18"/>
          <w:szCs w:val="18"/>
        </w:rPr>
      </w:pPr>
      <w:r w:rsidRPr="007F2978">
        <w:rPr>
          <w:sz w:val="18"/>
          <w:szCs w:val="18"/>
        </w:rPr>
        <w:t>(прописью)</w:t>
      </w:r>
    </w:p>
    <w:p w:rsidR="00FD0B17" w:rsidRPr="007F2978" w:rsidRDefault="00FD0B17" w:rsidP="00FD0B17">
      <w:pPr>
        <w:spacing w:line="240" w:lineRule="auto"/>
        <w:jc w:val="center"/>
        <w:rPr>
          <w:sz w:val="18"/>
          <w:szCs w:val="18"/>
        </w:rPr>
      </w:pPr>
      <w:r w:rsidRPr="007F2978">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D0B17" w:rsidRPr="007F2978" w:rsidRDefault="00FD0B17" w:rsidP="00FD0B17">
      <w:pPr>
        <w:spacing w:line="240" w:lineRule="auto"/>
        <w:jc w:val="center"/>
        <w:rPr>
          <w:sz w:val="18"/>
          <w:szCs w:val="18"/>
        </w:rPr>
      </w:pPr>
      <w:r w:rsidRPr="007F2978">
        <w:rPr>
          <w:sz w:val="18"/>
          <w:szCs w:val="18"/>
        </w:rPr>
        <w:t>___________________________________________________________________________</w:t>
      </w:r>
    </w:p>
    <w:p w:rsidR="00FD0B17" w:rsidRPr="007F2978" w:rsidRDefault="00FD0B17" w:rsidP="00FD0B17">
      <w:pPr>
        <w:spacing w:line="240" w:lineRule="auto"/>
        <w:jc w:val="center"/>
        <w:rPr>
          <w:sz w:val="18"/>
          <w:szCs w:val="18"/>
        </w:rPr>
      </w:pPr>
      <w:r w:rsidRPr="007F2978">
        <w:rPr>
          <w:sz w:val="18"/>
          <w:szCs w:val="18"/>
        </w:rPr>
        <w:t>___________________________________________________________________________</w:t>
      </w:r>
    </w:p>
    <w:p w:rsidR="00FD0B17" w:rsidRPr="007F2978" w:rsidRDefault="00FD0B17" w:rsidP="00FD0B17">
      <w:pPr>
        <w:spacing w:line="240" w:lineRule="auto"/>
        <w:jc w:val="center"/>
        <w:rPr>
          <w:sz w:val="18"/>
          <w:szCs w:val="18"/>
        </w:rPr>
      </w:pPr>
      <w:r w:rsidRPr="007F2978">
        <w:rPr>
          <w:sz w:val="18"/>
          <w:szCs w:val="18"/>
        </w:rPr>
        <w:t>___________________________________________________________________________</w:t>
      </w:r>
    </w:p>
    <w:p w:rsidR="00FD0B17" w:rsidRPr="007F2978" w:rsidRDefault="00FD0B17" w:rsidP="00FD0B17">
      <w:pPr>
        <w:spacing w:line="240" w:lineRule="auto"/>
        <w:jc w:val="center"/>
        <w:rPr>
          <w:sz w:val="18"/>
          <w:szCs w:val="18"/>
        </w:rPr>
      </w:pPr>
      <w:r w:rsidRPr="007F2978">
        <w:rPr>
          <w:sz w:val="18"/>
          <w:szCs w:val="18"/>
        </w:rPr>
        <w:t>___________________________________________________________________________</w:t>
      </w:r>
    </w:p>
    <w:p w:rsidR="00FD0B17" w:rsidRPr="007F2978" w:rsidRDefault="00FD0B17" w:rsidP="00FD0B17">
      <w:pPr>
        <w:spacing w:line="240" w:lineRule="auto"/>
        <w:jc w:val="center"/>
        <w:rPr>
          <w:sz w:val="18"/>
          <w:szCs w:val="18"/>
        </w:rPr>
      </w:pPr>
    </w:p>
    <w:p w:rsidR="00FD0B17" w:rsidRPr="007F2978" w:rsidRDefault="00FD0B17" w:rsidP="00FD0B17">
      <w:pPr>
        <w:spacing w:line="240" w:lineRule="auto"/>
        <w:ind w:firstLine="708"/>
        <w:jc w:val="both"/>
        <w:rPr>
          <w:sz w:val="18"/>
          <w:szCs w:val="18"/>
        </w:rPr>
      </w:pPr>
      <w:r w:rsidRPr="007F2978">
        <w:rPr>
          <w:sz w:val="18"/>
          <w:szCs w:val="18"/>
        </w:rPr>
        <w:t>Перечень документов, которые будут получены по межведомственным</w:t>
      </w:r>
    </w:p>
    <w:p w:rsidR="00FD0B17" w:rsidRPr="007F2978" w:rsidRDefault="00FD0B17" w:rsidP="00FD0B17">
      <w:pPr>
        <w:spacing w:line="240" w:lineRule="auto"/>
        <w:jc w:val="both"/>
        <w:rPr>
          <w:sz w:val="18"/>
          <w:szCs w:val="18"/>
        </w:rPr>
      </w:pPr>
      <w:r w:rsidRPr="007F2978">
        <w:rPr>
          <w:sz w:val="18"/>
          <w:szCs w:val="18"/>
        </w:rPr>
        <w:t>запросам: _________________________________________________________________</w:t>
      </w:r>
    </w:p>
    <w:p w:rsidR="00FD0B17" w:rsidRPr="007F2978" w:rsidRDefault="00FD0B17" w:rsidP="00FD0B17">
      <w:pPr>
        <w:spacing w:line="240" w:lineRule="auto"/>
        <w:jc w:val="center"/>
        <w:rPr>
          <w:sz w:val="18"/>
          <w:szCs w:val="18"/>
        </w:rPr>
      </w:pPr>
      <w:r w:rsidRPr="007F2978">
        <w:rPr>
          <w:sz w:val="18"/>
          <w:szCs w:val="18"/>
        </w:rPr>
        <w:t>___________________________________________________________________________</w:t>
      </w:r>
    </w:p>
    <w:p w:rsidR="00FD0B17" w:rsidRPr="007F2978" w:rsidRDefault="00FD0B17" w:rsidP="00FD0B17">
      <w:pPr>
        <w:spacing w:line="240" w:lineRule="auto"/>
        <w:jc w:val="center"/>
        <w:rPr>
          <w:sz w:val="18"/>
          <w:szCs w:val="18"/>
        </w:rPr>
      </w:pPr>
    </w:p>
    <w:p w:rsidR="00FD0B17" w:rsidRPr="007F2978" w:rsidRDefault="00FD0B17" w:rsidP="00FD0B17">
      <w:pPr>
        <w:spacing w:line="240" w:lineRule="auto"/>
        <w:jc w:val="center"/>
        <w:rPr>
          <w:sz w:val="18"/>
          <w:szCs w:val="18"/>
        </w:rPr>
      </w:pPr>
      <w:r w:rsidRPr="007F2978">
        <w:rPr>
          <w:sz w:val="18"/>
          <w:szCs w:val="18"/>
        </w:rPr>
        <w:t>___________________________________ ______________ ________________________</w:t>
      </w:r>
    </w:p>
    <w:p w:rsidR="00FD0B17" w:rsidRPr="007F2978" w:rsidRDefault="00FD0B17" w:rsidP="00FD0B17">
      <w:pPr>
        <w:spacing w:line="240" w:lineRule="auto"/>
        <w:jc w:val="center"/>
        <w:rPr>
          <w:sz w:val="18"/>
          <w:szCs w:val="18"/>
        </w:rPr>
      </w:pPr>
      <w:r w:rsidRPr="007F2978">
        <w:rPr>
          <w:sz w:val="18"/>
          <w:szCs w:val="18"/>
        </w:rPr>
        <w:t>(должность специалиста,                                   (подпись)          (расшифровка подписи)</w:t>
      </w:r>
    </w:p>
    <w:p w:rsidR="00FD0B17" w:rsidRPr="007F2978" w:rsidRDefault="00FD0B17" w:rsidP="00FD0B17">
      <w:pPr>
        <w:spacing w:line="240" w:lineRule="auto"/>
        <w:rPr>
          <w:sz w:val="18"/>
          <w:szCs w:val="18"/>
        </w:rPr>
      </w:pPr>
      <w:r w:rsidRPr="007F2978">
        <w:rPr>
          <w:sz w:val="18"/>
          <w:szCs w:val="18"/>
        </w:rPr>
        <w:t>ответственного за прием документов)</w:t>
      </w:r>
    </w:p>
    <w:p w:rsidR="00FD0B17" w:rsidRPr="007F2978" w:rsidRDefault="00FD0B17" w:rsidP="00FD0B17">
      <w:pPr>
        <w:spacing w:line="240" w:lineRule="auto"/>
        <w:jc w:val="center"/>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6</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sz w:val="18"/>
          <w:szCs w:val="18"/>
        </w:rPr>
        <w:t>Образец расписки</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center"/>
        <w:rPr>
          <w:sz w:val="18"/>
          <w:szCs w:val="18"/>
        </w:rPr>
      </w:pPr>
      <w:r w:rsidRPr="007F2978">
        <w:rPr>
          <w:sz w:val="18"/>
          <w:szCs w:val="18"/>
        </w:rPr>
        <w:t>РАСПИСКА</w:t>
      </w:r>
    </w:p>
    <w:p w:rsidR="00FD0B17" w:rsidRPr="007F2978" w:rsidRDefault="00FD0B17" w:rsidP="00FD0B17">
      <w:pPr>
        <w:spacing w:line="240" w:lineRule="auto"/>
        <w:jc w:val="center"/>
        <w:rPr>
          <w:sz w:val="18"/>
          <w:szCs w:val="18"/>
        </w:rPr>
      </w:pPr>
      <w:r w:rsidRPr="007F2978">
        <w:rPr>
          <w:sz w:val="18"/>
          <w:szCs w:val="18"/>
        </w:rPr>
        <w:t>в получении документов, представленных для принятия</w:t>
      </w:r>
    </w:p>
    <w:p w:rsidR="00FD0B17" w:rsidRPr="007F2978" w:rsidRDefault="00FD0B17" w:rsidP="00FD0B17">
      <w:pPr>
        <w:spacing w:line="240" w:lineRule="auto"/>
        <w:jc w:val="center"/>
        <w:rPr>
          <w:sz w:val="18"/>
          <w:szCs w:val="18"/>
        </w:rPr>
      </w:pPr>
      <w:r w:rsidRPr="007F2978">
        <w:rPr>
          <w:sz w:val="18"/>
          <w:szCs w:val="18"/>
        </w:rPr>
        <w:t>решения о предварительном согласовании предоставления</w:t>
      </w:r>
    </w:p>
    <w:p w:rsidR="00FD0B17" w:rsidRPr="007F2978" w:rsidRDefault="00FD0B17" w:rsidP="00FD0B17">
      <w:pPr>
        <w:spacing w:line="240" w:lineRule="auto"/>
        <w:jc w:val="center"/>
        <w:rPr>
          <w:sz w:val="18"/>
          <w:szCs w:val="18"/>
        </w:rPr>
      </w:pPr>
      <w:r w:rsidRPr="007F2978">
        <w:rPr>
          <w:sz w:val="18"/>
          <w:szCs w:val="18"/>
        </w:rPr>
        <w:t>земельного участка</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center"/>
        <w:rPr>
          <w:sz w:val="18"/>
          <w:szCs w:val="18"/>
        </w:rPr>
      </w:pPr>
      <w:r w:rsidRPr="007F2978">
        <w:rPr>
          <w:sz w:val="18"/>
          <w:szCs w:val="18"/>
        </w:rPr>
        <w:t>Настоящим удостоверяется, что заявитель</w:t>
      </w:r>
    </w:p>
    <w:p w:rsidR="00FD0B17" w:rsidRPr="007F2978" w:rsidRDefault="00FD0B17" w:rsidP="00FD0B17">
      <w:pPr>
        <w:spacing w:line="240" w:lineRule="auto"/>
        <w:jc w:val="center"/>
        <w:rPr>
          <w:sz w:val="18"/>
          <w:szCs w:val="18"/>
        </w:rPr>
      </w:pPr>
      <w:r w:rsidRPr="007F2978">
        <w:rPr>
          <w:sz w:val="18"/>
          <w:szCs w:val="18"/>
        </w:rPr>
        <w:lastRenderedPageBreak/>
        <w:t xml:space="preserve">_____________________ </w:t>
      </w:r>
      <w:r w:rsidRPr="007F2978">
        <w:rPr>
          <w:i/>
          <w:color w:val="0000FF"/>
          <w:sz w:val="18"/>
          <w:szCs w:val="18"/>
          <w:u w:val="single"/>
        </w:rPr>
        <w:t>Иванов С.С</w:t>
      </w:r>
      <w:r w:rsidRPr="007F2978">
        <w:rPr>
          <w:i/>
          <w:color w:val="0000FF"/>
          <w:sz w:val="18"/>
          <w:szCs w:val="18"/>
        </w:rPr>
        <w:t>.</w:t>
      </w:r>
      <w:r w:rsidRPr="007F2978">
        <w:rPr>
          <w:sz w:val="18"/>
          <w:szCs w:val="18"/>
        </w:rPr>
        <w:t>_____________________</w:t>
      </w:r>
    </w:p>
    <w:p w:rsidR="00FD0B17" w:rsidRPr="007F2978" w:rsidRDefault="00FD0B17" w:rsidP="00FD0B17">
      <w:pPr>
        <w:spacing w:line="240" w:lineRule="auto"/>
        <w:jc w:val="center"/>
        <w:rPr>
          <w:sz w:val="18"/>
          <w:szCs w:val="18"/>
        </w:rPr>
      </w:pPr>
      <w:r w:rsidRPr="007F2978">
        <w:rPr>
          <w:sz w:val="18"/>
          <w:szCs w:val="18"/>
        </w:rPr>
        <w:t>(фамилия, имя, отчество)</w:t>
      </w:r>
    </w:p>
    <w:p w:rsidR="00FD0B17" w:rsidRPr="007F2978" w:rsidRDefault="00FD0B17" w:rsidP="00FD0B17">
      <w:pPr>
        <w:spacing w:line="240" w:lineRule="auto"/>
        <w:jc w:val="both"/>
        <w:rPr>
          <w:sz w:val="18"/>
          <w:szCs w:val="18"/>
          <w:u w:val="single"/>
        </w:rPr>
      </w:pPr>
      <w:r w:rsidRPr="007F2978">
        <w:rPr>
          <w:sz w:val="18"/>
          <w:szCs w:val="18"/>
        </w:rPr>
        <w:t xml:space="preserve">представил, а сотрудник </w:t>
      </w:r>
      <w:r w:rsidRPr="007F2978">
        <w:rPr>
          <w:i/>
          <w:color w:val="0000FF"/>
          <w:sz w:val="18"/>
          <w:szCs w:val="18"/>
          <w:u w:val="single"/>
        </w:rPr>
        <w:t xml:space="preserve">отдела по управлению муниципальным имуществом и земельным ресурсам администрации Бутурлиновского муниципального района </w:t>
      </w:r>
      <w:r w:rsidRPr="007F2978">
        <w:rPr>
          <w:sz w:val="18"/>
          <w:szCs w:val="18"/>
        </w:rPr>
        <w:t xml:space="preserve">получил </w:t>
      </w:r>
      <w:r w:rsidRPr="007F2978">
        <w:rPr>
          <w:i/>
          <w:color w:val="0000FF"/>
          <w:sz w:val="18"/>
          <w:szCs w:val="18"/>
          <w:u w:val="single"/>
        </w:rPr>
        <w:t>«10» июня 2016года</w:t>
      </w:r>
    </w:p>
    <w:p w:rsidR="00FD0B17" w:rsidRPr="007F2978" w:rsidRDefault="00FD0B17" w:rsidP="00FD0B17">
      <w:pPr>
        <w:spacing w:line="240" w:lineRule="auto"/>
        <w:jc w:val="both"/>
        <w:rPr>
          <w:sz w:val="18"/>
          <w:szCs w:val="18"/>
        </w:rPr>
      </w:pPr>
      <w:r w:rsidRPr="007F2978">
        <w:rPr>
          <w:sz w:val="18"/>
          <w:szCs w:val="18"/>
        </w:rPr>
        <w:t xml:space="preserve">документы в количестве </w:t>
      </w:r>
      <w:r w:rsidRPr="007F2978">
        <w:rPr>
          <w:i/>
          <w:color w:val="0000FF"/>
          <w:sz w:val="18"/>
          <w:szCs w:val="18"/>
          <w:u w:val="single"/>
        </w:rPr>
        <w:t>двух</w:t>
      </w:r>
      <w:r w:rsidRPr="007F2978">
        <w:rPr>
          <w:sz w:val="18"/>
          <w:szCs w:val="18"/>
        </w:rPr>
        <w:t>экземпляров</w:t>
      </w:r>
    </w:p>
    <w:p w:rsidR="00FD0B17" w:rsidRPr="007F2978" w:rsidRDefault="00FD0B17" w:rsidP="00FD0B17">
      <w:pPr>
        <w:spacing w:line="240" w:lineRule="auto"/>
        <w:rPr>
          <w:sz w:val="18"/>
          <w:szCs w:val="18"/>
        </w:rPr>
      </w:pPr>
      <w:r w:rsidRPr="007F2978">
        <w:rPr>
          <w:sz w:val="18"/>
          <w:szCs w:val="18"/>
        </w:rPr>
        <w:t xml:space="preserve">                                             (прописью)</w:t>
      </w:r>
    </w:p>
    <w:p w:rsidR="00FD0B17" w:rsidRPr="007F2978" w:rsidRDefault="00FD0B17" w:rsidP="00FD0B17">
      <w:pPr>
        <w:spacing w:line="240" w:lineRule="auto"/>
        <w:jc w:val="both"/>
        <w:rPr>
          <w:sz w:val="18"/>
          <w:szCs w:val="18"/>
        </w:rPr>
      </w:pPr>
      <w:r w:rsidRPr="007F2978">
        <w:rPr>
          <w:sz w:val="18"/>
          <w:szCs w:val="1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FD0B17" w:rsidRPr="007F2978" w:rsidRDefault="00FD0B17" w:rsidP="00FD0B17">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7F2978">
        <w:rPr>
          <w:i/>
          <w:color w:val="0000FF"/>
          <w:sz w:val="18"/>
          <w:szCs w:val="18"/>
        </w:rPr>
        <w:t>заявление о предоставлении земельного участка;</w:t>
      </w:r>
    </w:p>
    <w:p w:rsidR="00FD0B17" w:rsidRPr="007F2978" w:rsidRDefault="00FD0B17" w:rsidP="00FD0B17">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7F2978">
        <w:rPr>
          <w:i/>
          <w:color w:val="0000FF"/>
          <w:sz w:val="18"/>
          <w:szCs w:val="18"/>
        </w:rPr>
        <w:t>документ, удостоверяющий личность;</w:t>
      </w:r>
    </w:p>
    <w:p w:rsidR="00FD0B17" w:rsidRPr="007F2978" w:rsidRDefault="00FD0B17" w:rsidP="00FD0B17">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7F2978">
        <w:rPr>
          <w:i/>
          <w:color w:val="0000FF"/>
          <w:sz w:val="18"/>
          <w:szCs w:val="18"/>
        </w:rPr>
        <w:t>нотариально заверенное согласие супруга на приобретение в собственность земельного участка;</w:t>
      </w:r>
    </w:p>
    <w:p w:rsidR="00FD0B17" w:rsidRPr="007F2978" w:rsidRDefault="00FD0B17" w:rsidP="00FD0B17">
      <w:pPr>
        <w:pStyle w:val="a5"/>
        <w:numPr>
          <w:ilvl w:val="0"/>
          <w:numId w:val="34"/>
        </w:numPr>
        <w:tabs>
          <w:tab w:val="left" w:pos="993"/>
        </w:tabs>
        <w:autoSpaceDE w:val="0"/>
        <w:autoSpaceDN w:val="0"/>
        <w:adjustRightInd w:val="0"/>
        <w:spacing w:after="0" w:line="240" w:lineRule="auto"/>
        <w:ind w:left="0" w:firstLine="709"/>
        <w:jc w:val="both"/>
        <w:rPr>
          <w:i/>
          <w:color w:val="0000FF"/>
          <w:sz w:val="18"/>
          <w:szCs w:val="18"/>
        </w:rPr>
      </w:pPr>
      <w:r w:rsidRPr="007F2978">
        <w:rPr>
          <w:i/>
          <w:color w:val="0000FF"/>
          <w:sz w:val="18"/>
          <w:szCs w:val="18"/>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D0B17" w:rsidRPr="007F2978" w:rsidRDefault="00FD0B17" w:rsidP="00FD0B17">
      <w:pPr>
        <w:spacing w:line="240" w:lineRule="auto"/>
        <w:ind w:firstLine="540"/>
        <w:jc w:val="both"/>
        <w:rPr>
          <w:sz w:val="18"/>
          <w:szCs w:val="18"/>
        </w:rPr>
      </w:pPr>
      <w:r w:rsidRPr="007F2978">
        <w:rPr>
          <w:sz w:val="18"/>
          <w:szCs w:val="18"/>
        </w:rPr>
        <w:t xml:space="preserve">Перечень документов, которые будут получены по межведомственным запросам: </w:t>
      </w:r>
    </w:p>
    <w:p w:rsidR="00FD0B17" w:rsidRPr="007F2978" w:rsidRDefault="00FD0B17" w:rsidP="00FD0B17">
      <w:pPr>
        <w:pStyle w:val="a5"/>
        <w:numPr>
          <w:ilvl w:val="0"/>
          <w:numId w:val="29"/>
        </w:numPr>
        <w:tabs>
          <w:tab w:val="left" w:pos="993"/>
        </w:tabs>
        <w:spacing w:after="0" w:line="240" w:lineRule="auto"/>
        <w:ind w:left="0" w:firstLine="709"/>
        <w:jc w:val="both"/>
        <w:rPr>
          <w:i/>
          <w:color w:val="0000FF"/>
          <w:sz w:val="18"/>
          <w:szCs w:val="18"/>
        </w:rPr>
      </w:pPr>
      <w:r w:rsidRPr="007F2978">
        <w:rPr>
          <w:i/>
          <w:color w:val="0000FF"/>
          <w:sz w:val="18"/>
          <w:szCs w:val="18"/>
        </w:rPr>
        <w:t>Выписка из ЕГРП о зарегистрированных правах на указанный в заявлении земельный участок.</w:t>
      </w:r>
    </w:p>
    <w:p w:rsidR="00FD0B17" w:rsidRPr="007F2978" w:rsidRDefault="00FD0B17" w:rsidP="00FD0B17">
      <w:pPr>
        <w:pStyle w:val="a5"/>
        <w:numPr>
          <w:ilvl w:val="0"/>
          <w:numId w:val="29"/>
        </w:numPr>
        <w:tabs>
          <w:tab w:val="left" w:pos="993"/>
        </w:tabs>
        <w:spacing w:after="0" w:line="240" w:lineRule="auto"/>
        <w:ind w:left="0" w:firstLine="709"/>
        <w:jc w:val="both"/>
        <w:rPr>
          <w:i/>
          <w:color w:val="0000FF"/>
          <w:sz w:val="18"/>
          <w:szCs w:val="18"/>
        </w:rPr>
      </w:pPr>
      <w:r w:rsidRPr="007F2978">
        <w:rPr>
          <w:i/>
          <w:color w:val="0000FF"/>
          <w:sz w:val="18"/>
          <w:szCs w:val="18"/>
        </w:rPr>
        <w:t>Выписка из ЕГРП о правах на здания, сооружения, помещения в них, находящиеся на указанном в заявлении земельном участке.</w:t>
      </w:r>
    </w:p>
    <w:p w:rsidR="00FD0B17" w:rsidRPr="007F2978" w:rsidRDefault="00FD0B17" w:rsidP="00FD0B17">
      <w:pPr>
        <w:pStyle w:val="a5"/>
        <w:numPr>
          <w:ilvl w:val="0"/>
          <w:numId w:val="29"/>
        </w:numPr>
        <w:tabs>
          <w:tab w:val="left" w:pos="993"/>
        </w:tabs>
        <w:spacing w:after="0" w:line="240" w:lineRule="auto"/>
        <w:ind w:left="0" w:firstLine="709"/>
        <w:jc w:val="both"/>
        <w:rPr>
          <w:i/>
          <w:color w:val="0000FF"/>
          <w:sz w:val="18"/>
          <w:szCs w:val="18"/>
        </w:rPr>
      </w:pPr>
      <w:r w:rsidRPr="007F2978">
        <w:rPr>
          <w:i/>
          <w:color w:val="0000FF"/>
          <w:sz w:val="18"/>
          <w:szCs w:val="18"/>
        </w:rPr>
        <w:t>Кадастровый паспорт испрашиваемого земельного участка либо кадастровая выписка об испрашиваемом земельном участке.</w:t>
      </w:r>
    </w:p>
    <w:p w:rsidR="00FD0B17" w:rsidRPr="007F2978" w:rsidRDefault="00FD0B17" w:rsidP="00FD0B17">
      <w:pPr>
        <w:pStyle w:val="a5"/>
        <w:numPr>
          <w:ilvl w:val="0"/>
          <w:numId w:val="29"/>
        </w:numPr>
        <w:tabs>
          <w:tab w:val="left" w:pos="993"/>
        </w:tabs>
        <w:spacing w:after="0" w:line="240" w:lineRule="auto"/>
        <w:ind w:left="0" w:firstLine="709"/>
        <w:jc w:val="both"/>
        <w:rPr>
          <w:i/>
          <w:color w:val="0000FF"/>
          <w:sz w:val="18"/>
          <w:szCs w:val="18"/>
        </w:rPr>
      </w:pPr>
      <w:r w:rsidRPr="007F2978">
        <w:rPr>
          <w:i/>
          <w:color w:val="0000FF"/>
          <w:sz w:val="18"/>
          <w:szCs w:val="18"/>
        </w:rPr>
        <w:t>Кадастровый паспорт здания, сооружения или помещения в здании, сооружении, расположенного на испрашиваемом земельном участке.</w:t>
      </w:r>
    </w:p>
    <w:p w:rsidR="00FD0B17" w:rsidRPr="007F2978" w:rsidRDefault="00FD0B17" w:rsidP="00FD0B17">
      <w:pPr>
        <w:spacing w:line="240" w:lineRule="auto"/>
        <w:jc w:val="center"/>
        <w:rPr>
          <w:sz w:val="18"/>
          <w:szCs w:val="18"/>
        </w:rPr>
      </w:pPr>
    </w:p>
    <w:p w:rsidR="00FD0B17" w:rsidRPr="007F2978" w:rsidRDefault="00FD0B17" w:rsidP="00FD0B17">
      <w:pPr>
        <w:spacing w:line="240" w:lineRule="auto"/>
        <w:rPr>
          <w:i/>
          <w:color w:val="0000FF"/>
          <w:sz w:val="18"/>
          <w:szCs w:val="18"/>
          <w:u w:val="single"/>
        </w:rPr>
      </w:pPr>
      <w:r w:rsidRPr="007F2978">
        <w:rPr>
          <w:i/>
          <w:color w:val="0000FF"/>
          <w:sz w:val="18"/>
          <w:szCs w:val="18"/>
        </w:rPr>
        <w:t xml:space="preserve">Ведущий специалист </w:t>
      </w:r>
      <w:r w:rsidRPr="007F2978">
        <w:rPr>
          <w:i/>
          <w:color w:val="0000FF"/>
          <w:sz w:val="18"/>
          <w:szCs w:val="18"/>
          <w:u w:val="single"/>
        </w:rPr>
        <w:t xml:space="preserve">отдела по управлению </w:t>
      </w:r>
      <w:r w:rsidRPr="007F2978">
        <w:rPr>
          <w:i/>
          <w:color w:val="0000FF"/>
          <w:sz w:val="18"/>
          <w:szCs w:val="18"/>
          <w:u w:val="single"/>
        </w:rPr>
        <w:br/>
        <w:t xml:space="preserve">муниципальным имуществом и земельным ресурсам </w:t>
      </w:r>
      <w:r w:rsidRPr="007F2978">
        <w:rPr>
          <w:i/>
          <w:color w:val="0000FF"/>
          <w:sz w:val="18"/>
          <w:szCs w:val="18"/>
          <w:u w:val="single"/>
        </w:rPr>
        <w:br/>
        <w:t>администрации Бутурлиновского муниципального района</w:t>
      </w:r>
      <w:r w:rsidRPr="007F2978">
        <w:rPr>
          <w:i/>
          <w:color w:val="0000FF"/>
          <w:sz w:val="18"/>
          <w:szCs w:val="18"/>
          <w:u w:val="single"/>
        </w:rPr>
        <w:tab/>
        <w:t xml:space="preserve">                           В.В. Петров</w:t>
      </w:r>
    </w:p>
    <w:p w:rsidR="00FD0B17" w:rsidRPr="007F2978" w:rsidRDefault="00FD0B17" w:rsidP="00FD0B17">
      <w:pPr>
        <w:spacing w:line="240" w:lineRule="auto"/>
        <w:rPr>
          <w:sz w:val="18"/>
          <w:szCs w:val="18"/>
        </w:rPr>
      </w:pPr>
      <w:r w:rsidRPr="007F2978">
        <w:rPr>
          <w:sz w:val="18"/>
          <w:szCs w:val="18"/>
        </w:rPr>
        <w:t>(должность специалиста,                                                                     (подпись)         (расшифровка подписи)</w:t>
      </w:r>
    </w:p>
    <w:p w:rsidR="00FD0B17" w:rsidRPr="007F2978" w:rsidRDefault="00FD0B17" w:rsidP="00FD0B17">
      <w:pPr>
        <w:spacing w:line="240" w:lineRule="auto"/>
        <w:rPr>
          <w:sz w:val="18"/>
          <w:szCs w:val="18"/>
        </w:rPr>
      </w:pPr>
      <w:r w:rsidRPr="007F2978">
        <w:rPr>
          <w:sz w:val="18"/>
          <w:szCs w:val="18"/>
        </w:rPr>
        <w:t xml:space="preserve">ответственного за прием документов)                         </w:t>
      </w:r>
    </w:p>
    <w:p w:rsidR="00FD0B17" w:rsidRPr="007F2978" w:rsidRDefault="00FD0B17" w:rsidP="00FD0B17">
      <w:pPr>
        <w:spacing w:line="240" w:lineRule="auto"/>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ind w:right="-2"/>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firstLine="709"/>
        <w:contextualSpacing/>
        <w:jc w:val="both"/>
        <w:rPr>
          <w:sz w:val="18"/>
          <w:szCs w:val="18"/>
        </w:rPr>
      </w:pPr>
    </w:p>
    <w:p w:rsidR="00FD0B17" w:rsidRPr="007F2978" w:rsidRDefault="00FD0B17" w:rsidP="00FD0B17">
      <w:pPr>
        <w:spacing w:line="240" w:lineRule="auto"/>
        <w:ind w:firstLine="709"/>
        <w:contextualSpacing/>
        <w:jc w:val="both"/>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7</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sz w:val="18"/>
          <w:szCs w:val="18"/>
        </w:rPr>
        <w:t xml:space="preserve">Образец запроса в Росреестр </w:t>
      </w:r>
    </w:p>
    <w:p w:rsidR="00FD0B17" w:rsidRPr="007F2978" w:rsidRDefault="00FD0B17" w:rsidP="00FD0B17">
      <w:pPr>
        <w:spacing w:line="240" w:lineRule="auto"/>
        <w:jc w:val="right"/>
        <w:rPr>
          <w:sz w:val="18"/>
          <w:szCs w:val="18"/>
        </w:rPr>
      </w:pPr>
      <w:r w:rsidRPr="007F2978">
        <w:rPr>
          <w:sz w:val="18"/>
          <w:szCs w:val="18"/>
        </w:rPr>
        <w:t>на получение выписки из ЕГРП</w:t>
      </w:r>
    </w:p>
    <w:p w:rsidR="00FD0B17" w:rsidRPr="007F2978" w:rsidRDefault="00FD0B17" w:rsidP="00FD0B17">
      <w:pPr>
        <w:spacing w:line="240" w:lineRule="auto"/>
        <w:jc w:val="right"/>
        <w:rPr>
          <w:sz w:val="18"/>
          <w:szCs w:val="18"/>
        </w:rPr>
      </w:pPr>
    </w:p>
    <w:p w:rsidR="00FD0B17" w:rsidRPr="007F2978" w:rsidRDefault="00FD0B17" w:rsidP="00FD0B17">
      <w:pPr>
        <w:tabs>
          <w:tab w:val="left" w:pos="8265"/>
        </w:tabs>
        <w:spacing w:line="240" w:lineRule="auto"/>
        <w:ind w:right="-427"/>
        <w:rPr>
          <w:sz w:val="18"/>
          <w:szCs w:val="18"/>
        </w:rPr>
      </w:pPr>
      <w:r w:rsidRPr="007F2978">
        <w:rPr>
          <w:sz w:val="18"/>
          <w:szCs w:val="18"/>
        </w:rPr>
        <w:lastRenderedPageBreak/>
        <w:tab/>
      </w:r>
      <w:r w:rsidRPr="007F2978">
        <w:rPr>
          <w:noProof/>
          <w:sz w:val="18"/>
          <w:szCs w:val="18"/>
        </w:rPr>
        <w:drawing>
          <wp:inline distT="0" distB="0" distL="0" distR="0">
            <wp:extent cx="5934075" cy="4752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752975"/>
                    </a:xfrm>
                    <a:prstGeom prst="rect">
                      <a:avLst/>
                    </a:prstGeom>
                    <a:noFill/>
                    <a:ln>
                      <a:noFill/>
                    </a:ln>
                  </pic:spPr>
                </pic:pic>
              </a:graphicData>
            </a:graphic>
          </wp:inline>
        </w:drawing>
      </w: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427"/>
        <w:jc w:val="right"/>
        <w:rPr>
          <w:sz w:val="18"/>
          <w:szCs w:val="18"/>
        </w:rPr>
      </w:pPr>
    </w:p>
    <w:p w:rsidR="00FD0B17" w:rsidRPr="007F2978" w:rsidRDefault="00FD0B17" w:rsidP="00FD0B17">
      <w:pPr>
        <w:spacing w:line="240" w:lineRule="auto"/>
        <w:ind w:right="-2"/>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8</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sz w:val="18"/>
          <w:szCs w:val="18"/>
        </w:rPr>
        <w:t xml:space="preserve">Образец запроса в ФНС </w:t>
      </w:r>
    </w:p>
    <w:p w:rsidR="00FD0B17" w:rsidRPr="007F2978" w:rsidRDefault="00FD0B17" w:rsidP="00FD0B17">
      <w:pPr>
        <w:spacing w:line="240" w:lineRule="auto"/>
        <w:jc w:val="right"/>
        <w:rPr>
          <w:sz w:val="18"/>
          <w:szCs w:val="18"/>
        </w:rPr>
      </w:pPr>
      <w:r w:rsidRPr="007F2978">
        <w:rPr>
          <w:sz w:val="18"/>
          <w:szCs w:val="18"/>
        </w:rPr>
        <w:t>на получение выписки из ЕГРЮЛ</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both"/>
        <w:rPr>
          <w:sz w:val="18"/>
          <w:szCs w:val="18"/>
        </w:rPr>
      </w:pPr>
    </w:p>
    <w:p w:rsidR="00FD0B17" w:rsidRPr="007F2978" w:rsidRDefault="00FD0B17" w:rsidP="00FD0B17">
      <w:pPr>
        <w:spacing w:line="240" w:lineRule="auto"/>
        <w:jc w:val="both"/>
        <w:rPr>
          <w:sz w:val="18"/>
          <w:szCs w:val="18"/>
        </w:rPr>
      </w:pPr>
      <w:r w:rsidRPr="007F2978">
        <w:rPr>
          <w:noProof/>
          <w:sz w:val="18"/>
          <w:szCs w:val="18"/>
        </w:rPr>
        <w:drawing>
          <wp:inline distT="0" distB="0" distL="0" distR="0">
            <wp:extent cx="5953125" cy="58102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3125" cy="5810250"/>
                    </a:xfrm>
                    <a:prstGeom prst="rect">
                      <a:avLst/>
                    </a:prstGeom>
                    <a:noFill/>
                    <a:ln>
                      <a:noFill/>
                    </a:ln>
                  </pic:spPr>
                </pic:pic>
              </a:graphicData>
            </a:graphic>
          </wp:inline>
        </w:drawing>
      </w:r>
    </w:p>
    <w:p w:rsidR="00FD0B17" w:rsidRPr="007F2978" w:rsidRDefault="00FD0B17" w:rsidP="00FD0B17">
      <w:pPr>
        <w:spacing w:line="240" w:lineRule="auto"/>
        <w:jc w:val="both"/>
        <w:rPr>
          <w:sz w:val="18"/>
          <w:szCs w:val="18"/>
        </w:rPr>
      </w:pPr>
    </w:p>
    <w:p w:rsidR="00FD0B17" w:rsidRPr="007F2978" w:rsidRDefault="00FD0B17" w:rsidP="00FD0B17">
      <w:pPr>
        <w:spacing w:line="240" w:lineRule="auto"/>
        <w:jc w:val="both"/>
        <w:rPr>
          <w:sz w:val="18"/>
          <w:szCs w:val="18"/>
        </w:rPr>
      </w:pPr>
    </w:p>
    <w:p w:rsidR="00FD0B17" w:rsidRPr="007F2978" w:rsidRDefault="00FD0B17" w:rsidP="00FD0B17">
      <w:pPr>
        <w:spacing w:line="240" w:lineRule="auto"/>
        <w:jc w:val="both"/>
        <w:rPr>
          <w:sz w:val="18"/>
          <w:szCs w:val="18"/>
        </w:rPr>
      </w:pPr>
    </w:p>
    <w:p w:rsidR="00FD0B17" w:rsidRPr="007F2978" w:rsidRDefault="00FD0B17" w:rsidP="00FD0B17">
      <w:pPr>
        <w:spacing w:line="240" w:lineRule="auto"/>
        <w:ind w:right="-2"/>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spacing w:line="240" w:lineRule="auto"/>
        <w:ind w:right="-2"/>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9</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sz w:val="18"/>
          <w:szCs w:val="18"/>
        </w:rPr>
        <w:t xml:space="preserve">Образец запроса в ФНС </w:t>
      </w:r>
    </w:p>
    <w:p w:rsidR="00FD0B17" w:rsidRPr="007F2978" w:rsidRDefault="00FD0B17" w:rsidP="00FD0B17">
      <w:pPr>
        <w:spacing w:line="240" w:lineRule="auto"/>
        <w:jc w:val="right"/>
        <w:rPr>
          <w:sz w:val="18"/>
          <w:szCs w:val="18"/>
        </w:rPr>
      </w:pPr>
      <w:r w:rsidRPr="007F2978">
        <w:rPr>
          <w:sz w:val="18"/>
          <w:szCs w:val="18"/>
        </w:rPr>
        <w:t>на получение выписки из ЕГРИП</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tabs>
          <w:tab w:val="left" w:pos="885"/>
        </w:tabs>
        <w:spacing w:line="240" w:lineRule="auto"/>
        <w:rPr>
          <w:sz w:val="18"/>
          <w:szCs w:val="18"/>
        </w:rPr>
      </w:pPr>
      <w:r w:rsidRPr="007F2978">
        <w:rPr>
          <w:noProof/>
          <w:sz w:val="18"/>
          <w:szCs w:val="18"/>
        </w:rPr>
        <w:drawing>
          <wp:inline distT="0" distB="0" distL="0" distR="0">
            <wp:extent cx="5934075" cy="4752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752975"/>
                    </a:xfrm>
                    <a:prstGeom prst="rect">
                      <a:avLst/>
                    </a:prstGeom>
                    <a:noFill/>
                    <a:ln>
                      <a:noFill/>
                    </a:ln>
                  </pic:spPr>
                </pic:pic>
              </a:graphicData>
            </a:graphic>
          </wp:inline>
        </w:drawing>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10</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lastRenderedPageBreak/>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sz w:val="18"/>
          <w:szCs w:val="18"/>
        </w:rPr>
        <w:t>Образец запроса в Росреестр на получение</w:t>
      </w:r>
    </w:p>
    <w:p w:rsidR="00FD0B17" w:rsidRPr="007F2978" w:rsidRDefault="00FD0B17" w:rsidP="00FD0B17">
      <w:pPr>
        <w:spacing w:line="240" w:lineRule="auto"/>
        <w:jc w:val="right"/>
        <w:rPr>
          <w:sz w:val="18"/>
          <w:szCs w:val="18"/>
        </w:rPr>
      </w:pPr>
      <w:r w:rsidRPr="007F2978">
        <w:rPr>
          <w:sz w:val="18"/>
          <w:szCs w:val="18"/>
        </w:rPr>
        <w:t xml:space="preserve"> кадастрового паспорта/кадастровой выписки </w:t>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r w:rsidRPr="007F2978">
        <w:rPr>
          <w:noProof/>
          <w:sz w:val="18"/>
          <w:szCs w:val="18"/>
        </w:rPr>
        <w:drawing>
          <wp:inline distT="0" distB="0" distL="0" distR="0">
            <wp:extent cx="5934075" cy="4752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752975"/>
                    </a:xfrm>
                    <a:prstGeom prst="rect">
                      <a:avLst/>
                    </a:prstGeom>
                    <a:noFill/>
                    <a:ln>
                      <a:noFill/>
                    </a:ln>
                  </pic:spPr>
                </pic:pic>
              </a:graphicData>
            </a:graphic>
          </wp:inline>
        </w:drawing>
      </w: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rPr>
          <w:sz w:val="18"/>
          <w:szCs w:val="18"/>
        </w:rPr>
      </w:pPr>
    </w:p>
    <w:p w:rsidR="00FD0B17" w:rsidRPr="007F2978" w:rsidRDefault="00FD0B17" w:rsidP="00FD0B17">
      <w:pPr>
        <w:spacing w:line="240" w:lineRule="auto"/>
        <w:jc w:val="right"/>
        <w:rPr>
          <w:sz w:val="18"/>
          <w:szCs w:val="18"/>
        </w:rPr>
      </w:pPr>
    </w:p>
    <w:p w:rsidR="00FD0B17" w:rsidRPr="007F2978" w:rsidRDefault="00FD0B17" w:rsidP="00FD0B17">
      <w:pPr>
        <w:spacing w:line="240" w:lineRule="auto"/>
        <w:rPr>
          <w:sz w:val="18"/>
          <w:szCs w:val="18"/>
        </w:rPr>
      </w:pPr>
    </w:p>
    <w:p w:rsidR="00FD0B17" w:rsidRPr="007F2978" w:rsidRDefault="00FD0B17" w:rsidP="00FD0B17">
      <w:pPr>
        <w:autoSpaceDE w:val="0"/>
        <w:autoSpaceDN w:val="0"/>
        <w:adjustRightInd w:val="0"/>
        <w:spacing w:line="240" w:lineRule="auto"/>
        <w:ind w:firstLine="709"/>
        <w:jc w:val="right"/>
        <w:outlineLvl w:val="0"/>
        <w:rPr>
          <w:b/>
          <w:sz w:val="18"/>
          <w:szCs w:val="18"/>
        </w:rPr>
      </w:pPr>
      <w:r w:rsidRPr="007F2978">
        <w:rPr>
          <w:b/>
          <w:sz w:val="18"/>
          <w:szCs w:val="18"/>
        </w:rPr>
        <w:t>Приложение № 11</w:t>
      </w:r>
    </w:p>
    <w:p w:rsidR="00FD0B17" w:rsidRPr="007F2978" w:rsidRDefault="00FD0B17" w:rsidP="00FD0B17">
      <w:pPr>
        <w:autoSpaceDE w:val="0"/>
        <w:autoSpaceDN w:val="0"/>
        <w:adjustRightInd w:val="0"/>
        <w:spacing w:line="240" w:lineRule="auto"/>
        <w:ind w:firstLine="709"/>
        <w:jc w:val="right"/>
        <w:rPr>
          <w:b/>
          <w:sz w:val="18"/>
          <w:szCs w:val="18"/>
        </w:rPr>
      </w:pPr>
      <w:r w:rsidRPr="007F2978">
        <w:rPr>
          <w:b/>
          <w:sz w:val="18"/>
          <w:szCs w:val="18"/>
        </w:rPr>
        <w:t>к технологической схеме</w:t>
      </w:r>
    </w:p>
    <w:p w:rsidR="00FD0B17" w:rsidRPr="007F2978" w:rsidRDefault="00FD0B17" w:rsidP="00FD0B17">
      <w:pPr>
        <w:spacing w:line="240" w:lineRule="auto"/>
        <w:jc w:val="right"/>
        <w:rPr>
          <w:sz w:val="18"/>
          <w:szCs w:val="18"/>
        </w:rPr>
      </w:pP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Форма заявления </w:t>
      </w:r>
    </w:p>
    <w:p w:rsidR="00FD0B17" w:rsidRPr="007F2978" w:rsidRDefault="00FD0B17" w:rsidP="00FD0B17">
      <w:pPr>
        <w:autoSpaceDE w:val="0"/>
        <w:autoSpaceDN w:val="0"/>
        <w:adjustRightInd w:val="0"/>
        <w:spacing w:line="240" w:lineRule="auto"/>
        <w:jc w:val="right"/>
        <w:rPr>
          <w:sz w:val="18"/>
          <w:szCs w:val="18"/>
        </w:rPr>
      </w:pP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 xml:space="preserve">Главе </w:t>
      </w:r>
      <w:r w:rsidRPr="007F2978">
        <w:rPr>
          <w:sz w:val="20"/>
          <w:szCs w:val="20"/>
        </w:rPr>
        <w:t>Берёзовского сельского поселения</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Бутурлиновского муниципального района</w:t>
      </w:r>
    </w:p>
    <w:p w:rsidR="00FD0B17" w:rsidRPr="007F2978" w:rsidRDefault="00FD0B17" w:rsidP="00FD0B17">
      <w:pPr>
        <w:autoSpaceDE w:val="0"/>
        <w:autoSpaceDN w:val="0"/>
        <w:adjustRightInd w:val="0"/>
        <w:spacing w:line="240" w:lineRule="auto"/>
        <w:jc w:val="right"/>
        <w:rPr>
          <w:sz w:val="18"/>
          <w:szCs w:val="18"/>
        </w:rPr>
      </w:pP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от 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(фамилия, имя, отчество (при наличии),</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место жительства и реквизиты документа,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удостоверяющего личность заявителя)</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(телефон)</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(страховой номер индивидуального лицевого счета)</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___________________________________________</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(почтовый адрес и адрес электронной почты</w:t>
      </w:r>
    </w:p>
    <w:p w:rsidR="00FD0B17" w:rsidRPr="007F2978" w:rsidRDefault="00FD0B17" w:rsidP="00FD0B17">
      <w:pPr>
        <w:autoSpaceDE w:val="0"/>
        <w:autoSpaceDN w:val="0"/>
        <w:adjustRightInd w:val="0"/>
        <w:spacing w:line="240" w:lineRule="auto"/>
        <w:jc w:val="right"/>
        <w:rPr>
          <w:sz w:val="18"/>
          <w:szCs w:val="18"/>
        </w:rPr>
      </w:pPr>
      <w:r w:rsidRPr="007F2978">
        <w:rPr>
          <w:sz w:val="18"/>
          <w:szCs w:val="18"/>
        </w:rPr>
        <w:t>(при наличии))</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jc w:val="center"/>
        <w:rPr>
          <w:sz w:val="18"/>
          <w:szCs w:val="18"/>
        </w:rPr>
      </w:pPr>
      <w:r w:rsidRPr="007F2978">
        <w:rPr>
          <w:b/>
          <w:bCs/>
          <w:sz w:val="18"/>
          <w:szCs w:val="18"/>
        </w:rPr>
        <w:t>Заявление</w:t>
      </w:r>
    </w:p>
    <w:p w:rsidR="00FD0B17" w:rsidRPr="007F2978" w:rsidRDefault="00FD0B17" w:rsidP="00FD0B17">
      <w:pPr>
        <w:autoSpaceDE w:val="0"/>
        <w:autoSpaceDN w:val="0"/>
        <w:adjustRightInd w:val="0"/>
        <w:spacing w:line="240" w:lineRule="auto"/>
        <w:jc w:val="center"/>
        <w:rPr>
          <w:sz w:val="18"/>
          <w:szCs w:val="18"/>
        </w:rPr>
      </w:pPr>
      <w:r w:rsidRPr="007F2978">
        <w:rPr>
          <w:b/>
          <w:bCs/>
          <w:sz w:val="18"/>
          <w:szCs w:val="18"/>
        </w:rPr>
        <w:t>на предоставление земельного участка</w:t>
      </w:r>
    </w:p>
    <w:p w:rsidR="00FD0B17" w:rsidRPr="007F2978" w:rsidRDefault="00FD0B17" w:rsidP="00FD0B17">
      <w:pPr>
        <w:autoSpaceDE w:val="0"/>
        <w:autoSpaceDN w:val="0"/>
        <w:adjustRightInd w:val="0"/>
        <w:spacing w:line="240" w:lineRule="auto"/>
        <w:jc w:val="both"/>
        <w:rPr>
          <w:sz w:val="18"/>
          <w:szCs w:val="18"/>
        </w:rPr>
      </w:pPr>
    </w:p>
    <w:p w:rsidR="00FD0B17" w:rsidRPr="007F2978" w:rsidRDefault="00FD0B17" w:rsidP="00FD0B17">
      <w:pPr>
        <w:autoSpaceDE w:val="0"/>
        <w:autoSpaceDN w:val="0"/>
        <w:adjustRightInd w:val="0"/>
        <w:spacing w:line="240" w:lineRule="auto"/>
        <w:ind w:firstLine="540"/>
        <w:jc w:val="both"/>
        <w:rPr>
          <w:sz w:val="18"/>
          <w:szCs w:val="18"/>
        </w:rPr>
      </w:pPr>
      <w:r w:rsidRPr="007F2978">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2" w:history="1">
        <w:r w:rsidRPr="007F2978">
          <w:rPr>
            <w:sz w:val="18"/>
            <w:szCs w:val="18"/>
          </w:rPr>
          <w:t>Законом</w:t>
        </w:r>
      </w:hyperlink>
      <w:r w:rsidRPr="007F2978">
        <w:rPr>
          <w:sz w:val="18"/>
          <w:szCs w:val="18"/>
        </w:rPr>
        <w:t xml:space="preserve"> Воронежской области от 13.05.2008 № 25-ОЗ «О регулировании земельных отношений на территории Воронежской области» для:</w:t>
      </w:r>
    </w:p>
    <w:p w:rsidR="00FD0B17" w:rsidRPr="007F2978" w:rsidRDefault="00FD0B17" w:rsidP="00FD0B17">
      <w:pPr>
        <w:autoSpaceDE w:val="0"/>
        <w:autoSpaceDN w:val="0"/>
        <w:adjustRightInd w:val="0"/>
        <w:spacing w:line="240" w:lineRule="auto"/>
        <w:ind w:left="540"/>
        <w:jc w:val="both"/>
        <w:rPr>
          <w:sz w:val="18"/>
          <w:szCs w:val="18"/>
        </w:rPr>
      </w:pPr>
      <w:r w:rsidRPr="007F2978">
        <w:rPr>
          <w:sz w:val="18"/>
          <w:szCs w:val="18"/>
        </w:rPr>
        <w:t>- индивидуального жилищного строительства;</w:t>
      </w:r>
    </w:p>
    <w:p w:rsidR="00FD0B17" w:rsidRPr="007F2978" w:rsidRDefault="00FD0B17" w:rsidP="00FD0B17">
      <w:pPr>
        <w:autoSpaceDE w:val="0"/>
        <w:autoSpaceDN w:val="0"/>
        <w:adjustRightInd w:val="0"/>
        <w:spacing w:line="240" w:lineRule="auto"/>
        <w:ind w:left="540"/>
        <w:jc w:val="both"/>
        <w:rPr>
          <w:sz w:val="18"/>
          <w:szCs w:val="18"/>
        </w:rPr>
      </w:pPr>
      <w:r w:rsidRPr="007F2978">
        <w:rPr>
          <w:sz w:val="18"/>
          <w:szCs w:val="18"/>
        </w:rPr>
        <w:t>- ведения садоводства;</w:t>
      </w:r>
    </w:p>
    <w:p w:rsidR="00FD0B17" w:rsidRPr="007F2978" w:rsidRDefault="00FD0B17" w:rsidP="00FD0B17">
      <w:pPr>
        <w:autoSpaceDE w:val="0"/>
        <w:autoSpaceDN w:val="0"/>
        <w:adjustRightInd w:val="0"/>
        <w:spacing w:line="240" w:lineRule="auto"/>
        <w:ind w:left="540"/>
        <w:jc w:val="both"/>
        <w:rPr>
          <w:sz w:val="18"/>
          <w:szCs w:val="18"/>
        </w:rPr>
      </w:pPr>
      <w:r w:rsidRPr="007F2978">
        <w:rPr>
          <w:sz w:val="18"/>
          <w:szCs w:val="18"/>
        </w:rPr>
        <w:t>- ведения огородничества;</w:t>
      </w:r>
    </w:p>
    <w:p w:rsidR="00FD0B17" w:rsidRPr="007F2978" w:rsidRDefault="00FD0B17" w:rsidP="00FD0B17">
      <w:pPr>
        <w:autoSpaceDE w:val="0"/>
        <w:autoSpaceDN w:val="0"/>
        <w:adjustRightInd w:val="0"/>
        <w:spacing w:line="240" w:lineRule="auto"/>
        <w:ind w:left="540"/>
        <w:jc w:val="both"/>
        <w:rPr>
          <w:sz w:val="18"/>
          <w:szCs w:val="18"/>
        </w:rPr>
      </w:pPr>
      <w:r w:rsidRPr="007F2978">
        <w:rPr>
          <w:sz w:val="18"/>
          <w:szCs w:val="18"/>
        </w:rPr>
        <w:t>- ведения личного подсобного хозяйства.</w:t>
      </w:r>
    </w:p>
    <w:p w:rsidR="00FD0B17" w:rsidRPr="007F2978" w:rsidRDefault="00FD0B17" w:rsidP="00FD0B17">
      <w:pPr>
        <w:autoSpaceDE w:val="0"/>
        <w:autoSpaceDN w:val="0"/>
        <w:adjustRightInd w:val="0"/>
        <w:spacing w:line="240" w:lineRule="auto"/>
        <w:ind w:left="540"/>
        <w:jc w:val="both"/>
        <w:rPr>
          <w:sz w:val="18"/>
          <w:szCs w:val="18"/>
        </w:rPr>
      </w:pPr>
      <w:r w:rsidRPr="007F2978">
        <w:rPr>
          <w:sz w:val="18"/>
          <w:szCs w:val="18"/>
        </w:rPr>
        <w:t>К заявлению прилагаю:</w:t>
      </w:r>
    </w:p>
    <w:p w:rsidR="00FD0B17" w:rsidRPr="007F2978" w:rsidRDefault="00FD0B17" w:rsidP="00FD0B17">
      <w:pPr>
        <w:autoSpaceDE w:val="0"/>
        <w:autoSpaceDN w:val="0"/>
        <w:adjustRightInd w:val="0"/>
        <w:spacing w:line="240" w:lineRule="auto"/>
        <w:ind w:firstLine="540"/>
        <w:jc w:val="both"/>
        <w:rPr>
          <w:sz w:val="18"/>
          <w:szCs w:val="18"/>
        </w:rPr>
      </w:pPr>
      <w:r w:rsidRPr="007F2978">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D0B17" w:rsidRPr="007F2978" w:rsidRDefault="00FD0B17" w:rsidP="00FD0B17">
      <w:pPr>
        <w:autoSpaceDE w:val="0"/>
        <w:autoSpaceDN w:val="0"/>
        <w:adjustRightInd w:val="0"/>
        <w:spacing w:line="240" w:lineRule="auto"/>
        <w:ind w:firstLine="540"/>
        <w:jc w:val="both"/>
        <w:rPr>
          <w:sz w:val="18"/>
          <w:szCs w:val="18"/>
        </w:rPr>
      </w:pPr>
      <w:r w:rsidRPr="007F2978">
        <w:rPr>
          <w:sz w:val="18"/>
          <w:szCs w:val="18"/>
        </w:rPr>
        <w:lastRenderedPageBreak/>
        <w:t>2) копию акта органа опеки и попечительства о назначении опекуна или попечителя при предъявлении оригинала;</w:t>
      </w:r>
    </w:p>
    <w:p w:rsidR="00FD0B17" w:rsidRPr="007F2978" w:rsidRDefault="00FD0B17" w:rsidP="00FD0B17">
      <w:pPr>
        <w:autoSpaceDE w:val="0"/>
        <w:autoSpaceDN w:val="0"/>
        <w:adjustRightInd w:val="0"/>
        <w:spacing w:line="240" w:lineRule="auto"/>
        <w:ind w:firstLine="540"/>
        <w:jc w:val="both"/>
        <w:rPr>
          <w:sz w:val="18"/>
          <w:szCs w:val="18"/>
        </w:rPr>
      </w:pPr>
      <w:r w:rsidRPr="007F2978">
        <w:rPr>
          <w:sz w:val="18"/>
          <w:szCs w:val="18"/>
        </w:rPr>
        <w:t>3) справку образовательной организации в отношении детей, обучающихся в очной форме.</w:t>
      </w:r>
    </w:p>
    <w:p w:rsidR="00FD0B17" w:rsidRPr="007F2978" w:rsidRDefault="00FD0B17" w:rsidP="00FD0B17">
      <w:pPr>
        <w:autoSpaceDE w:val="0"/>
        <w:autoSpaceDN w:val="0"/>
        <w:adjustRightInd w:val="0"/>
        <w:spacing w:line="240" w:lineRule="auto"/>
        <w:ind w:firstLine="540"/>
        <w:jc w:val="both"/>
        <w:rPr>
          <w:sz w:val="18"/>
          <w:szCs w:val="18"/>
        </w:rPr>
      </w:pPr>
      <w:r w:rsidRPr="007F2978">
        <w:rPr>
          <w:sz w:val="18"/>
          <w:szCs w:val="18"/>
        </w:rPr>
        <w:t xml:space="preserve">Дополнительно прилагаю в соответствии с </w:t>
      </w:r>
      <w:hyperlink r:id="rId33" w:history="1">
        <w:r w:rsidRPr="007F2978">
          <w:rPr>
            <w:sz w:val="18"/>
            <w:szCs w:val="18"/>
          </w:rPr>
          <w:t>частью 3 статьи 13.1</w:t>
        </w:r>
      </w:hyperlink>
      <w:r w:rsidRPr="007F2978">
        <w:rPr>
          <w:sz w:val="18"/>
          <w:szCs w:val="18"/>
        </w:rPr>
        <w:t xml:space="preserve"> Закона Воронежской области от 13.05.2008 № 25-ОЗ «О регулировании земельных отношений на территории Воронежской области»:</w:t>
      </w:r>
    </w:p>
    <w:p w:rsidR="00FD0B17" w:rsidRPr="007F2978" w:rsidRDefault="00FD0B17" w:rsidP="00FD0B17">
      <w:pPr>
        <w:autoSpaceDE w:val="0"/>
        <w:autoSpaceDN w:val="0"/>
        <w:adjustRightInd w:val="0"/>
        <w:spacing w:line="240" w:lineRule="auto"/>
        <w:ind w:firstLine="540"/>
        <w:jc w:val="both"/>
        <w:rPr>
          <w:sz w:val="18"/>
          <w:szCs w:val="18"/>
        </w:rPr>
      </w:pPr>
      <w:r w:rsidRPr="007F2978">
        <w:rPr>
          <w:sz w:val="18"/>
          <w:szCs w:val="18"/>
        </w:rPr>
        <w:t>4) адресно-справочную информацию из УМВД России по г. Воронежу о лицах, проживающих совместно с многодетным гражданином;</w:t>
      </w:r>
    </w:p>
    <w:p w:rsidR="00FD0B17" w:rsidRPr="00B274A2" w:rsidRDefault="00FD0B17" w:rsidP="00FD0B17">
      <w:pPr>
        <w:autoSpaceDE w:val="0"/>
        <w:autoSpaceDN w:val="0"/>
        <w:adjustRightInd w:val="0"/>
        <w:spacing w:line="240" w:lineRule="auto"/>
        <w:ind w:firstLine="540"/>
        <w:jc w:val="both"/>
        <w:rPr>
          <w:sz w:val="18"/>
          <w:szCs w:val="18"/>
        </w:rPr>
      </w:pPr>
      <w:r w:rsidRPr="007F2978">
        <w:rPr>
          <w:sz w:val="18"/>
          <w:szCs w:val="18"/>
        </w:rPr>
        <w:t>5) копии</w:t>
      </w:r>
      <w:r w:rsidRPr="00B274A2">
        <w:rPr>
          <w:sz w:val="18"/>
          <w:szCs w:val="18"/>
        </w:rPr>
        <w:t xml:space="preserve"> свидетельств о рождении детей при предъявлении оригиналов;</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FD0B17" w:rsidRPr="00B274A2" w:rsidTr="00ED455A">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FD0B17" w:rsidRPr="00B274A2" w:rsidTr="00ED455A">
        <w:trPr>
          <w:trHeight w:val="283"/>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83"/>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69"/>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83"/>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FD0B17" w:rsidRPr="00B274A2" w:rsidRDefault="00FD0B17" w:rsidP="00FD0B17">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FD0B17" w:rsidRPr="00B274A2" w:rsidTr="00ED455A">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FD0B17" w:rsidRPr="00B274A2" w:rsidTr="00ED455A">
        <w:trPr>
          <w:trHeight w:val="283"/>
        </w:trPr>
        <w:tc>
          <w:tcPr>
            <w:tcW w:w="29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69"/>
        </w:trPr>
        <w:tc>
          <w:tcPr>
            <w:tcW w:w="29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FD0B17" w:rsidRPr="00B274A2" w:rsidTr="00ED455A">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lastRenderedPageBreak/>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FD0B17" w:rsidRPr="00B274A2" w:rsidTr="00ED455A">
        <w:trPr>
          <w:trHeight w:val="285"/>
        </w:trPr>
        <w:tc>
          <w:tcPr>
            <w:tcW w:w="2891"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85"/>
        </w:trPr>
        <w:tc>
          <w:tcPr>
            <w:tcW w:w="2891"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70"/>
        </w:trPr>
        <w:tc>
          <w:tcPr>
            <w:tcW w:w="2891"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4"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FD0B17" w:rsidRPr="00B274A2" w:rsidTr="00ED455A">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FD0B17" w:rsidRPr="00B274A2" w:rsidTr="00ED455A">
        <w:trPr>
          <w:trHeight w:val="289"/>
        </w:trPr>
        <w:tc>
          <w:tcPr>
            <w:tcW w:w="2876"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74"/>
        </w:trPr>
        <w:tc>
          <w:tcPr>
            <w:tcW w:w="2876"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FD0B17" w:rsidRPr="00B274A2" w:rsidTr="00ED455A">
        <w:trPr>
          <w:trHeight w:val="1305"/>
        </w:trPr>
        <w:tc>
          <w:tcPr>
            <w:tcW w:w="2938" w:type="dxa"/>
          </w:tcPr>
          <w:p w:rsidR="00FD0B17" w:rsidRPr="00B274A2" w:rsidRDefault="00FD0B17" w:rsidP="00ED455A">
            <w:pPr>
              <w:autoSpaceDE w:val="0"/>
              <w:autoSpaceDN w:val="0"/>
              <w:adjustRightInd w:val="0"/>
              <w:spacing w:line="240" w:lineRule="auto"/>
              <w:rPr>
                <w:sz w:val="18"/>
                <w:szCs w:val="18"/>
              </w:rPr>
            </w:pPr>
            <w:r w:rsidRPr="00B274A2">
              <w:rPr>
                <w:sz w:val="18"/>
                <w:szCs w:val="18"/>
              </w:rPr>
              <w:t>Заявитель:</w:t>
            </w:r>
          </w:p>
        </w:tc>
        <w:tc>
          <w:tcPr>
            <w:tcW w:w="2644" w:type="dxa"/>
          </w:tcPr>
          <w:p w:rsidR="00FD0B17" w:rsidRPr="00B274A2" w:rsidRDefault="00FD0B17" w:rsidP="00ED455A">
            <w:pPr>
              <w:autoSpaceDE w:val="0"/>
              <w:autoSpaceDN w:val="0"/>
              <w:adjustRightInd w:val="0"/>
              <w:spacing w:line="240" w:lineRule="auto"/>
              <w:rPr>
                <w:sz w:val="18"/>
                <w:szCs w:val="18"/>
              </w:rPr>
            </w:pPr>
            <w:r w:rsidRPr="00B274A2">
              <w:rPr>
                <w:sz w:val="18"/>
                <w:szCs w:val="18"/>
              </w:rPr>
              <w:t>__________________</w:t>
            </w:r>
          </w:p>
        </w:tc>
        <w:tc>
          <w:tcPr>
            <w:tcW w:w="3819" w:type="dxa"/>
          </w:tcPr>
          <w:p w:rsidR="00FD0B17" w:rsidRPr="00B274A2" w:rsidRDefault="00FD0B17" w:rsidP="00ED455A">
            <w:pPr>
              <w:autoSpaceDE w:val="0"/>
              <w:autoSpaceDN w:val="0"/>
              <w:adjustRightInd w:val="0"/>
              <w:spacing w:line="240" w:lineRule="auto"/>
              <w:rPr>
                <w:sz w:val="18"/>
                <w:szCs w:val="18"/>
              </w:rPr>
            </w:pPr>
            <w:r w:rsidRPr="00B274A2">
              <w:rPr>
                <w:sz w:val="18"/>
                <w:szCs w:val="18"/>
              </w:rPr>
              <w:t>__________________________</w:t>
            </w:r>
          </w:p>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(подпись)</w:t>
            </w:r>
          </w:p>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«____» _________ 20__ г.</w:t>
            </w: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w:t>
      </w:r>
    </w:p>
    <w:p w:rsidR="00FD0B17" w:rsidRPr="00B274A2" w:rsidRDefault="00FD0B17" w:rsidP="00FD0B17">
      <w:pPr>
        <w:autoSpaceDE w:val="0"/>
        <w:autoSpaceDN w:val="0"/>
        <w:adjustRightInd w:val="0"/>
        <w:spacing w:before="240" w:line="240" w:lineRule="auto"/>
        <w:ind w:firstLine="540"/>
        <w:jc w:val="both"/>
        <w:rPr>
          <w:sz w:val="18"/>
          <w:szCs w:val="18"/>
        </w:rPr>
      </w:pPr>
      <w:bookmarkStart w:id="3" w:name="Par107"/>
      <w:bookmarkEnd w:id="3"/>
      <w:r w:rsidRPr="00B274A2">
        <w:rPr>
          <w:sz w:val="18"/>
          <w:szCs w:val="18"/>
        </w:rPr>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FD0B17" w:rsidRPr="00B274A2" w:rsidRDefault="00FD0B17" w:rsidP="00FD0B17">
      <w:pPr>
        <w:autoSpaceDE w:val="0"/>
        <w:autoSpaceDN w:val="0"/>
        <w:adjustRightInd w:val="0"/>
        <w:spacing w:before="240" w:line="240" w:lineRule="auto"/>
        <w:ind w:firstLine="540"/>
        <w:jc w:val="both"/>
        <w:rPr>
          <w:sz w:val="18"/>
          <w:szCs w:val="18"/>
        </w:rPr>
      </w:pPr>
      <w:bookmarkStart w:id="4" w:name="Par108"/>
      <w:bookmarkEnd w:id="4"/>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FD0B17" w:rsidRPr="00B274A2" w:rsidRDefault="00FD0B17" w:rsidP="00FD0B17">
      <w:pPr>
        <w:spacing w:line="240" w:lineRule="auto"/>
        <w:jc w:val="right"/>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spacing w:line="240" w:lineRule="auto"/>
        <w:rPr>
          <w:sz w:val="18"/>
          <w:szCs w:val="18"/>
        </w:rPr>
      </w:pPr>
    </w:p>
    <w:p w:rsidR="00FD0B17" w:rsidRPr="00B274A2" w:rsidRDefault="00FD0B17" w:rsidP="00FD0B17">
      <w:pPr>
        <w:tabs>
          <w:tab w:val="left" w:pos="7530"/>
        </w:tabs>
        <w:spacing w:line="240" w:lineRule="auto"/>
        <w:rPr>
          <w:sz w:val="18"/>
          <w:szCs w:val="18"/>
        </w:rPr>
      </w:pPr>
      <w:r w:rsidRPr="00B274A2">
        <w:rPr>
          <w:sz w:val="18"/>
          <w:szCs w:val="18"/>
        </w:rPr>
        <w:tab/>
      </w:r>
    </w:p>
    <w:p w:rsidR="00FD0B17" w:rsidRPr="00B274A2" w:rsidRDefault="00FD0B17" w:rsidP="00FD0B17">
      <w:pPr>
        <w:tabs>
          <w:tab w:val="left" w:pos="7530"/>
        </w:tabs>
        <w:spacing w:line="240" w:lineRule="auto"/>
        <w:rPr>
          <w:sz w:val="18"/>
          <w:szCs w:val="18"/>
        </w:rPr>
      </w:pPr>
    </w:p>
    <w:p w:rsidR="00FD0B17" w:rsidRPr="00B274A2" w:rsidRDefault="00FD0B17" w:rsidP="00FD0B17">
      <w:pPr>
        <w:tabs>
          <w:tab w:val="left" w:pos="7530"/>
        </w:tabs>
        <w:spacing w:line="240" w:lineRule="auto"/>
        <w:rPr>
          <w:sz w:val="18"/>
          <w:szCs w:val="18"/>
        </w:rPr>
      </w:pPr>
    </w:p>
    <w:p w:rsidR="00FD0B17" w:rsidRPr="00B274A2" w:rsidRDefault="00FD0B17" w:rsidP="00FD0B17">
      <w:pPr>
        <w:tabs>
          <w:tab w:val="left" w:pos="7530"/>
        </w:tabs>
        <w:spacing w:line="240" w:lineRule="auto"/>
        <w:rPr>
          <w:sz w:val="18"/>
          <w:szCs w:val="18"/>
        </w:rPr>
      </w:pPr>
    </w:p>
    <w:p w:rsidR="00FD0B17" w:rsidRPr="00B274A2" w:rsidRDefault="00FD0B17" w:rsidP="00FD0B17">
      <w:pPr>
        <w:tabs>
          <w:tab w:val="left" w:pos="7530"/>
        </w:tabs>
        <w:spacing w:line="240" w:lineRule="auto"/>
        <w:rPr>
          <w:sz w:val="18"/>
          <w:szCs w:val="18"/>
        </w:rPr>
      </w:pPr>
    </w:p>
    <w:p w:rsidR="00FD0B17" w:rsidRPr="00B274A2" w:rsidRDefault="00FD0B17" w:rsidP="00FD0B17">
      <w:pPr>
        <w:tabs>
          <w:tab w:val="left" w:pos="7530"/>
        </w:tabs>
        <w:spacing w:line="240" w:lineRule="auto"/>
        <w:rPr>
          <w:sz w:val="18"/>
          <w:szCs w:val="18"/>
        </w:rPr>
      </w:pPr>
    </w:p>
    <w:p w:rsidR="00FD0B17" w:rsidRDefault="00FD0B17" w:rsidP="00FD0B17">
      <w:pPr>
        <w:tabs>
          <w:tab w:val="left" w:pos="7530"/>
        </w:tabs>
      </w:pPr>
    </w:p>
    <w:p w:rsidR="00FD0B17" w:rsidRDefault="00FD0B17" w:rsidP="00FD0B17">
      <w:pPr>
        <w:tabs>
          <w:tab w:val="left" w:pos="7530"/>
        </w:tabs>
      </w:pPr>
    </w:p>
    <w:p w:rsidR="00FD0B17" w:rsidRPr="00B274A2" w:rsidRDefault="00FD0B17" w:rsidP="00FD0B17">
      <w:pPr>
        <w:autoSpaceDE w:val="0"/>
        <w:autoSpaceDN w:val="0"/>
        <w:adjustRightInd w:val="0"/>
        <w:spacing w:line="240" w:lineRule="auto"/>
        <w:ind w:firstLine="709"/>
        <w:jc w:val="right"/>
        <w:outlineLvl w:val="0"/>
        <w:rPr>
          <w:b/>
          <w:sz w:val="18"/>
          <w:szCs w:val="18"/>
        </w:rPr>
      </w:pPr>
      <w:r w:rsidRPr="00B274A2">
        <w:rPr>
          <w:b/>
          <w:sz w:val="18"/>
          <w:szCs w:val="18"/>
        </w:rPr>
        <w:t>Приложение № 12</w:t>
      </w:r>
    </w:p>
    <w:p w:rsidR="00FD0B17" w:rsidRPr="00B274A2" w:rsidRDefault="00FD0B17" w:rsidP="00FD0B17">
      <w:pPr>
        <w:autoSpaceDE w:val="0"/>
        <w:autoSpaceDN w:val="0"/>
        <w:adjustRightInd w:val="0"/>
        <w:spacing w:line="240" w:lineRule="auto"/>
        <w:ind w:firstLine="709"/>
        <w:jc w:val="right"/>
        <w:rPr>
          <w:b/>
          <w:sz w:val="18"/>
          <w:szCs w:val="18"/>
        </w:rPr>
      </w:pPr>
      <w:r w:rsidRPr="00B274A2">
        <w:rPr>
          <w:b/>
          <w:sz w:val="18"/>
          <w:szCs w:val="18"/>
        </w:rPr>
        <w:t>к технологической схеме</w:t>
      </w:r>
    </w:p>
    <w:p w:rsidR="00FD0B17" w:rsidRPr="00B274A2" w:rsidRDefault="00FD0B17" w:rsidP="00FD0B17">
      <w:pPr>
        <w:spacing w:line="240" w:lineRule="auto"/>
        <w:jc w:val="right"/>
        <w:rPr>
          <w:sz w:val="18"/>
          <w:szCs w:val="18"/>
        </w:rPr>
      </w:pP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 xml:space="preserve">Форма заявления </w:t>
      </w:r>
    </w:p>
    <w:p w:rsidR="00FD0B17" w:rsidRPr="00B274A2" w:rsidRDefault="00FD0B17" w:rsidP="00FD0B17">
      <w:pPr>
        <w:autoSpaceDE w:val="0"/>
        <w:autoSpaceDN w:val="0"/>
        <w:adjustRightInd w:val="0"/>
        <w:spacing w:line="240" w:lineRule="auto"/>
        <w:jc w:val="right"/>
        <w:rPr>
          <w:sz w:val="18"/>
          <w:szCs w:val="18"/>
        </w:rPr>
      </w:pP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Главе Бутурлиновского муниципального района</w:t>
      </w:r>
    </w:p>
    <w:p w:rsidR="00FD0B17" w:rsidRPr="00B274A2" w:rsidRDefault="00FD0B17" w:rsidP="00FD0B17">
      <w:pPr>
        <w:autoSpaceDE w:val="0"/>
        <w:autoSpaceDN w:val="0"/>
        <w:adjustRightInd w:val="0"/>
        <w:spacing w:line="240" w:lineRule="auto"/>
        <w:jc w:val="right"/>
        <w:rPr>
          <w:sz w:val="18"/>
          <w:szCs w:val="18"/>
        </w:rPr>
      </w:pP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от ____</w:t>
      </w:r>
      <w:r w:rsidRPr="00B274A2">
        <w:rPr>
          <w:i/>
          <w:color w:val="0000FF"/>
          <w:sz w:val="18"/>
          <w:szCs w:val="18"/>
          <w:u w:val="single"/>
        </w:rPr>
        <w:t>Иванова Ивана Ивановича</w:t>
      </w:r>
      <w:r w:rsidRPr="00B274A2">
        <w:rPr>
          <w:sz w:val="18"/>
          <w:szCs w:val="18"/>
        </w:rPr>
        <w:t xml:space="preserve"> _____</w:t>
      </w:r>
    </w:p>
    <w:p w:rsidR="00FD0B17" w:rsidRPr="00B274A2" w:rsidRDefault="00FD0B17" w:rsidP="00FD0B17">
      <w:pPr>
        <w:autoSpaceDE w:val="0"/>
        <w:autoSpaceDN w:val="0"/>
        <w:adjustRightInd w:val="0"/>
        <w:spacing w:line="240" w:lineRule="auto"/>
        <w:jc w:val="center"/>
        <w:rPr>
          <w:sz w:val="18"/>
          <w:szCs w:val="18"/>
        </w:rPr>
      </w:pPr>
      <w:r w:rsidRPr="00B274A2">
        <w:rPr>
          <w:sz w:val="18"/>
          <w:szCs w:val="18"/>
        </w:rPr>
        <w:t xml:space="preserve">                                                                                      (фамилия, имя, отчество (при наличии),</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г. Бутурлиновка, ул. Блинова, д. Х. кв. ХХ</w:t>
      </w:r>
      <w:r w:rsidRPr="00B274A2">
        <w:rPr>
          <w:sz w:val="18"/>
          <w:szCs w:val="18"/>
        </w:rPr>
        <w:t>____________________________________</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место жительства и реквизиты документа,</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паспорт: ХХХХ, ХХХХХХ</w:t>
      </w:r>
      <w:r w:rsidRPr="00B274A2">
        <w:rPr>
          <w:sz w:val="18"/>
          <w:szCs w:val="18"/>
        </w:rPr>
        <w:t xml:space="preserve">, </w:t>
      </w:r>
    </w:p>
    <w:p w:rsidR="00FD0B17" w:rsidRPr="00B274A2" w:rsidRDefault="00FD0B17" w:rsidP="00FD0B17">
      <w:pPr>
        <w:autoSpaceDE w:val="0"/>
        <w:autoSpaceDN w:val="0"/>
        <w:adjustRightInd w:val="0"/>
        <w:spacing w:line="240" w:lineRule="auto"/>
        <w:jc w:val="right"/>
        <w:rPr>
          <w:i/>
          <w:color w:val="0000FF"/>
          <w:sz w:val="18"/>
          <w:szCs w:val="18"/>
          <w:u w:val="single"/>
        </w:rPr>
      </w:pPr>
      <w:r w:rsidRPr="00B274A2">
        <w:rPr>
          <w:sz w:val="18"/>
          <w:szCs w:val="18"/>
        </w:rPr>
        <w:t>__</w:t>
      </w:r>
      <w:r w:rsidRPr="00B274A2">
        <w:rPr>
          <w:i/>
          <w:color w:val="0000FF"/>
          <w:sz w:val="18"/>
          <w:szCs w:val="18"/>
          <w:u w:val="single"/>
        </w:rPr>
        <w:t xml:space="preserve">выдан </w:t>
      </w:r>
      <w:r w:rsidRPr="00B274A2">
        <w:rPr>
          <w:i/>
          <w:color w:val="0000FF"/>
          <w:sz w:val="18"/>
          <w:szCs w:val="18"/>
        </w:rPr>
        <w:t xml:space="preserve">_ </w:t>
      </w:r>
      <w:r w:rsidRPr="00B274A2">
        <w:rPr>
          <w:i/>
          <w:color w:val="0000FF"/>
          <w:sz w:val="18"/>
          <w:szCs w:val="18"/>
          <w:u w:val="single"/>
        </w:rPr>
        <w:t xml:space="preserve">отделом УФМС по </w:t>
      </w:r>
    </w:p>
    <w:p w:rsidR="00FD0B17" w:rsidRPr="00B274A2" w:rsidRDefault="00FD0B17" w:rsidP="00FD0B17">
      <w:pPr>
        <w:autoSpaceDE w:val="0"/>
        <w:autoSpaceDN w:val="0"/>
        <w:adjustRightInd w:val="0"/>
        <w:spacing w:line="240" w:lineRule="auto"/>
        <w:jc w:val="right"/>
        <w:rPr>
          <w:sz w:val="18"/>
          <w:szCs w:val="18"/>
        </w:rPr>
      </w:pPr>
      <w:r w:rsidRPr="00B274A2">
        <w:rPr>
          <w:i/>
          <w:color w:val="0000FF"/>
          <w:sz w:val="18"/>
          <w:szCs w:val="18"/>
          <w:u w:val="single"/>
        </w:rPr>
        <w:t>, ХХ.ХХ.ХХХХ</w:t>
      </w:r>
      <w:r w:rsidRPr="00B274A2">
        <w:rPr>
          <w:sz w:val="18"/>
          <w:szCs w:val="18"/>
        </w:rPr>
        <w:t>___________________________</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удостоверяющего личность заявителя)</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________</w:t>
      </w:r>
      <w:r w:rsidRPr="00B274A2">
        <w:rPr>
          <w:i/>
          <w:color w:val="0000FF"/>
          <w:sz w:val="18"/>
          <w:szCs w:val="18"/>
          <w:u w:val="single"/>
        </w:rPr>
        <w:t>ХХХ-ХХ-ХХ</w:t>
      </w:r>
      <w:r w:rsidRPr="00B274A2">
        <w:rPr>
          <w:sz w:val="18"/>
          <w:szCs w:val="18"/>
        </w:rPr>
        <w:t>_____________________</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(телефон)</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_______</w:t>
      </w:r>
      <w:r w:rsidRPr="00B274A2">
        <w:rPr>
          <w:i/>
          <w:color w:val="0000FF"/>
          <w:sz w:val="18"/>
          <w:szCs w:val="18"/>
          <w:u w:val="single"/>
        </w:rPr>
        <w:t>111-222-333 44</w:t>
      </w:r>
      <w:r w:rsidRPr="00B274A2">
        <w:rPr>
          <w:sz w:val="18"/>
          <w:szCs w:val="18"/>
        </w:rPr>
        <w:t>___________________</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(страховой номер индивидуального лицевого счета)</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__</w:t>
      </w:r>
      <w:r w:rsidRPr="00B274A2">
        <w:rPr>
          <w:i/>
          <w:color w:val="0000FF"/>
          <w:sz w:val="18"/>
          <w:szCs w:val="18"/>
          <w:u w:val="single"/>
        </w:rPr>
        <w:t xml:space="preserve"> г. Бутурлиновка, ул. Блинова, д. Х. кв. ХХ</w:t>
      </w:r>
      <w:r w:rsidRPr="00B274A2">
        <w:rPr>
          <w:i/>
          <w:color w:val="0000FF"/>
          <w:sz w:val="18"/>
          <w:szCs w:val="18"/>
          <w:u w:val="single"/>
          <w:lang w:val="en-US"/>
        </w:rPr>
        <w:t>qwe</w:t>
      </w:r>
      <w:r w:rsidRPr="00B274A2">
        <w:rPr>
          <w:i/>
          <w:color w:val="0000FF"/>
          <w:sz w:val="18"/>
          <w:szCs w:val="18"/>
          <w:u w:val="single"/>
        </w:rPr>
        <w:t>789@</w:t>
      </w:r>
      <w:r w:rsidRPr="00B274A2">
        <w:rPr>
          <w:i/>
          <w:color w:val="0000FF"/>
          <w:sz w:val="18"/>
          <w:szCs w:val="18"/>
          <w:u w:val="single"/>
          <w:lang w:val="en-US"/>
        </w:rPr>
        <w:t>mail</w:t>
      </w:r>
      <w:r w:rsidRPr="00B274A2">
        <w:rPr>
          <w:i/>
          <w:color w:val="0000FF"/>
          <w:sz w:val="18"/>
          <w:szCs w:val="18"/>
          <w:u w:val="single"/>
        </w:rPr>
        <w:t>.</w:t>
      </w:r>
      <w:r w:rsidRPr="00B274A2">
        <w:rPr>
          <w:i/>
          <w:color w:val="0000FF"/>
          <w:sz w:val="18"/>
          <w:szCs w:val="18"/>
          <w:u w:val="single"/>
          <w:lang w:val="en-US"/>
        </w:rPr>
        <w:t>ru</w:t>
      </w:r>
      <w:r w:rsidRPr="00B274A2">
        <w:rPr>
          <w:sz w:val="18"/>
          <w:szCs w:val="18"/>
        </w:rPr>
        <w:t>___________________________</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(почтовый адрес и адрес электронной почты</w:t>
      </w:r>
    </w:p>
    <w:p w:rsidR="00FD0B17" w:rsidRPr="00B274A2" w:rsidRDefault="00FD0B17" w:rsidP="00FD0B17">
      <w:pPr>
        <w:autoSpaceDE w:val="0"/>
        <w:autoSpaceDN w:val="0"/>
        <w:adjustRightInd w:val="0"/>
        <w:spacing w:line="240" w:lineRule="auto"/>
        <w:jc w:val="right"/>
        <w:rPr>
          <w:sz w:val="18"/>
          <w:szCs w:val="18"/>
        </w:rPr>
      </w:pPr>
      <w:r w:rsidRPr="00B274A2">
        <w:rPr>
          <w:sz w:val="18"/>
          <w:szCs w:val="18"/>
        </w:rPr>
        <w:t>(при наличии))</w:t>
      </w:r>
    </w:p>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jc w:val="center"/>
        <w:rPr>
          <w:sz w:val="18"/>
          <w:szCs w:val="18"/>
        </w:rPr>
      </w:pPr>
      <w:r w:rsidRPr="00B274A2">
        <w:rPr>
          <w:b/>
          <w:bCs/>
          <w:sz w:val="18"/>
          <w:szCs w:val="18"/>
        </w:rPr>
        <w:t>Заявление</w:t>
      </w:r>
    </w:p>
    <w:p w:rsidR="00FD0B17" w:rsidRPr="00B274A2" w:rsidRDefault="00FD0B17" w:rsidP="00FD0B17">
      <w:pPr>
        <w:autoSpaceDE w:val="0"/>
        <w:autoSpaceDN w:val="0"/>
        <w:adjustRightInd w:val="0"/>
        <w:spacing w:line="240" w:lineRule="auto"/>
        <w:jc w:val="center"/>
        <w:rPr>
          <w:sz w:val="18"/>
          <w:szCs w:val="18"/>
        </w:rPr>
      </w:pPr>
      <w:r w:rsidRPr="00B274A2">
        <w:rPr>
          <w:b/>
          <w:bCs/>
          <w:sz w:val="18"/>
          <w:szCs w:val="18"/>
        </w:rPr>
        <w:lastRenderedPageBreak/>
        <w:t>на предоставление земельного участка</w:t>
      </w:r>
    </w:p>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Прошу предоставить в собственность бесплатно земельный участок как гражданину, имеющему право на бесплатное предоставление в собственность земельных участков, находящихся в муниципальной собственности, в соответствии с </w:t>
      </w:r>
      <w:hyperlink r:id="rId35"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 для:</w:t>
      </w:r>
    </w:p>
    <w:p w:rsidR="00FD0B17" w:rsidRPr="00B274A2" w:rsidRDefault="00FD0B17" w:rsidP="00FD0B17">
      <w:pPr>
        <w:autoSpaceDE w:val="0"/>
        <w:autoSpaceDN w:val="0"/>
        <w:adjustRightInd w:val="0"/>
        <w:spacing w:line="240" w:lineRule="auto"/>
        <w:ind w:left="540"/>
        <w:jc w:val="both"/>
        <w:rPr>
          <w:sz w:val="18"/>
          <w:szCs w:val="18"/>
        </w:rPr>
      </w:pPr>
      <w:r w:rsidRPr="00B274A2">
        <w:rPr>
          <w:sz w:val="18"/>
          <w:szCs w:val="18"/>
        </w:rPr>
        <w:t xml:space="preserve">- </w:t>
      </w:r>
      <w:r w:rsidRPr="00B274A2">
        <w:rPr>
          <w:i/>
          <w:color w:val="0000FF"/>
          <w:sz w:val="18"/>
          <w:szCs w:val="18"/>
          <w:u w:val="single"/>
        </w:rPr>
        <w:t>индивидуального жилищного строительства</w:t>
      </w:r>
      <w:r w:rsidRPr="00B274A2">
        <w:rPr>
          <w:sz w:val="18"/>
          <w:szCs w:val="18"/>
        </w:rPr>
        <w:t>;</w:t>
      </w:r>
    </w:p>
    <w:p w:rsidR="00FD0B17" w:rsidRPr="00B274A2" w:rsidRDefault="00FD0B17" w:rsidP="00FD0B17">
      <w:pPr>
        <w:autoSpaceDE w:val="0"/>
        <w:autoSpaceDN w:val="0"/>
        <w:adjustRightInd w:val="0"/>
        <w:spacing w:line="240" w:lineRule="auto"/>
        <w:ind w:left="540"/>
        <w:jc w:val="both"/>
        <w:rPr>
          <w:sz w:val="18"/>
          <w:szCs w:val="18"/>
        </w:rPr>
      </w:pPr>
      <w:r w:rsidRPr="00B274A2">
        <w:rPr>
          <w:sz w:val="18"/>
          <w:szCs w:val="18"/>
        </w:rPr>
        <w:t>- ведения садоводства;</w:t>
      </w:r>
    </w:p>
    <w:p w:rsidR="00FD0B17" w:rsidRPr="00B274A2" w:rsidRDefault="00FD0B17" w:rsidP="00FD0B17">
      <w:pPr>
        <w:autoSpaceDE w:val="0"/>
        <w:autoSpaceDN w:val="0"/>
        <w:adjustRightInd w:val="0"/>
        <w:spacing w:line="240" w:lineRule="auto"/>
        <w:ind w:left="540"/>
        <w:jc w:val="both"/>
        <w:rPr>
          <w:sz w:val="18"/>
          <w:szCs w:val="18"/>
        </w:rPr>
      </w:pPr>
      <w:r w:rsidRPr="00B274A2">
        <w:rPr>
          <w:sz w:val="18"/>
          <w:szCs w:val="18"/>
        </w:rPr>
        <w:t>- ведения огородничества;</w:t>
      </w:r>
    </w:p>
    <w:p w:rsidR="00FD0B17" w:rsidRPr="00B274A2" w:rsidRDefault="00FD0B17" w:rsidP="00FD0B17">
      <w:pPr>
        <w:autoSpaceDE w:val="0"/>
        <w:autoSpaceDN w:val="0"/>
        <w:adjustRightInd w:val="0"/>
        <w:spacing w:line="240" w:lineRule="auto"/>
        <w:ind w:left="540"/>
        <w:jc w:val="both"/>
        <w:rPr>
          <w:sz w:val="18"/>
          <w:szCs w:val="18"/>
        </w:rPr>
      </w:pPr>
      <w:r w:rsidRPr="00B274A2">
        <w:rPr>
          <w:sz w:val="18"/>
          <w:szCs w:val="18"/>
        </w:rPr>
        <w:t>- ведения личного подсобного хозяйства.</w:t>
      </w:r>
    </w:p>
    <w:p w:rsidR="00FD0B17" w:rsidRPr="00B274A2" w:rsidRDefault="00FD0B17" w:rsidP="00FD0B17">
      <w:pPr>
        <w:autoSpaceDE w:val="0"/>
        <w:autoSpaceDN w:val="0"/>
        <w:adjustRightInd w:val="0"/>
        <w:spacing w:line="240" w:lineRule="auto"/>
        <w:ind w:left="540"/>
        <w:jc w:val="both"/>
        <w:rPr>
          <w:sz w:val="18"/>
          <w:szCs w:val="18"/>
        </w:rPr>
      </w:pPr>
      <w:r w:rsidRPr="00B274A2">
        <w:rPr>
          <w:sz w:val="18"/>
          <w:szCs w:val="18"/>
        </w:rPr>
        <w:t>К заявлению прилагаю:</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2) копию акта органа опеки и попечительства о назначении опекуна или попечителя при предъявлении оригинала;</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3) справку образовательной организации в отношении детей, обучающихся в очной форме.</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Дополнительно прилагаю в соответствии с </w:t>
      </w:r>
      <w:hyperlink r:id="rId36" w:history="1">
        <w:r w:rsidRPr="00B274A2">
          <w:rPr>
            <w:sz w:val="18"/>
            <w:szCs w:val="18"/>
          </w:rPr>
          <w:t>частью 3 статьи 13.1</w:t>
        </w:r>
      </w:hyperlink>
      <w:r w:rsidRPr="00B274A2">
        <w:rPr>
          <w:sz w:val="18"/>
          <w:szCs w:val="18"/>
        </w:rPr>
        <w:t xml:space="preserve"> Закона Воронежской области от 13.05.2008 № 25-ОЗ «О регулировании земельных отношений на территории Воронежской области»:</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4) адресно-справочную информацию из УМВД России по г. Воронежу о лицах, проживающих совместно с многодетным гражданином;</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5) копии свидетельств о рождении детей при предъявлении оригиналов;</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6) копии документов, подтверждающих перемену фамилии, имени, отчества родителей (одинокого родителя), при предъявлении оригиналов;</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7) выписку из ЕГРН о наличии (отсутствии) права собственности на земельный участок (земельные участки) (по инициативе заявителя).</w:t>
      </w: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Сообщаю сведения о регистрации по месту жительства членов семьи </w:t>
      </w:r>
      <w:hyperlink w:anchor="Par107" w:history="1">
        <w:r w:rsidRPr="00B274A2">
          <w:rPr>
            <w:sz w:val="18"/>
            <w:szCs w:val="18"/>
          </w:rPr>
          <w:t>&lt;1&gt;</w:t>
        </w:r>
      </w:hyperlink>
      <w:r w:rsidRPr="00B274A2">
        <w:rPr>
          <w:sz w:val="18"/>
          <w:szCs w:val="18"/>
        </w:rPr>
        <w:t>:</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38"/>
        <w:gridCol w:w="1763"/>
        <w:gridCol w:w="4700"/>
      </w:tblGrid>
      <w:tr w:rsidR="00FD0B17" w:rsidRPr="00B274A2" w:rsidTr="00ED455A">
        <w:trPr>
          <w:trHeight w:val="552"/>
        </w:trPr>
        <w:tc>
          <w:tcPr>
            <w:tcW w:w="2938"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Ф.И.О.</w:t>
            </w:r>
          </w:p>
        </w:tc>
        <w:tc>
          <w:tcPr>
            <w:tcW w:w="1763"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Родственные отношения</w:t>
            </w:r>
          </w:p>
        </w:tc>
        <w:tc>
          <w:tcPr>
            <w:tcW w:w="4700"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Адрес регистрации по месту жительства</w:t>
            </w:r>
          </w:p>
        </w:tc>
      </w:tr>
      <w:tr w:rsidR="00FD0B17" w:rsidRPr="00B274A2" w:rsidTr="00ED455A">
        <w:trPr>
          <w:trHeight w:val="283"/>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Иванова Мария Петровна</w:t>
            </w: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 xml:space="preserve">Супруга </w:t>
            </w: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u w:val="single"/>
              </w:rPr>
              <w:t>г. Бутурлиновка, ул. Блинова</w:t>
            </w:r>
            <w:r w:rsidRPr="00B274A2">
              <w:rPr>
                <w:i/>
                <w:color w:val="0000FF"/>
                <w:sz w:val="18"/>
                <w:szCs w:val="18"/>
              </w:rPr>
              <w:t>, д. Х. кв. ХХ</w:t>
            </w:r>
          </w:p>
        </w:tc>
      </w:tr>
      <w:tr w:rsidR="00FD0B17" w:rsidRPr="00B274A2" w:rsidTr="00ED455A">
        <w:trPr>
          <w:trHeight w:val="283"/>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 xml:space="preserve">Иванова Елена Ивановна </w:t>
            </w: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Дочь</w:t>
            </w: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u w:val="single"/>
              </w:rPr>
              <w:t>г. Бутурлиновка, ул. Блинова</w:t>
            </w:r>
            <w:r w:rsidRPr="00B274A2">
              <w:rPr>
                <w:i/>
                <w:color w:val="0000FF"/>
                <w:sz w:val="18"/>
                <w:szCs w:val="18"/>
              </w:rPr>
              <w:t>, д. Х. кв. ХХ</w:t>
            </w:r>
          </w:p>
        </w:tc>
      </w:tr>
      <w:tr w:rsidR="00FD0B17" w:rsidRPr="00B274A2" w:rsidTr="00ED455A">
        <w:trPr>
          <w:trHeight w:val="269"/>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 xml:space="preserve">Иванов Петр Иванович </w:t>
            </w: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 xml:space="preserve">Сын </w:t>
            </w: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sz w:val="18"/>
                <w:szCs w:val="18"/>
              </w:rPr>
            </w:pPr>
            <w:r w:rsidRPr="00B274A2">
              <w:rPr>
                <w:i/>
                <w:color w:val="0000FF"/>
                <w:sz w:val="18"/>
                <w:szCs w:val="18"/>
                <w:u w:val="single"/>
              </w:rPr>
              <w:t>г. Бутурлиновка, ул. Блинова</w:t>
            </w:r>
            <w:r w:rsidRPr="00B274A2">
              <w:rPr>
                <w:i/>
                <w:color w:val="0000FF"/>
                <w:sz w:val="18"/>
                <w:szCs w:val="18"/>
              </w:rPr>
              <w:t>, д. Х. кв. ХХ</w:t>
            </w:r>
          </w:p>
        </w:tc>
      </w:tr>
      <w:tr w:rsidR="00FD0B17" w:rsidRPr="00B274A2" w:rsidTr="00ED455A">
        <w:trPr>
          <w:trHeight w:val="283"/>
        </w:trPr>
        <w:tc>
          <w:tcPr>
            <w:tcW w:w="29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176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47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Сообщаю сведения о государственной регистрации актов гражданского состояния </w:t>
      </w:r>
      <w:hyperlink w:anchor="Par108" w:history="1">
        <w:r w:rsidRPr="00B274A2">
          <w:rPr>
            <w:sz w:val="18"/>
            <w:szCs w:val="18"/>
          </w:rPr>
          <w:t>&lt;2&gt;</w:t>
        </w:r>
      </w:hyperlink>
      <w:r w:rsidRPr="00B274A2">
        <w:rPr>
          <w:sz w:val="18"/>
          <w:szCs w:val="18"/>
        </w:rPr>
        <w:t>:</w:t>
      </w:r>
    </w:p>
    <w:p w:rsidR="00FD0B17" w:rsidRPr="00B274A2" w:rsidRDefault="00FD0B17" w:rsidP="00FD0B17">
      <w:pPr>
        <w:autoSpaceDE w:val="0"/>
        <w:autoSpaceDN w:val="0"/>
        <w:adjustRightInd w:val="0"/>
        <w:spacing w:before="240" w:line="240" w:lineRule="auto"/>
        <w:ind w:firstLine="540"/>
        <w:jc w:val="both"/>
        <w:rPr>
          <w:sz w:val="18"/>
          <w:szCs w:val="18"/>
        </w:rPr>
      </w:pPr>
      <w:r w:rsidRPr="00B274A2">
        <w:rPr>
          <w:sz w:val="18"/>
          <w:szCs w:val="18"/>
        </w:rPr>
        <w:t>1) о рождении детей</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900"/>
        <w:gridCol w:w="1777"/>
        <w:gridCol w:w="2073"/>
        <w:gridCol w:w="2665"/>
      </w:tblGrid>
      <w:tr w:rsidR="00FD0B17" w:rsidRPr="00B274A2" w:rsidTr="00ED455A">
        <w:trPr>
          <w:trHeight w:val="1104"/>
        </w:trPr>
        <w:tc>
          <w:tcPr>
            <w:tcW w:w="2900"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lastRenderedPageBreak/>
              <w:t>Ф.И.О. ребенка</w:t>
            </w:r>
          </w:p>
        </w:tc>
        <w:tc>
          <w:tcPr>
            <w:tcW w:w="1777"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Дата рождения ребенка</w:t>
            </w:r>
          </w:p>
        </w:tc>
        <w:tc>
          <w:tcPr>
            <w:tcW w:w="2073"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Место рождения ребенка</w:t>
            </w:r>
          </w:p>
        </w:tc>
        <w:tc>
          <w:tcPr>
            <w:tcW w:w="2665"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r>
      <w:tr w:rsidR="00FD0B17" w:rsidRPr="00B274A2" w:rsidTr="00ED455A">
        <w:trPr>
          <w:trHeight w:val="283"/>
        </w:trPr>
        <w:tc>
          <w:tcPr>
            <w:tcW w:w="29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Иванова Елена Ивановна</w:t>
            </w:r>
          </w:p>
        </w:tc>
        <w:tc>
          <w:tcPr>
            <w:tcW w:w="177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01.01.2011</w:t>
            </w:r>
          </w:p>
        </w:tc>
        <w:tc>
          <w:tcPr>
            <w:tcW w:w="207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г. Воронеж, 01.01.2011</w:t>
            </w:r>
          </w:p>
        </w:tc>
      </w:tr>
      <w:tr w:rsidR="00FD0B17" w:rsidRPr="00B274A2" w:rsidTr="00ED455A">
        <w:trPr>
          <w:trHeight w:val="269"/>
        </w:trPr>
        <w:tc>
          <w:tcPr>
            <w:tcW w:w="2900"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Иванов Петр Иванович</w:t>
            </w:r>
          </w:p>
        </w:tc>
        <w:tc>
          <w:tcPr>
            <w:tcW w:w="177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02.02.2021</w:t>
            </w:r>
          </w:p>
        </w:tc>
        <w:tc>
          <w:tcPr>
            <w:tcW w:w="2073"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г. Воронеж</w:t>
            </w:r>
          </w:p>
        </w:tc>
        <w:tc>
          <w:tcPr>
            <w:tcW w:w="2665"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i/>
                <w:color w:val="0000FF"/>
                <w:sz w:val="18"/>
                <w:szCs w:val="18"/>
              </w:rPr>
            </w:pPr>
            <w:r w:rsidRPr="00B274A2">
              <w:rPr>
                <w:i/>
                <w:color w:val="0000FF"/>
                <w:sz w:val="18"/>
                <w:szCs w:val="18"/>
              </w:rPr>
              <w:t>г. Воронеж, 02.02.2021</w:t>
            </w:r>
          </w:p>
        </w:tc>
      </w:tr>
      <w:tr w:rsidR="00FD0B17" w:rsidRPr="00B274A2" w:rsidTr="00ED455A">
        <w:trPr>
          <w:trHeight w:val="283"/>
        </w:trPr>
        <w:tc>
          <w:tcPr>
            <w:tcW w:w="2900"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c>
          <w:tcPr>
            <w:tcW w:w="1777"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c>
          <w:tcPr>
            <w:tcW w:w="2073"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c>
          <w:tcPr>
            <w:tcW w:w="2665"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2) о перемене (при наличии) фамилии, имени, отчества родителей (одинокого родителя)</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91"/>
        <w:gridCol w:w="2657"/>
        <w:gridCol w:w="3838"/>
      </w:tblGrid>
      <w:tr w:rsidR="00FD0B17" w:rsidRPr="00B274A2" w:rsidTr="00ED455A">
        <w:trPr>
          <w:trHeight w:val="1110"/>
        </w:trPr>
        <w:tc>
          <w:tcPr>
            <w:tcW w:w="2891"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Ф.И.О. на дату рождения</w:t>
            </w:r>
          </w:p>
        </w:tc>
        <w:tc>
          <w:tcPr>
            <w:tcW w:w="2657"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Место и дата регистрации акта гражданского состояния о рождении</w:t>
            </w:r>
          </w:p>
        </w:tc>
        <w:tc>
          <w:tcPr>
            <w:tcW w:w="3838"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Ф.И.О. после изменения, причины изменения, дата, место изменения</w:t>
            </w:r>
          </w:p>
        </w:tc>
      </w:tr>
      <w:tr w:rsidR="00FD0B17" w:rsidRPr="00B274A2" w:rsidTr="00ED455A">
        <w:trPr>
          <w:trHeight w:val="285"/>
        </w:trPr>
        <w:tc>
          <w:tcPr>
            <w:tcW w:w="2891"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85"/>
        </w:trPr>
        <w:tc>
          <w:tcPr>
            <w:tcW w:w="2891"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70"/>
        </w:trPr>
        <w:tc>
          <w:tcPr>
            <w:tcW w:w="2891"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57"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38"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 xml:space="preserve">Сведения о ранее предоставленных заявителю бесплатно земельных участках в соответствии с </w:t>
      </w:r>
      <w:hyperlink r:id="rId37" w:history="1">
        <w:r w:rsidRPr="00B274A2">
          <w:rPr>
            <w:sz w:val="18"/>
            <w:szCs w:val="18"/>
          </w:rPr>
          <w:t>Законом</w:t>
        </w:r>
      </w:hyperlink>
      <w:r w:rsidRPr="00B274A2">
        <w:rPr>
          <w:sz w:val="18"/>
          <w:szCs w:val="18"/>
        </w:rPr>
        <w:t xml:space="preserve"> Воронежской области от 13.05.2008 № 25-ОЗ «О регулировании земельных отношений на территории Воронежской области»:</w:t>
      </w:r>
    </w:p>
    <w:p w:rsidR="00FD0B17" w:rsidRPr="00B274A2" w:rsidRDefault="00FD0B17" w:rsidP="00FD0B17">
      <w:pPr>
        <w:autoSpaceDE w:val="0"/>
        <w:autoSpaceDN w:val="0"/>
        <w:adjustRightInd w:val="0"/>
        <w:spacing w:line="240" w:lineRule="auto"/>
        <w:jc w:val="both"/>
        <w:rPr>
          <w:sz w:val="18"/>
          <w:szCs w:val="18"/>
        </w:rPr>
      </w:pPr>
    </w:p>
    <w:tbl>
      <w:tblPr>
        <w:tblW w:w="0" w:type="auto"/>
        <w:tblInd w:w="62" w:type="dxa"/>
        <w:tblLayout w:type="fixed"/>
        <w:tblCellMar>
          <w:top w:w="102" w:type="dxa"/>
          <w:left w:w="62" w:type="dxa"/>
          <w:bottom w:w="102" w:type="dxa"/>
          <w:right w:w="62" w:type="dxa"/>
        </w:tblCellMar>
        <w:tblLook w:val="0000"/>
      </w:tblPr>
      <w:tblGrid>
        <w:gridCol w:w="2876"/>
        <w:gridCol w:w="2644"/>
        <w:gridCol w:w="3819"/>
      </w:tblGrid>
      <w:tr w:rsidR="00FD0B17" w:rsidRPr="00B274A2" w:rsidTr="00ED455A">
        <w:trPr>
          <w:trHeight w:val="837"/>
        </w:trPr>
        <w:tc>
          <w:tcPr>
            <w:tcW w:w="2876"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Адрес расположения земельного участка</w:t>
            </w:r>
          </w:p>
        </w:tc>
        <w:tc>
          <w:tcPr>
            <w:tcW w:w="2644"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Дата и номер решения о предоставлении земельного участка</w:t>
            </w:r>
          </w:p>
        </w:tc>
        <w:tc>
          <w:tcPr>
            <w:tcW w:w="3819" w:type="dxa"/>
            <w:tcBorders>
              <w:top w:val="single" w:sz="4" w:space="0" w:color="auto"/>
              <w:left w:val="single" w:sz="4" w:space="0" w:color="auto"/>
              <w:bottom w:val="single" w:sz="4" w:space="0" w:color="auto"/>
              <w:right w:val="single" w:sz="4" w:space="0" w:color="auto"/>
            </w:tcBorders>
            <w:vAlign w:val="center"/>
          </w:tcPr>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Орган, принявший решение о предоставлении земельного участка</w:t>
            </w:r>
          </w:p>
        </w:tc>
      </w:tr>
      <w:tr w:rsidR="00FD0B17" w:rsidRPr="00B274A2" w:rsidTr="00ED455A">
        <w:trPr>
          <w:trHeight w:val="289"/>
        </w:trPr>
        <w:tc>
          <w:tcPr>
            <w:tcW w:w="2876"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r w:rsidR="00FD0B17" w:rsidRPr="00B274A2" w:rsidTr="00ED455A">
        <w:trPr>
          <w:trHeight w:val="274"/>
        </w:trPr>
        <w:tc>
          <w:tcPr>
            <w:tcW w:w="2876"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c>
          <w:tcPr>
            <w:tcW w:w="3819" w:type="dxa"/>
            <w:tcBorders>
              <w:top w:val="single" w:sz="4" w:space="0" w:color="auto"/>
              <w:left w:val="single" w:sz="4" w:space="0" w:color="auto"/>
              <w:bottom w:val="single" w:sz="4" w:space="0" w:color="auto"/>
              <w:right w:val="single" w:sz="4" w:space="0" w:color="auto"/>
            </w:tcBorders>
          </w:tcPr>
          <w:p w:rsidR="00FD0B17" w:rsidRPr="00B274A2" w:rsidRDefault="00FD0B17" w:rsidP="00ED455A">
            <w:pPr>
              <w:autoSpaceDE w:val="0"/>
              <w:autoSpaceDN w:val="0"/>
              <w:adjustRightInd w:val="0"/>
              <w:spacing w:line="240" w:lineRule="auto"/>
              <w:rPr>
                <w:sz w:val="18"/>
                <w:szCs w:val="18"/>
              </w:rPr>
            </w:pPr>
          </w:p>
        </w:tc>
      </w:tr>
    </w:tbl>
    <w:p w:rsidR="00FD0B17" w:rsidRPr="00B274A2" w:rsidRDefault="00FD0B17" w:rsidP="00FD0B17">
      <w:pPr>
        <w:autoSpaceDE w:val="0"/>
        <w:autoSpaceDN w:val="0"/>
        <w:adjustRightInd w:val="0"/>
        <w:spacing w:line="240" w:lineRule="auto"/>
        <w:jc w:val="both"/>
        <w:rPr>
          <w:sz w:val="18"/>
          <w:szCs w:val="18"/>
        </w:rPr>
      </w:pPr>
    </w:p>
    <w:tbl>
      <w:tblPr>
        <w:tblW w:w="0" w:type="auto"/>
        <w:tblLayout w:type="fixed"/>
        <w:tblCellMar>
          <w:top w:w="102" w:type="dxa"/>
          <w:left w:w="62" w:type="dxa"/>
          <w:bottom w:w="102" w:type="dxa"/>
          <w:right w:w="62" w:type="dxa"/>
        </w:tblCellMar>
        <w:tblLook w:val="0000"/>
      </w:tblPr>
      <w:tblGrid>
        <w:gridCol w:w="2938"/>
        <w:gridCol w:w="2644"/>
        <w:gridCol w:w="3819"/>
      </w:tblGrid>
      <w:tr w:rsidR="00FD0B17" w:rsidRPr="00B274A2" w:rsidTr="00ED455A">
        <w:trPr>
          <w:trHeight w:val="1305"/>
        </w:trPr>
        <w:tc>
          <w:tcPr>
            <w:tcW w:w="2938" w:type="dxa"/>
          </w:tcPr>
          <w:p w:rsidR="00FD0B17" w:rsidRPr="00B274A2" w:rsidRDefault="00FD0B17" w:rsidP="00ED455A">
            <w:pPr>
              <w:autoSpaceDE w:val="0"/>
              <w:autoSpaceDN w:val="0"/>
              <w:adjustRightInd w:val="0"/>
              <w:spacing w:line="240" w:lineRule="auto"/>
              <w:rPr>
                <w:sz w:val="18"/>
                <w:szCs w:val="18"/>
              </w:rPr>
            </w:pPr>
            <w:r w:rsidRPr="00B274A2">
              <w:rPr>
                <w:sz w:val="18"/>
                <w:szCs w:val="18"/>
              </w:rPr>
              <w:t>Заявитель:</w:t>
            </w:r>
          </w:p>
        </w:tc>
        <w:tc>
          <w:tcPr>
            <w:tcW w:w="2644" w:type="dxa"/>
          </w:tcPr>
          <w:p w:rsidR="00FD0B17" w:rsidRPr="00B274A2" w:rsidRDefault="00FD0B17" w:rsidP="00ED455A">
            <w:pPr>
              <w:autoSpaceDE w:val="0"/>
              <w:autoSpaceDN w:val="0"/>
              <w:adjustRightInd w:val="0"/>
              <w:spacing w:line="240" w:lineRule="auto"/>
              <w:rPr>
                <w:sz w:val="18"/>
                <w:szCs w:val="18"/>
              </w:rPr>
            </w:pPr>
            <w:r w:rsidRPr="00B274A2">
              <w:rPr>
                <w:sz w:val="18"/>
                <w:szCs w:val="18"/>
              </w:rPr>
              <w:t>___</w:t>
            </w:r>
            <w:r w:rsidRPr="00B274A2">
              <w:rPr>
                <w:i/>
                <w:color w:val="0000FF"/>
                <w:sz w:val="18"/>
                <w:szCs w:val="18"/>
                <w:u w:val="single"/>
              </w:rPr>
              <w:t>Иванов И.И.</w:t>
            </w:r>
            <w:r w:rsidRPr="00B274A2">
              <w:rPr>
                <w:sz w:val="18"/>
                <w:szCs w:val="18"/>
              </w:rPr>
              <w:t>____</w:t>
            </w:r>
          </w:p>
        </w:tc>
        <w:tc>
          <w:tcPr>
            <w:tcW w:w="3819" w:type="dxa"/>
          </w:tcPr>
          <w:p w:rsidR="00FD0B17" w:rsidRPr="00B274A2" w:rsidRDefault="00FD0B17" w:rsidP="00ED455A">
            <w:pPr>
              <w:autoSpaceDE w:val="0"/>
              <w:autoSpaceDN w:val="0"/>
              <w:adjustRightInd w:val="0"/>
              <w:spacing w:line="240" w:lineRule="auto"/>
              <w:rPr>
                <w:sz w:val="18"/>
                <w:szCs w:val="18"/>
              </w:rPr>
            </w:pPr>
            <w:r w:rsidRPr="00B274A2">
              <w:rPr>
                <w:sz w:val="18"/>
                <w:szCs w:val="18"/>
              </w:rPr>
              <w:t>______</w:t>
            </w:r>
            <w:r w:rsidRPr="00B274A2">
              <w:rPr>
                <w:i/>
                <w:color w:val="0000FF"/>
                <w:sz w:val="18"/>
                <w:szCs w:val="18"/>
              </w:rPr>
              <w:t>Подпись</w:t>
            </w:r>
            <w:r w:rsidRPr="00B274A2">
              <w:rPr>
                <w:sz w:val="18"/>
                <w:szCs w:val="18"/>
              </w:rPr>
              <w:t>____________</w:t>
            </w:r>
          </w:p>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(подпись)</w:t>
            </w:r>
          </w:p>
          <w:p w:rsidR="00FD0B17" w:rsidRPr="00B274A2" w:rsidRDefault="00FD0B17" w:rsidP="00ED455A">
            <w:pPr>
              <w:autoSpaceDE w:val="0"/>
              <w:autoSpaceDN w:val="0"/>
              <w:adjustRightInd w:val="0"/>
              <w:spacing w:line="240" w:lineRule="auto"/>
              <w:jc w:val="center"/>
              <w:rPr>
                <w:sz w:val="18"/>
                <w:szCs w:val="18"/>
              </w:rPr>
            </w:pPr>
            <w:r w:rsidRPr="00B274A2">
              <w:rPr>
                <w:sz w:val="18"/>
                <w:szCs w:val="18"/>
              </w:rPr>
              <w:t>«_</w:t>
            </w:r>
            <w:r w:rsidRPr="00B274A2">
              <w:rPr>
                <w:i/>
                <w:color w:val="0000FF"/>
                <w:sz w:val="18"/>
                <w:szCs w:val="18"/>
                <w:u w:val="single"/>
              </w:rPr>
              <w:t>19</w:t>
            </w:r>
            <w:r w:rsidRPr="00B274A2">
              <w:rPr>
                <w:sz w:val="18"/>
                <w:szCs w:val="18"/>
              </w:rPr>
              <w:t>_» __</w:t>
            </w:r>
            <w:r w:rsidRPr="00B274A2">
              <w:rPr>
                <w:i/>
                <w:color w:val="0000FF"/>
                <w:sz w:val="18"/>
                <w:szCs w:val="18"/>
              </w:rPr>
              <w:t>04</w:t>
            </w:r>
            <w:r w:rsidRPr="00B274A2">
              <w:rPr>
                <w:sz w:val="18"/>
                <w:szCs w:val="18"/>
              </w:rPr>
              <w:t>__ 20</w:t>
            </w:r>
            <w:r w:rsidRPr="00B274A2">
              <w:rPr>
                <w:color w:val="0000FF"/>
                <w:sz w:val="18"/>
                <w:szCs w:val="18"/>
              </w:rPr>
              <w:t>22</w:t>
            </w:r>
            <w:r w:rsidRPr="00B274A2">
              <w:rPr>
                <w:sz w:val="18"/>
                <w:szCs w:val="18"/>
              </w:rPr>
              <w:t xml:space="preserve"> г.</w:t>
            </w:r>
          </w:p>
        </w:tc>
      </w:tr>
    </w:tbl>
    <w:p w:rsidR="00FD0B17" w:rsidRPr="00B274A2" w:rsidRDefault="00FD0B17" w:rsidP="00FD0B17">
      <w:pPr>
        <w:autoSpaceDE w:val="0"/>
        <w:autoSpaceDN w:val="0"/>
        <w:adjustRightInd w:val="0"/>
        <w:spacing w:line="240" w:lineRule="auto"/>
        <w:jc w:val="both"/>
        <w:rPr>
          <w:sz w:val="18"/>
          <w:szCs w:val="18"/>
        </w:rPr>
      </w:pPr>
    </w:p>
    <w:p w:rsidR="00FD0B17" w:rsidRPr="00B274A2" w:rsidRDefault="00FD0B17" w:rsidP="00FD0B17">
      <w:pPr>
        <w:autoSpaceDE w:val="0"/>
        <w:autoSpaceDN w:val="0"/>
        <w:adjustRightInd w:val="0"/>
        <w:spacing w:line="240" w:lineRule="auto"/>
        <w:ind w:firstLine="540"/>
        <w:jc w:val="both"/>
        <w:rPr>
          <w:sz w:val="18"/>
          <w:szCs w:val="18"/>
        </w:rPr>
      </w:pPr>
      <w:r w:rsidRPr="00B274A2">
        <w:rPr>
          <w:sz w:val="18"/>
          <w:szCs w:val="18"/>
        </w:rPr>
        <w:t>--------------------------------</w:t>
      </w:r>
    </w:p>
    <w:p w:rsidR="00FD0B17" w:rsidRPr="00B274A2" w:rsidRDefault="00FD0B17" w:rsidP="00FD0B17">
      <w:pPr>
        <w:autoSpaceDE w:val="0"/>
        <w:autoSpaceDN w:val="0"/>
        <w:adjustRightInd w:val="0"/>
        <w:spacing w:before="240" w:line="240" w:lineRule="auto"/>
        <w:ind w:firstLine="540"/>
        <w:jc w:val="both"/>
        <w:rPr>
          <w:sz w:val="18"/>
          <w:szCs w:val="18"/>
        </w:rPr>
      </w:pPr>
      <w:r w:rsidRPr="00B274A2">
        <w:rPr>
          <w:sz w:val="18"/>
          <w:szCs w:val="18"/>
        </w:rPr>
        <w:lastRenderedPageBreak/>
        <w:t>&lt;1&gt; Указанный раздел заполняется в случае, если к заявлению не приложена адресно-справочная информация из УМВД России по г. Воронежу о лицах, проживающих совместно с многодетным гражданином.</w:t>
      </w:r>
    </w:p>
    <w:p w:rsidR="00FD0B17" w:rsidRPr="00B274A2" w:rsidRDefault="00FD0B17" w:rsidP="00FD0B17">
      <w:pPr>
        <w:autoSpaceDE w:val="0"/>
        <w:autoSpaceDN w:val="0"/>
        <w:adjustRightInd w:val="0"/>
        <w:spacing w:before="240" w:line="240" w:lineRule="auto"/>
        <w:ind w:firstLine="540"/>
        <w:jc w:val="both"/>
        <w:rPr>
          <w:sz w:val="18"/>
          <w:szCs w:val="18"/>
        </w:rPr>
      </w:pPr>
      <w:r w:rsidRPr="00B274A2">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FD0B17" w:rsidRPr="00B274A2" w:rsidRDefault="00FD0B17" w:rsidP="00FD0B17">
      <w:pPr>
        <w:spacing w:line="240" w:lineRule="auto"/>
        <w:jc w:val="right"/>
        <w:rPr>
          <w:sz w:val="18"/>
          <w:szCs w:val="18"/>
        </w:rPr>
      </w:pPr>
    </w:p>
    <w:p w:rsidR="00FD0B17" w:rsidRPr="00B274A2" w:rsidRDefault="00FD0B17" w:rsidP="00FD0B17">
      <w:pPr>
        <w:tabs>
          <w:tab w:val="left" w:pos="7530"/>
        </w:tabs>
        <w:spacing w:line="240" w:lineRule="auto"/>
        <w:rPr>
          <w:sz w:val="18"/>
          <w:szCs w:val="18"/>
        </w:rPr>
      </w:pPr>
    </w:p>
    <w:p w:rsidR="00CB330F" w:rsidRDefault="00CB330F"/>
    <w:sectPr w:rsidR="00CB3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5536C"/>
    <w:multiLevelType w:val="hybridMultilevel"/>
    <w:tmpl w:val="DB6C6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1"/>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useFELayout/>
  </w:compat>
  <w:rsids>
    <w:rsidRoot w:val="00FD0B17"/>
    <w:rsid w:val="00CB330F"/>
    <w:rsid w:val="00FD0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next w:val="a"/>
    <w:link w:val="10"/>
    <w:uiPriority w:val="9"/>
    <w:unhideWhenUsed/>
    <w:qFormat/>
    <w:rsid w:val="00FD0B1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eastAsia="en-US"/>
    </w:rPr>
  </w:style>
  <w:style w:type="paragraph" w:styleId="2">
    <w:name w:val="heading 2"/>
    <w:aliases w:val="!Разделы документа"/>
    <w:basedOn w:val="a"/>
    <w:next w:val="a"/>
    <w:link w:val="20"/>
    <w:uiPriority w:val="9"/>
    <w:unhideWhenUsed/>
    <w:qFormat/>
    <w:rsid w:val="00FD0B1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FD0B17"/>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FD0B17"/>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FD0B17"/>
    <w:rPr>
      <w:rFonts w:ascii="Times New Roman" w:eastAsia="Times New Roman" w:hAnsi="Times New Roman" w:cs="Times New Roman"/>
      <w:b/>
      <w:color w:val="000000"/>
      <w:sz w:val="28"/>
      <w:lang w:val="en-US" w:eastAsia="en-US"/>
    </w:rPr>
  </w:style>
  <w:style w:type="character" w:customStyle="1" w:styleId="20">
    <w:name w:val="Заголовок 2 Знак"/>
    <w:aliases w:val="!Разделы документа Знак"/>
    <w:basedOn w:val="a0"/>
    <w:link w:val="2"/>
    <w:uiPriority w:val="9"/>
    <w:rsid w:val="00FD0B17"/>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FD0B17"/>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FD0B17"/>
    <w:rPr>
      <w:rFonts w:ascii="Arial" w:eastAsia="Times New Roman" w:hAnsi="Arial" w:cs="Times New Roman"/>
      <w:b/>
      <w:bCs/>
      <w:sz w:val="26"/>
      <w:szCs w:val="28"/>
    </w:rPr>
  </w:style>
  <w:style w:type="paragraph" w:styleId="a3">
    <w:name w:val="Balloon Text"/>
    <w:basedOn w:val="a"/>
    <w:link w:val="a4"/>
    <w:uiPriority w:val="99"/>
    <w:semiHidden/>
    <w:unhideWhenUsed/>
    <w:rsid w:val="00FD0B17"/>
    <w:pPr>
      <w:spacing w:after="0" w:line="240" w:lineRule="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rsid w:val="00FD0B17"/>
    <w:rPr>
      <w:rFonts w:ascii="Tahoma" w:eastAsia="Calibri"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FD0B17"/>
    <w:pPr>
      <w:ind w:left="720"/>
      <w:contextualSpacing/>
    </w:pPr>
    <w:rPr>
      <w:rFonts w:ascii="Times New Roman" w:eastAsia="Calibri" w:hAnsi="Times New Roman" w:cs="Times New Roman"/>
      <w:sz w:val="24"/>
      <w:lang w:eastAsia="en-US"/>
    </w:rPr>
  </w:style>
  <w:style w:type="character" w:styleId="a7">
    <w:name w:val="Hyperlink"/>
    <w:uiPriority w:val="99"/>
    <w:rsid w:val="00FD0B17"/>
    <w:rPr>
      <w:color w:val="0000FF"/>
      <w:u w:val="single"/>
    </w:rPr>
  </w:style>
  <w:style w:type="paragraph" w:customStyle="1" w:styleId="ConsPlusNormal">
    <w:name w:val="ConsPlusNormal"/>
    <w:next w:val="a"/>
    <w:link w:val="ConsPlusNormal0"/>
    <w:rsid w:val="00FD0B1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D0B17"/>
    <w:rPr>
      <w:rFonts w:ascii="Arial" w:eastAsia="Times New Roman" w:hAnsi="Arial" w:cs="Arial"/>
      <w:sz w:val="20"/>
      <w:szCs w:val="20"/>
      <w:lang w:eastAsia="ar-SA"/>
    </w:rPr>
  </w:style>
  <w:style w:type="paragraph" w:customStyle="1" w:styleId="ConsPlusNonformat">
    <w:name w:val="ConsPlusNonformat"/>
    <w:qFormat/>
    <w:rsid w:val="00FD0B17"/>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unhideWhenUsed/>
    <w:rsid w:val="00FD0B17"/>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9">
    <w:name w:val="Верхний колонтитул Знак"/>
    <w:basedOn w:val="a0"/>
    <w:link w:val="a8"/>
    <w:uiPriority w:val="99"/>
    <w:rsid w:val="00FD0B17"/>
    <w:rPr>
      <w:rFonts w:ascii="Times New Roman" w:eastAsia="Calibri" w:hAnsi="Times New Roman" w:cs="Times New Roman"/>
      <w:sz w:val="24"/>
      <w:lang w:eastAsia="en-US"/>
    </w:rPr>
  </w:style>
  <w:style w:type="paragraph" w:styleId="aa">
    <w:name w:val="footer"/>
    <w:basedOn w:val="a"/>
    <w:link w:val="ab"/>
    <w:uiPriority w:val="99"/>
    <w:unhideWhenUsed/>
    <w:rsid w:val="00FD0B17"/>
    <w:pPr>
      <w:tabs>
        <w:tab w:val="center" w:pos="4677"/>
        <w:tab w:val="right" w:pos="9355"/>
      </w:tabs>
      <w:spacing w:after="0" w:line="240" w:lineRule="auto"/>
    </w:pPr>
    <w:rPr>
      <w:rFonts w:ascii="Times New Roman" w:eastAsia="Calibri" w:hAnsi="Times New Roman" w:cs="Times New Roman"/>
      <w:sz w:val="24"/>
      <w:lang w:eastAsia="en-US"/>
    </w:rPr>
  </w:style>
  <w:style w:type="character" w:customStyle="1" w:styleId="ab">
    <w:name w:val="Нижний колонтитул Знак"/>
    <w:basedOn w:val="a0"/>
    <w:link w:val="aa"/>
    <w:uiPriority w:val="99"/>
    <w:rsid w:val="00FD0B17"/>
    <w:rPr>
      <w:rFonts w:ascii="Times New Roman" w:eastAsia="Calibri" w:hAnsi="Times New Roman" w:cs="Times New Roman"/>
      <w:sz w:val="24"/>
      <w:lang w:eastAsia="en-US"/>
    </w:rPr>
  </w:style>
  <w:style w:type="character" w:customStyle="1" w:styleId="RTFNum21">
    <w:name w:val="RTF_Num 2 1"/>
    <w:rsid w:val="00FD0B17"/>
    <w:rPr>
      <w:rFonts w:cs="Times New Roman"/>
    </w:rPr>
  </w:style>
  <w:style w:type="character" w:customStyle="1" w:styleId="RTFNum22">
    <w:name w:val="RTF_Num 2 2"/>
    <w:rsid w:val="00FD0B17"/>
    <w:rPr>
      <w:rFonts w:ascii="Symbol" w:eastAsia="Symbol" w:hAnsi="Symbol" w:cs="Symbol"/>
    </w:rPr>
  </w:style>
  <w:style w:type="character" w:customStyle="1" w:styleId="RTFNum23">
    <w:name w:val="RTF_Num 2 3"/>
    <w:rsid w:val="00FD0B17"/>
    <w:rPr>
      <w:rFonts w:cs="Times New Roman"/>
    </w:rPr>
  </w:style>
  <w:style w:type="character" w:customStyle="1" w:styleId="RTFNum24">
    <w:name w:val="RTF_Num 2 4"/>
    <w:rsid w:val="00FD0B17"/>
    <w:rPr>
      <w:rFonts w:cs="Times New Roman"/>
    </w:rPr>
  </w:style>
  <w:style w:type="character" w:customStyle="1" w:styleId="RTFNum25">
    <w:name w:val="RTF_Num 2 5"/>
    <w:rsid w:val="00FD0B17"/>
    <w:rPr>
      <w:rFonts w:cs="Times New Roman"/>
    </w:rPr>
  </w:style>
  <w:style w:type="character" w:customStyle="1" w:styleId="RTFNum26">
    <w:name w:val="RTF_Num 2 6"/>
    <w:rsid w:val="00FD0B17"/>
    <w:rPr>
      <w:rFonts w:cs="Times New Roman"/>
    </w:rPr>
  </w:style>
  <w:style w:type="character" w:customStyle="1" w:styleId="RTFNum27">
    <w:name w:val="RTF_Num 2 7"/>
    <w:rsid w:val="00FD0B17"/>
    <w:rPr>
      <w:rFonts w:cs="Times New Roman"/>
    </w:rPr>
  </w:style>
  <w:style w:type="character" w:customStyle="1" w:styleId="RTFNum28">
    <w:name w:val="RTF_Num 2 8"/>
    <w:rsid w:val="00FD0B17"/>
    <w:rPr>
      <w:rFonts w:cs="Times New Roman"/>
    </w:rPr>
  </w:style>
  <w:style w:type="character" w:customStyle="1" w:styleId="RTFNum29">
    <w:name w:val="RTF_Num 2 9"/>
    <w:rsid w:val="00FD0B17"/>
    <w:rPr>
      <w:rFonts w:cs="Times New Roman"/>
    </w:rPr>
  </w:style>
  <w:style w:type="character" w:customStyle="1" w:styleId="RTFNum31">
    <w:name w:val="RTF_Num 3 1"/>
    <w:rsid w:val="00FD0B17"/>
    <w:rPr>
      <w:rFonts w:cs="Times New Roman"/>
    </w:rPr>
  </w:style>
  <w:style w:type="character" w:customStyle="1" w:styleId="RTFNum32">
    <w:name w:val="RTF_Num 3 2"/>
    <w:rsid w:val="00FD0B17"/>
    <w:rPr>
      <w:rFonts w:cs="Times New Roman"/>
    </w:rPr>
  </w:style>
  <w:style w:type="character" w:customStyle="1" w:styleId="RTFNum33">
    <w:name w:val="RTF_Num 3 3"/>
    <w:rsid w:val="00FD0B17"/>
    <w:rPr>
      <w:rFonts w:cs="Times New Roman"/>
    </w:rPr>
  </w:style>
  <w:style w:type="character" w:customStyle="1" w:styleId="RTFNum34">
    <w:name w:val="RTF_Num 3 4"/>
    <w:rsid w:val="00FD0B17"/>
    <w:rPr>
      <w:rFonts w:cs="Times New Roman"/>
    </w:rPr>
  </w:style>
  <w:style w:type="character" w:customStyle="1" w:styleId="RTFNum35">
    <w:name w:val="RTF_Num 3 5"/>
    <w:rsid w:val="00FD0B17"/>
    <w:rPr>
      <w:rFonts w:cs="Times New Roman"/>
    </w:rPr>
  </w:style>
  <w:style w:type="character" w:customStyle="1" w:styleId="RTFNum36">
    <w:name w:val="RTF_Num 3 6"/>
    <w:rsid w:val="00FD0B17"/>
    <w:rPr>
      <w:rFonts w:cs="Times New Roman"/>
    </w:rPr>
  </w:style>
  <w:style w:type="character" w:customStyle="1" w:styleId="RTFNum37">
    <w:name w:val="RTF_Num 3 7"/>
    <w:rsid w:val="00FD0B17"/>
    <w:rPr>
      <w:rFonts w:cs="Times New Roman"/>
    </w:rPr>
  </w:style>
  <w:style w:type="character" w:customStyle="1" w:styleId="RTFNum38">
    <w:name w:val="RTF_Num 3 8"/>
    <w:rsid w:val="00FD0B17"/>
    <w:rPr>
      <w:rFonts w:cs="Times New Roman"/>
    </w:rPr>
  </w:style>
  <w:style w:type="character" w:customStyle="1" w:styleId="RTFNum39">
    <w:name w:val="RTF_Num 3 9"/>
    <w:rsid w:val="00FD0B17"/>
    <w:rPr>
      <w:rFonts w:cs="Times New Roman"/>
    </w:rPr>
  </w:style>
  <w:style w:type="character" w:customStyle="1" w:styleId="RTFNum41">
    <w:name w:val="RTF_Num 4 1"/>
    <w:rsid w:val="00FD0B17"/>
    <w:rPr>
      <w:rFonts w:cs="Times New Roman"/>
    </w:rPr>
  </w:style>
  <w:style w:type="character" w:customStyle="1" w:styleId="RTFNum42">
    <w:name w:val="RTF_Num 4 2"/>
    <w:rsid w:val="00FD0B17"/>
    <w:rPr>
      <w:rFonts w:cs="Times New Roman"/>
    </w:rPr>
  </w:style>
  <w:style w:type="character" w:customStyle="1" w:styleId="RTFNum43">
    <w:name w:val="RTF_Num 4 3"/>
    <w:rsid w:val="00FD0B17"/>
    <w:rPr>
      <w:rFonts w:cs="Times New Roman"/>
    </w:rPr>
  </w:style>
  <w:style w:type="character" w:customStyle="1" w:styleId="RTFNum44">
    <w:name w:val="RTF_Num 4 4"/>
    <w:rsid w:val="00FD0B17"/>
    <w:rPr>
      <w:rFonts w:cs="Times New Roman"/>
    </w:rPr>
  </w:style>
  <w:style w:type="character" w:customStyle="1" w:styleId="RTFNum45">
    <w:name w:val="RTF_Num 4 5"/>
    <w:rsid w:val="00FD0B17"/>
    <w:rPr>
      <w:rFonts w:cs="Times New Roman"/>
    </w:rPr>
  </w:style>
  <w:style w:type="character" w:customStyle="1" w:styleId="RTFNum46">
    <w:name w:val="RTF_Num 4 6"/>
    <w:rsid w:val="00FD0B17"/>
    <w:rPr>
      <w:rFonts w:cs="Times New Roman"/>
    </w:rPr>
  </w:style>
  <w:style w:type="character" w:customStyle="1" w:styleId="RTFNum47">
    <w:name w:val="RTF_Num 4 7"/>
    <w:rsid w:val="00FD0B17"/>
    <w:rPr>
      <w:rFonts w:cs="Times New Roman"/>
    </w:rPr>
  </w:style>
  <w:style w:type="character" w:customStyle="1" w:styleId="RTFNum48">
    <w:name w:val="RTF_Num 4 8"/>
    <w:rsid w:val="00FD0B17"/>
    <w:rPr>
      <w:rFonts w:cs="Times New Roman"/>
    </w:rPr>
  </w:style>
  <w:style w:type="character" w:customStyle="1" w:styleId="RTFNum49">
    <w:name w:val="RTF_Num 4 9"/>
    <w:rsid w:val="00FD0B17"/>
    <w:rPr>
      <w:rFonts w:cs="Times New Roman"/>
    </w:rPr>
  </w:style>
  <w:style w:type="character" w:customStyle="1" w:styleId="RTFNum51">
    <w:name w:val="RTF_Num 5 1"/>
    <w:rsid w:val="00FD0B17"/>
    <w:rPr>
      <w:rFonts w:ascii="Symbol" w:eastAsia="Symbol" w:hAnsi="Symbol" w:cs="Symbol"/>
    </w:rPr>
  </w:style>
  <w:style w:type="character" w:customStyle="1" w:styleId="RTFNum52">
    <w:name w:val="RTF_Num 5 2"/>
    <w:rsid w:val="00FD0B17"/>
    <w:rPr>
      <w:rFonts w:ascii="Courier New" w:eastAsia="Courier New" w:hAnsi="Courier New" w:cs="Courier New"/>
    </w:rPr>
  </w:style>
  <w:style w:type="character" w:customStyle="1" w:styleId="RTFNum53">
    <w:name w:val="RTF_Num 5 3"/>
    <w:rsid w:val="00FD0B17"/>
    <w:rPr>
      <w:rFonts w:ascii="Wingdings" w:eastAsia="Wingdings" w:hAnsi="Wingdings" w:cs="Wingdings"/>
    </w:rPr>
  </w:style>
  <w:style w:type="character" w:customStyle="1" w:styleId="RTFNum54">
    <w:name w:val="RTF_Num 5 4"/>
    <w:rsid w:val="00FD0B17"/>
    <w:rPr>
      <w:rFonts w:ascii="Symbol" w:eastAsia="Symbol" w:hAnsi="Symbol" w:cs="Symbol"/>
    </w:rPr>
  </w:style>
  <w:style w:type="character" w:customStyle="1" w:styleId="RTFNum55">
    <w:name w:val="RTF_Num 5 5"/>
    <w:rsid w:val="00FD0B17"/>
    <w:rPr>
      <w:rFonts w:ascii="Courier New" w:eastAsia="Courier New" w:hAnsi="Courier New" w:cs="Courier New"/>
    </w:rPr>
  </w:style>
  <w:style w:type="character" w:customStyle="1" w:styleId="RTFNum56">
    <w:name w:val="RTF_Num 5 6"/>
    <w:rsid w:val="00FD0B17"/>
    <w:rPr>
      <w:rFonts w:ascii="Wingdings" w:eastAsia="Wingdings" w:hAnsi="Wingdings" w:cs="Wingdings"/>
    </w:rPr>
  </w:style>
  <w:style w:type="character" w:customStyle="1" w:styleId="RTFNum57">
    <w:name w:val="RTF_Num 5 7"/>
    <w:rsid w:val="00FD0B17"/>
    <w:rPr>
      <w:rFonts w:ascii="Symbol" w:eastAsia="Symbol" w:hAnsi="Symbol" w:cs="Symbol"/>
    </w:rPr>
  </w:style>
  <w:style w:type="character" w:customStyle="1" w:styleId="RTFNum58">
    <w:name w:val="RTF_Num 5 8"/>
    <w:rsid w:val="00FD0B17"/>
    <w:rPr>
      <w:rFonts w:ascii="Courier New" w:eastAsia="Courier New" w:hAnsi="Courier New" w:cs="Courier New"/>
    </w:rPr>
  </w:style>
  <w:style w:type="character" w:customStyle="1" w:styleId="RTFNum59">
    <w:name w:val="RTF_Num 5 9"/>
    <w:rsid w:val="00FD0B17"/>
    <w:rPr>
      <w:rFonts w:ascii="Wingdings" w:eastAsia="Wingdings" w:hAnsi="Wingdings" w:cs="Wingdings"/>
    </w:rPr>
  </w:style>
  <w:style w:type="character" w:customStyle="1" w:styleId="RTFNum61">
    <w:name w:val="RTF_Num 6 1"/>
    <w:rsid w:val="00FD0B17"/>
    <w:rPr>
      <w:rFonts w:cs="Times New Roman"/>
      <w:color w:val="auto"/>
    </w:rPr>
  </w:style>
  <w:style w:type="character" w:customStyle="1" w:styleId="RTFNum62">
    <w:name w:val="RTF_Num 6 2"/>
    <w:rsid w:val="00FD0B17"/>
    <w:rPr>
      <w:rFonts w:cs="Times New Roman"/>
    </w:rPr>
  </w:style>
  <w:style w:type="character" w:customStyle="1" w:styleId="RTFNum63">
    <w:name w:val="RTF_Num 6 3"/>
    <w:rsid w:val="00FD0B17"/>
    <w:rPr>
      <w:rFonts w:cs="Times New Roman"/>
    </w:rPr>
  </w:style>
  <w:style w:type="character" w:customStyle="1" w:styleId="RTFNum64">
    <w:name w:val="RTF_Num 6 4"/>
    <w:rsid w:val="00FD0B17"/>
    <w:rPr>
      <w:rFonts w:cs="Times New Roman"/>
    </w:rPr>
  </w:style>
  <w:style w:type="character" w:customStyle="1" w:styleId="RTFNum65">
    <w:name w:val="RTF_Num 6 5"/>
    <w:rsid w:val="00FD0B17"/>
    <w:rPr>
      <w:rFonts w:cs="Times New Roman"/>
    </w:rPr>
  </w:style>
  <w:style w:type="character" w:customStyle="1" w:styleId="RTFNum66">
    <w:name w:val="RTF_Num 6 6"/>
    <w:rsid w:val="00FD0B17"/>
    <w:rPr>
      <w:rFonts w:cs="Times New Roman"/>
    </w:rPr>
  </w:style>
  <w:style w:type="character" w:customStyle="1" w:styleId="RTFNum67">
    <w:name w:val="RTF_Num 6 7"/>
    <w:rsid w:val="00FD0B17"/>
    <w:rPr>
      <w:rFonts w:cs="Times New Roman"/>
    </w:rPr>
  </w:style>
  <w:style w:type="character" w:customStyle="1" w:styleId="RTFNum68">
    <w:name w:val="RTF_Num 6 8"/>
    <w:rsid w:val="00FD0B17"/>
    <w:rPr>
      <w:rFonts w:cs="Times New Roman"/>
    </w:rPr>
  </w:style>
  <w:style w:type="character" w:customStyle="1" w:styleId="RTFNum69">
    <w:name w:val="RTF_Num 6 9"/>
    <w:rsid w:val="00FD0B17"/>
    <w:rPr>
      <w:rFonts w:cs="Times New Roman"/>
    </w:rPr>
  </w:style>
  <w:style w:type="character" w:customStyle="1" w:styleId="RTFNum71">
    <w:name w:val="RTF_Num 7 1"/>
    <w:rsid w:val="00FD0B17"/>
    <w:rPr>
      <w:rFonts w:ascii="Symbol" w:eastAsia="Symbol" w:hAnsi="Symbol" w:cs="Symbol"/>
    </w:rPr>
  </w:style>
  <w:style w:type="character" w:customStyle="1" w:styleId="RTFNum72">
    <w:name w:val="RTF_Num 7 2"/>
    <w:rsid w:val="00FD0B17"/>
    <w:rPr>
      <w:rFonts w:ascii="Symbol" w:eastAsia="Symbol" w:hAnsi="Symbol" w:cs="Symbol"/>
    </w:rPr>
  </w:style>
  <w:style w:type="character" w:customStyle="1" w:styleId="RTFNum73">
    <w:name w:val="RTF_Num 7 3"/>
    <w:rsid w:val="00FD0B17"/>
    <w:rPr>
      <w:rFonts w:ascii="Wingdings" w:eastAsia="Wingdings" w:hAnsi="Wingdings" w:cs="Wingdings"/>
    </w:rPr>
  </w:style>
  <w:style w:type="character" w:customStyle="1" w:styleId="RTFNum74">
    <w:name w:val="RTF_Num 7 4"/>
    <w:rsid w:val="00FD0B17"/>
    <w:rPr>
      <w:rFonts w:ascii="Symbol" w:eastAsia="Symbol" w:hAnsi="Symbol" w:cs="Symbol"/>
    </w:rPr>
  </w:style>
  <w:style w:type="character" w:customStyle="1" w:styleId="RTFNum75">
    <w:name w:val="RTF_Num 7 5"/>
    <w:rsid w:val="00FD0B17"/>
    <w:rPr>
      <w:rFonts w:ascii="Courier New" w:eastAsia="Courier New" w:hAnsi="Courier New" w:cs="Courier New"/>
    </w:rPr>
  </w:style>
  <w:style w:type="character" w:customStyle="1" w:styleId="RTFNum76">
    <w:name w:val="RTF_Num 7 6"/>
    <w:rsid w:val="00FD0B17"/>
    <w:rPr>
      <w:rFonts w:ascii="Wingdings" w:eastAsia="Wingdings" w:hAnsi="Wingdings" w:cs="Wingdings"/>
    </w:rPr>
  </w:style>
  <w:style w:type="character" w:customStyle="1" w:styleId="RTFNum77">
    <w:name w:val="RTF_Num 7 7"/>
    <w:rsid w:val="00FD0B17"/>
    <w:rPr>
      <w:rFonts w:ascii="Symbol" w:eastAsia="Symbol" w:hAnsi="Symbol" w:cs="Symbol"/>
    </w:rPr>
  </w:style>
  <w:style w:type="character" w:customStyle="1" w:styleId="RTFNum78">
    <w:name w:val="RTF_Num 7 8"/>
    <w:rsid w:val="00FD0B17"/>
    <w:rPr>
      <w:rFonts w:ascii="Courier New" w:eastAsia="Courier New" w:hAnsi="Courier New" w:cs="Courier New"/>
    </w:rPr>
  </w:style>
  <w:style w:type="character" w:customStyle="1" w:styleId="RTFNum79">
    <w:name w:val="RTF_Num 7 9"/>
    <w:rsid w:val="00FD0B17"/>
    <w:rPr>
      <w:rFonts w:ascii="Wingdings" w:eastAsia="Wingdings" w:hAnsi="Wingdings" w:cs="Wingdings"/>
    </w:rPr>
  </w:style>
  <w:style w:type="character" w:customStyle="1" w:styleId="RTFNum81">
    <w:name w:val="RTF_Num 8 1"/>
    <w:rsid w:val="00FD0B17"/>
    <w:rPr>
      <w:rFonts w:ascii="Wingdings" w:eastAsia="Wingdings" w:hAnsi="Wingdings" w:cs="Wingdings"/>
    </w:rPr>
  </w:style>
  <w:style w:type="character" w:customStyle="1" w:styleId="RTFNum82">
    <w:name w:val="RTF_Num 8 2"/>
    <w:rsid w:val="00FD0B17"/>
    <w:rPr>
      <w:rFonts w:ascii="Symbol" w:eastAsia="Symbol" w:hAnsi="Symbol" w:cs="Symbol"/>
    </w:rPr>
  </w:style>
  <w:style w:type="character" w:customStyle="1" w:styleId="RTFNum83">
    <w:name w:val="RTF_Num 8 3"/>
    <w:rsid w:val="00FD0B17"/>
    <w:rPr>
      <w:rFonts w:cs="Times New Roman"/>
    </w:rPr>
  </w:style>
  <w:style w:type="character" w:customStyle="1" w:styleId="RTFNum84">
    <w:name w:val="RTF_Num 8 4"/>
    <w:rsid w:val="00FD0B17"/>
    <w:rPr>
      <w:rFonts w:ascii="Symbol" w:eastAsia="Symbol" w:hAnsi="Symbol" w:cs="Symbol"/>
    </w:rPr>
  </w:style>
  <w:style w:type="character" w:customStyle="1" w:styleId="RTFNum85">
    <w:name w:val="RTF_Num 8 5"/>
    <w:rsid w:val="00FD0B17"/>
    <w:rPr>
      <w:rFonts w:ascii="Courier New" w:eastAsia="Courier New" w:hAnsi="Courier New" w:cs="Courier New"/>
    </w:rPr>
  </w:style>
  <w:style w:type="character" w:customStyle="1" w:styleId="RTFNum86">
    <w:name w:val="RTF_Num 8 6"/>
    <w:rsid w:val="00FD0B17"/>
    <w:rPr>
      <w:rFonts w:ascii="Wingdings" w:eastAsia="Wingdings" w:hAnsi="Wingdings" w:cs="Wingdings"/>
    </w:rPr>
  </w:style>
  <w:style w:type="character" w:customStyle="1" w:styleId="RTFNum87">
    <w:name w:val="RTF_Num 8 7"/>
    <w:rsid w:val="00FD0B17"/>
    <w:rPr>
      <w:rFonts w:ascii="Symbol" w:eastAsia="Symbol" w:hAnsi="Symbol" w:cs="Symbol"/>
    </w:rPr>
  </w:style>
  <w:style w:type="character" w:customStyle="1" w:styleId="RTFNum88">
    <w:name w:val="RTF_Num 8 8"/>
    <w:rsid w:val="00FD0B17"/>
    <w:rPr>
      <w:rFonts w:ascii="Courier New" w:eastAsia="Courier New" w:hAnsi="Courier New" w:cs="Courier New"/>
    </w:rPr>
  </w:style>
  <w:style w:type="character" w:customStyle="1" w:styleId="RTFNum89">
    <w:name w:val="RTF_Num 8 9"/>
    <w:rsid w:val="00FD0B17"/>
    <w:rPr>
      <w:rFonts w:ascii="Wingdings" w:eastAsia="Wingdings" w:hAnsi="Wingdings" w:cs="Wingdings"/>
    </w:rPr>
  </w:style>
  <w:style w:type="character" w:customStyle="1" w:styleId="RTFNum91">
    <w:name w:val="RTF_Num 9 1"/>
    <w:rsid w:val="00FD0B17"/>
    <w:rPr>
      <w:rFonts w:cs="Times New Roman"/>
    </w:rPr>
  </w:style>
  <w:style w:type="character" w:customStyle="1" w:styleId="RTFNum92">
    <w:name w:val="RTF_Num 9 2"/>
    <w:rsid w:val="00FD0B17"/>
    <w:rPr>
      <w:rFonts w:cs="Times New Roman"/>
    </w:rPr>
  </w:style>
  <w:style w:type="character" w:customStyle="1" w:styleId="RTFNum93">
    <w:name w:val="RTF_Num 9 3"/>
    <w:rsid w:val="00FD0B17"/>
    <w:rPr>
      <w:rFonts w:cs="Times New Roman"/>
    </w:rPr>
  </w:style>
  <w:style w:type="character" w:customStyle="1" w:styleId="RTFNum94">
    <w:name w:val="RTF_Num 9 4"/>
    <w:rsid w:val="00FD0B17"/>
    <w:rPr>
      <w:rFonts w:cs="Times New Roman"/>
    </w:rPr>
  </w:style>
  <w:style w:type="character" w:customStyle="1" w:styleId="RTFNum95">
    <w:name w:val="RTF_Num 9 5"/>
    <w:rsid w:val="00FD0B17"/>
    <w:rPr>
      <w:rFonts w:cs="Times New Roman"/>
    </w:rPr>
  </w:style>
  <w:style w:type="character" w:customStyle="1" w:styleId="RTFNum96">
    <w:name w:val="RTF_Num 9 6"/>
    <w:rsid w:val="00FD0B17"/>
    <w:rPr>
      <w:rFonts w:cs="Times New Roman"/>
    </w:rPr>
  </w:style>
  <w:style w:type="character" w:customStyle="1" w:styleId="RTFNum97">
    <w:name w:val="RTF_Num 9 7"/>
    <w:rsid w:val="00FD0B17"/>
    <w:rPr>
      <w:rFonts w:cs="Times New Roman"/>
    </w:rPr>
  </w:style>
  <w:style w:type="character" w:customStyle="1" w:styleId="RTFNum98">
    <w:name w:val="RTF_Num 9 8"/>
    <w:rsid w:val="00FD0B17"/>
    <w:rPr>
      <w:rFonts w:cs="Times New Roman"/>
    </w:rPr>
  </w:style>
  <w:style w:type="character" w:customStyle="1" w:styleId="RTFNum99">
    <w:name w:val="RTF_Num 9 9"/>
    <w:rsid w:val="00FD0B17"/>
    <w:rPr>
      <w:rFonts w:cs="Times New Roman"/>
    </w:rPr>
  </w:style>
  <w:style w:type="character" w:customStyle="1" w:styleId="RTFNum101">
    <w:name w:val="RTF_Num 10 1"/>
    <w:rsid w:val="00FD0B17"/>
    <w:rPr>
      <w:rFonts w:cs="Times New Roman"/>
    </w:rPr>
  </w:style>
  <w:style w:type="character" w:customStyle="1" w:styleId="RTFNum102">
    <w:name w:val="RTF_Num 10 2"/>
    <w:rsid w:val="00FD0B17"/>
    <w:rPr>
      <w:rFonts w:cs="Times New Roman"/>
      <w:color w:val="auto"/>
    </w:rPr>
  </w:style>
  <w:style w:type="character" w:customStyle="1" w:styleId="RTFNum103">
    <w:name w:val="RTF_Num 10 3"/>
    <w:rsid w:val="00FD0B17"/>
    <w:rPr>
      <w:rFonts w:cs="Times New Roman"/>
    </w:rPr>
  </w:style>
  <w:style w:type="character" w:customStyle="1" w:styleId="RTFNum104">
    <w:name w:val="RTF_Num 10 4"/>
    <w:rsid w:val="00FD0B17"/>
    <w:rPr>
      <w:rFonts w:cs="Times New Roman"/>
    </w:rPr>
  </w:style>
  <w:style w:type="character" w:customStyle="1" w:styleId="RTFNum105">
    <w:name w:val="RTF_Num 10 5"/>
    <w:rsid w:val="00FD0B17"/>
    <w:rPr>
      <w:rFonts w:cs="Times New Roman"/>
    </w:rPr>
  </w:style>
  <w:style w:type="character" w:customStyle="1" w:styleId="RTFNum106">
    <w:name w:val="RTF_Num 10 6"/>
    <w:rsid w:val="00FD0B17"/>
    <w:rPr>
      <w:rFonts w:cs="Times New Roman"/>
    </w:rPr>
  </w:style>
  <w:style w:type="character" w:customStyle="1" w:styleId="RTFNum107">
    <w:name w:val="RTF_Num 10 7"/>
    <w:rsid w:val="00FD0B17"/>
    <w:rPr>
      <w:rFonts w:cs="Times New Roman"/>
    </w:rPr>
  </w:style>
  <w:style w:type="character" w:customStyle="1" w:styleId="RTFNum108">
    <w:name w:val="RTF_Num 10 8"/>
    <w:rsid w:val="00FD0B17"/>
    <w:rPr>
      <w:rFonts w:cs="Times New Roman"/>
    </w:rPr>
  </w:style>
  <w:style w:type="character" w:customStyle="1" w:styleId="RTFNum109">
    <w:name w:val="RTF_Num 10 9"/>
    <w:rsid w:val="00FD0B17"/>
    <w:rPr>
      <w:rFonts w:cs="Times New Roman"/>
    </w:rPr>
  </w:style>
  <w:style w:type="character" w:customStyle="1" w:styleId="RTFNum111">
    <w:name w:val="RTF_Num 11 1"/>
    <w:rsid w:val="00FD0B17"/>
    <w:rPr>
      <w:rFonts w:ascii="Times New Roman" w:eastAsia="Times New Roman" w:hAnsi="Times New Roman" w:cs="Times New Roman"/>
    </w:rPr>
  </w:style>
  <w:style w:type="character" w:customStyle="1" w:styleId="RTFNum112">
    <w:name w:val="RTF_Num 11 2"/>
    <w:rsid w:val="00FD0B17"/>
    <w:rPr>
      <w:rFonts w:cs="Times New Roman"/>
    </w:rPr>
  </w:style>
  <w:style w:type="character" w:customStyle="1" w:styleId="RTFNum113">
    <w:name w:val="RTF_Num 11 3"/>
    <w:rsid w:val="00FD0B17"/>
    <w:rPr>
      <w:rFonts w:cs="Times New Roman"/>
    </w:rPr>
  </w:style>
  <w:style w:type="character" w:customStyle="1" w:styleId="RTFNum114">
    <w:name w:val="RTF_Num 11 4"/>
    <w:rsid w:val="00FD0B17"/>
    <w:rPr>
      <w:rFonts w:cs="Times New Roman"/>
    </w:rPr>
  </w:style>
  <w:style w:type="character" w:customStyle="1" w:styleId="RTFNum115">
    <w:name w:val="RTF_Num 11 5"/>
    <w:rsid w:val="00FD0B17"/>
    <w:rPr>
      <w:rFonts w:cs="Times New Roman"/>
    </w:rPr>
  </w:style>
  <w:style w:type="character" w:customStyle="1" w:styleId="RTFNum116">
    <w:name w:val="RTF_Num 11 6"/>
    <w:rsid w:val="00FD0B17"/>
    <w:rPr>
      <w:rFonts w:cs="Times New Roman"/>
    </w:rPr>
  </w:style>
  <w:style w:type="character" w:customStyle="1" w:styleId="RTFNum117">
    <w:name w:val="RTF_Num 11 7"/>
    <w:rsid w:val="00FD0B17"/>
    <w:rPr>
      <w:rFonts w:cs="Times New Roman"/>
    </w:rPr>
  </w:style>
  <w:style w:type="character" w:customStyle="1" w:styleId="RTFNum118">
    <w:name w:val="RTF_Num 11 8"/>
    <w:rsid w:val="00FD0B17"/>
    <w:rPr>
      <w:rFonts w:cs="Times New Roman"/>
    </w:rPr>
  </w:style>
  <w:style w:type="character" w:customStyle="1" w:styleId="RTFNum119">
    <w:name w:val="RTF_Num 11 9"/>
    <w:rsid w:val="00FD0B17"/>
    <w:rPr>
      <w:rFonts w:cs="Times New Roman"/>
    </w:rPr>
  </w:style>
  <w:style w:type="character" w:customStyle="1" w:styleId="RTFNum121">
    <w:name w:val="RTF_Num 12 1"/>
    <w:rsid w:val="00FD0B17"/>
    <w:rPr>
      <w:rFonts w:cs="Times New Roman"/>
      <w:color w:val="auto"/>
    </w:rPr>
  </w:style>
  <w:style w:type="character" w:customStyle="1" w:styleId="RTFNum122">
    <w:name w:val="RTF_Num 12 2"/>
    <w:rsid w:val="00FD0B17"/>
    <w:rPr>
      <w:rFonts w:cs="Times New Roman"/>
    </w:rPr>
  </w:style>
  <w:style w:type="character" w:customStyle="1" w:styleId="RTFNum123">
    <w:name w:val="RTF_Num 12 3"/>
    <w:rsid w:val="00FD0B17"/>
    <w:rPr>
      <w:rFonts w:cs="Times New Roman"/>
    </w:rPr>
  </w:style>
  <w:style w:type="character" w:customStyle="1" w:styleId="RTFNum124">
    <w:name w:val="RTF_Num 12 4"/>
    <w:rsid w:val="00FD0B17"/>
    <w:rPr>
      <w:rFonts w:cs="Times New Roman"/>
    </w:rPr>
  </w:style>
  <w:style w:type="character" w:customStyle="1" w:styleId="RTFNum125">
    <w:name w:val="RTF_Num 12 5"/>
    <w:rsid w:val="00FD0B17"/>
    <w:rPr>
      <w:rFonts w:cs="Times New Roman"/>
    </w:rPr>
  </w:style>
  <w:style w:type="character" w:customStyle="1" w:styleId="RTFNum126">
    <w:name w:val="RTF_Num 12 6"/>
    <w:rsid w:val="00FD0B17"/>
    <w:rPr>
      <w:rFonts w:cs="Times New Roman"/>
    </w:rPr>
  </w:style>
  <w:style w:type="character" w:customStyle="1" w:styleId="RTFNum127">
    <w:name w:val="RTF_Num 12 7"/>
    <w:rsid w:val="00FD0B17"/>
    <w:rPr>
      <w:rFonts w:cs="Times New Roman"/>
    </w:rPr>
  </w:style>
  <w:style w:type="character" w:customStyle="1" w:styleId="RTFNum128">
    <w:name w:val="RTF_Num 12 8"/>
    <w:rsid w:val="00FD0B17"/>
    <w:rPr>
      <w:rFonts w:cs="Times New Roman"/>
    </w:rPr>
  </w:style>
  <w:style w:type="character" w:customStyle="1" w:styleId="RTFNum129">
    <w:name w:val="RTF_Num 12 9"/>
    <w:rsid w:val="00FD0B17"/>
    <w:rPr>
      <w:rFonts w:cs="Times New Roman"/>
    </w:rPr>
  </w:style>
  <w:style w:type="character" w:customStyle="1" w:styleId="RTFNum131">
    <w:name w:val="RTF_Num 13 1"/>
    <w:rsid w:val="00FD0B17"/>
    <w:rPr>
      <w:rFonts w:ascii="Symbol" w:eastAsia="Symbol" w:hAnsi="Symbol" w:cs="Symbol"/>
    </w:rPr>
  </w:style>
  <w:style w:type="character" w:customStyle="1" w:styleId="RTFNum132">
    <w:name w:val="RTF_Num 13 2"/>
    <w:rsid w:val="00FD0B17"/>
    <w:rPr>
      <w:rFonts w:ascii="Symbol" w:eastAsia="Symbol" w:hAnsi="Symbol" w:cs="Symbol"/>
    </w:rPr>
  </w:style>
  <w:style w:type="character" w:customStyle="1" w:styleId="RTFNum133">
    <w:name w:val="RTF_Num 13 3"/>
    <w:rsid w:val="00FD0B17"/>
    <w:rPr>
      <w:rFonts w:ascii="Wingdings" w:eastAsia="Wingdings" w:hAnsi="Wingdings" w:cs="Wingdings"/>
    </w:rPr>
  </w:style>
  <w:style w:type="character" w:customStyle="1" w:styleId="RTFNum134">
    <w:name w:val="RTF_Num 13 4"/>
    <w:rsid w:val="00FD0B17"/>
    <w:rPr>
      <w:rFonts w:ascii="Symbol" w:eastAsia="Symbol" w:hAnsi="Symbol" w:cs="Symbol"/>
    </w:rPr>
  </w:style>
  <w:style w:type="character" w:customStyle="1" w:styleId="RTFNum135">
    <w:name w:val="RTF_Num 13 5"/>
    <w:rsid w:val="00FD0B17"/>
    <w:rPr>
      <w:rFonts w:ascii="Courier New" w:eastAsia="Courier New" w:hAnsi="Courier New" w:cs="Courier New"/>
    </w:rPr>
  </w:style>
  <w:style w:type="character" w:customStyle="1" w:styleId="RTFNum136">
    <w:name w:val="RTF_Num 13 6"/>
    <w:rsid w:val="00FD0B17"/>
    <w:rPr>
      <w:rFonts w:ascii="Wingdings" w:eastAsia="Wingdings" w:hAnsi="Wingdings" w:cs="Wingdings"/>
    </w:rPr>
  </w:style>
  <w:style w:type="character" w:customStyle="1" w:styleId="RTFNum137">
    <w:name w:val="RTF_Num 13 7"/>
    <w:rsid w:val="00FD0B17"/>
    <w:rPr>
      <w:rFonts w:ascii="Symbol" w:eastAsia="Symbol" w:hAnsi="Symbol" w:cs="Symbol"/>
    </w:rPr>
  </w:style>
  <w:style w:type="character" w:customStyle="1" w:styleId="RTFNum138">
    <w:name w:val="RTF_Num 13 8"/>
    <w:rsid w:val="00FD0B17"/>
    <w:rPr>
      <w:rFonts w:ascii="Courier New" w:eastAsia="Courier New" w:hAnsi="Courier New" w:cs="Courier New"/>
    </w:rPr>
  </w:style>
  <w:style w:type="character" w:customStyle="1" w:styleId="RTFNum139">
    <w:name w:val="RTF_Num 13 9"/>
    <w:rsid w:val="00FD0B17"/>
    <w:rPr>
      <w:rFonts w:ascii="Wingdings" w:eastAsia="Wingdings" w:hAnsi="Wingdings" w:cs="Wingdings"/>
    </w:rPr>
  </w:style>
  <w:style w:type="character" w:customStyle="1" w:styleId="RTFNum141">
    <w:name w:val="RTF_Num 14 1"/>
    <w:rsid w:val="00FD0B17"/>
    <w:rPr>
      <w:rFonts w:cs="Times New Roman"/>
    </w:rPr>
  </w:style>
  <w:style w:type="character" w:customStyle="1" w:styleId="RTFNum142">
    <w:name w:val="RTF_Num 14 2"/>
    <w:rsid w:val="00FD0B17"/>
    <w:rPr>
      <w:rFonts w:cs="Times New Roman"/>
    </w:rPr>
  </w:style>
  <w:style w:type="character" w:customStyle="1" w:styleId="RTFNum143">
    <w:name w:val="RTF_Num 14 3"/>
    <w:rsid w:val="00FD0B17"/>
    <w:rPr>
      <w:rFonts w:cs="Times New Roman"/>
    </w:rPr>
  </w:style>
  <w:style w:type="character" w:customStyle="1" w:styleId="RTFNum144">
    <w:name w:val="RTF_Num 14 4"/>
    <w:rsid w:val="00FD0B17"/>
    <w:rPr>
      <w:rFonts w:cs="Times New Roman"/>
    </w:rPr>
  </w:style>
  <w:style w:type="character" w:customStyle="1" w:styleId="RTFNum145">
    <w:name w:val="RTF_Num 14 5"/>
    <w:rsid w:val="00FD0B17"/>
    <w:rPr>
      <w:rFonts w:cs="Times New Roman"/>
    </w:rPr>
  </w:style>
  <w:style w:type="character" w:customStyle="1" w:styleId="RTFNum146">
    <w:name w:val="RTF_Num 14 6"/>
    <w:rsid w:val="00FD0B17"/>
    <w:rPr>
      <w:rFonts w:cs="Times New Roman"/>
    </w:rPr>
  </w:style>
  <w:style w:type="character" w:customStyle="1" w:styleId="RTFNum147">
    <w:name w:val="RTF_Num 14 7"/>
    <w:rsid w:val="00FD0B17"/>
    <w:rPr>
      <w:rFonts w:cs="Times New Roman"/>
    </w:rPr>
  </w:style>
  <w:style w:type="character" w:customStyle="1" w:styleId="RTFNum148">
    <w:name w:val="RTF_Num 14 8"/>
    <w:rsid w:val="00FD0B17"/>
    <w:rPr>
      <w:rFonts w:cs="Times New Roman"/>
    </w:rPr>
  </w:style>
  <w:style w:type="character" w:customStyle="1" w:styleId="RTFNum149">
    <w:name w:val="RTF_Num 14 9"/>
    <w:rsid w:val="00FD0B17"/>
    <w:rPr>
      <w:rFonts w:cs="Times New Roman"/>
    </w:rPr>
  </w:style>
  <w:style w:type="character" w:customStyle="1" w:styleId="RTFNum151">
    <w:name w:val="RTF_Num 15 1"/>
    <w:rsid w:val="00FD0B17"/>
    <w:rPr>
      <w:rFonts w:cs="Times New Roman"/>
    </w:rPr>
  </w:style>
  <w:style w:type="character" w:customStyle="1" w:styleId="RTFNum152">
    <w:name w:val="RTF_Num 15 2"/>
    <w:rsid w:val="00FD0B17"/>
    <w:rPr>
      <w:rFonts w:cs="Times New Roman"/>
    </w:rPr>
  </w:style>
  <w:style w:type="character" w:customStyle="1" w:styleId="RTFNum153">
    <w:name w:val="RTF_Num 15 3"/>
    <w:rsid w:val="00FD0B17"/>
    <w:rPr>
      <w:rFonts w:cs="Times New Roman"/>
    </w:rPr>
  </w:style>
  <w:style w:type="character" w:customStyle="1" w:styleId="RTFNum154">
    <w:name w:val="RTF_Num 15 4"/>
    <w:rsid w:val="00FD0B17"/>
    <w:rPr>
      <w:rFonts w:cs="Times New Roman"/>
    </w:rPr>
  </w:style>
  <w:style w:type="character" w:customStyle="1" w:styleId="RTFNum155">
    <w:name w:val="RTF_Num 15 5"/>
    <w:rsid w:val="00FD0B17"/>
    <w:rPr>
      <w:rFonts w:cs="Times New Roman"/>
    </w:rPr>
  </w:style>
  <w:style w:type="character" w:customStyle="1" w:styleId="RTFNum156">
    <w:name w:val="RTF_Num 15 6"/>
    <w:rsid w:val="00FD0B17"/>
    <w:rPr>
      <w:rFonts w:cs="Times New Roman"/>
    </w:rPr>
  </w:style>
  <w:style w:type="character" w:customStyle="1" w:styleId="RTFNum157">
    <w:name w:val="RTF_Num 15 7"/>
    <w:rsid w:val="00FD0B17"/>
    <w:rPr>
      <w:rFonts w:cs="Times New Roman"/>
    </w:rPr>
  </w:style>
  <w:style w:type="character" w:customStyle="1" w:styleId="RTFNum158">
    <w:name w:val="RTF_Num 15 8"/>
    <w:rsid w:val="00FD0B17"/>
    <w:rPr>
      <w:rFonts w:cs="Times New Roman"/>
    </w:rPr>
  </w:style>
  <w:style w:type="character" w:customStyle="1" w:styleId="RTFNum159">
    <w:name w:val="RTF_Num 15 9"/>
    <w:rsid w:val="00FD0B17"/>
    <w:rPr>
      <w:rFonts w:cs="Times New Roman"/>
    </w:rPr>
  </w:style>
  <w:style w:type="character" w:customStyle="1" w:styleId="RTFNum161">
    <w:name w:val="RTF_Num 16 1"/>
    <w:rsid w:val="00FD0B17"/>
    <w:rPr>
      <w:rFonts w:ascii="Symbol" w:eastAsia="Symbol" w:hAnsi="Symbol" w:cs="Symbol"/>
    </w:rPr>
  </w:style>
  <w:style w:type="character" w:customStyle="1" w:styleId="RTFNum162">
    <w:name w:val="RTF_Num 16 2"/>
    <w:rsid w:val="00FD0B17"/>
    <w:rPr>
      <w:rFonts w:cs="Times New Roman"/>
    </w:rPr>
  </w:style>
  <w:style w:type="character" w:customStyle="1" w:styleId="RTFNum163">
    <w:name w:val="RTF_Num 16 3"/>
    <w:rsid w:val="00FD0B17"/>
    <w:rPr>
      <w:rFonts w:ascii="Symbol" w:eastAsia="Symbol" w:hAnsi="Symbol" w:cs="Symbol"/>
      <w:color w:val="auto"/>
    </w:rPr>
  </w:style>
  <w:style w:type="character" w:customStyle="1" w:styleId="RTFNum164">
    <w:name w:val="RTF_Num 16 4"/>
    <w:rsid w:val="00FD0B17"/>
    <w:rPr>
      <w:rFonts w:cs="Times New Roman"/>
    </w:rPr>
  </w:style>
  <w:style w:type="character" w:customStyle="1" w:styleId="RTFNum165">
    <w:name w:val="RTF_Num 16 5"/>
    <w:rsid w:val="00FD0B17"/>
    <w:rPr>
      <w:rFonts w:ascii="Courier New" w:eastAsia="Courier New" w:hAnsi="Courier New" w:cs="Courier New"/>
    </w:rPr>
  </w:style>
  <w:style w:type="character" w:customStyle="1" w:styleId="RTFNum166">
    <w:name w:val="RTF_Num 16 6"/>
    <w:rsid w:val="00FD0B17"/>
    <w:rPr>
      <w:rFonts w:ascii="Wingdings" w:eastAsia="Wingdings" w:hAnsi="Wingdings" w:cs="Wingdings"/>
    </w:rPr>
  </w:style>
  <w:style w:type="character" w:customStyle="1" w:styleId="RTFNum167">
    <w:name w:val="RTF_Num 16 7"/>
    <w:rsid w:val="00FD0B17"/>
    <w:rPr>
      <w:rFonts w:ascii="Symbol" w:eastAsia="Symbol" w:hAnsi="Symbol" w:cs="Symbol"/>
    </w:rPr>
  </w:style>
  <w:style w:type="character" w:customStyle="1" w:styleId="RTFNum168">
    <w:name w:val="RTF_Num 16 8"/>
    <w:rsid w:val="00FD0B17"/>
    <w:rPr>
      <w:rFonts w:ascii="Courier New" w:eastAsia="Courier New" w:hAnsi="Courier New" w:cs="Courier New"/>
    </w:rPr>
  </w:style>
  <w:style w:type="character" w:customStyle="1" w:styleId="RTFNum169">
    <w:name w:val="RTF_Num 16 9"/>
    <w:rsid w:val="00FD0B17"/>
    <w:rPr>
      <w:rFonts w:ascii="Wingdings" w:eastAsia="Wingdings" w:hAnsi="Wingdings" w:cs="Wingdings"/>
    </w:rPr>
  </w:style>
  <w:style w:type="character" w:customStyle="1" w:styleId="11">
    <w:name w:val="Основной шрифт абзаца1"/>
    <w:rsid w:val="00FD0B17"/>
  </w:style>
  <w:style w:type="paragraph" w:customStyle="1" w:styleId="ac">
    <w:name w:val="Заголовок"/>
    <w:basedOn w:val="a"/>
    <w:next w:val="ad"/>
    <w:rsid w:val="00FD0B17"/>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d">
    <w:name w:val="Body Text"/>
    <w:basedOn w:val="a"/>
    <w:link w:val="ae"/>
    <w:rsid w:val="00FD0B17"/>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e">
    <w:name w:val="Основной текст Знак"/>
    <w:basedOn w:val="a0"/>
    <w:link w:val="ad"/>
    <w:rsid w:val="00FD0B17"/>
    <w:rPr>
      <w:rFonts w:ascii="Times New Roman" w:eastAsia="Times New Roman" w:hAnsi="Times New Roman" w:cs="Times New Roman"/>
      <w:kern w:val="1"/>
      <w:sz w:val="24"/>
      <w:szCs w:val="24"/>
      <w:lang w:eastAsia="ar-SA"/>
    </w:rPr>
  </w:style>
  <w:style w:type="paragraph" w:styleId="af">
    <w:name w:val="List"/>
    <w:basedOn w:val="ad"/>
    <w:rsid w:val="00FD0B17"/>
    <w:rPr>
      <w:rFonts w:cs="Mangal"/>
    </w:rPr>
  </w:style>
  <w:style w:type="paragraph" w:customStyle="1" w:styleId="12">
    <w:name w:val="Название1"/>
    <w:basedOn w:val="a"/>
    <w:rsid w:val="00FD0B17"/>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3">
    <w:name w:val="Указатель1"/>
    <w:basedOn w:val="a"/>
    <w:rsid w:val="00FD0B17"/>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0">
    <w:name w:val="Àáçàö ñïèñêà"/>
    <w:basedOn w:val="a"/>
    <w:rsid w:val="00FD0B17"/>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21">
    <w:name w:val="Основной текст 21"/>
    <w:basedOn w:val="a"/>
    <w:rsid w:val="00FD0B17"/>
    <w:pPr>
      <w:widowControl w:val="0"/>
      <w:suppressAutoHyphens/>
      <w:spacing w:after="120" w:line="480" w:lineRule="auto"/>
    </w:pPr>
    <w:rPr>
      <w:rFonts w:ascii="Calibri" w:eastAsia="Calibri" w:hAnsi="Calibri" w:cs="Calibri"/>
      <w:kern w:val="1"/>
      <w:lang w:eastAsia="ar-SA"/>
    </w:rPr>
  </w:style>
  <w:style w:type="paragraph" w:customStyle="1" w:styleId="af1">
    <w:name w:val="Содержимое таблицы"/>
    <w:basedOn w:val="a"/>
    <w:rsid w:val="00FD0B17"/>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2">
    <w:name w:val="Заголовок таблицы"/>
    <w:basedOn w:val="af1"/>
    <w:rsid w:val="00FD0B17"/>
    <w:pPr>
      <w:jc w:val="center"/>
    </w:pPr>
    <w:rPr>
      <w:b/>
      <w:bCs/>
    </w:rPr>
  </w:style>
  <w:style w:type="paragraph" w:styleId="af3">
    <w:name w:val="No Spacing"/>
    <w:uiPriority w:val="1"/>
    <w:qFormat/>
    <w:rsid w:val="00FD0B17"/>
    <w:pPr>
      <w:spacing w:after="0" w:line="240" w:lineRule="auto"/>
    </w:pPr>
    <w:rPr>
      <w:rFonts w:ascii="Times New Roman" w:eastAsia="Times New Roman" w:hAnsi="Times New Roman" w:cs="Times New Roman"/>
      <w:sz w:val="28"/>
      <w:szCs w:val="28"/>
    </w:rPr>
  </w:style>
  <w:style w:type="table" w:styleId="af4">
    <w:name w:val="Table Grid"/>
    <w:basedOn w:val="a1"/>
    <w:uiPriority w:val="59"/>
    <w:rsid w:val="00FD0B17"/>
    <w:pPr>
      <w:spacing w:after="0" w:line="240" w:lineRule="auto"/>
    </w:pPr>
    <w:rPr>
      <w:rFonts w:ascii="Times New Roman" w:eastAsia="Calibri"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link w:val="22"/>
    <w:rsid w:val="00FD0B17"/>
    <w:rPr>
      <w:rFonts w:eastAsia="Times New Roman"/>
      <w:spacing w:val="7"/>
      <w:shd w:val="clear" w:color="auto" w:fill="FFFFFF"/>
    </w:rPr>
  </w:style>
  <w:style w:type="paragraph" w:customStyle="1" w:styleId="22">
    <w:name w:val="Основной текст2"/>
    <w:basedOn w:val="a"/>
    <w:link w:val="af5"/>
    <w:rsid w:val="00FD0B17"/>
    <w:pPr>
      <w:shd w:val="clear" w:color="auto" w:fill="FFFFFF"/>
      <w:spacing w:before="120" w:after="360" w:line="0" w:lineRule="atLeast"/>
      <w:ind w:hanging="1800"/>
      <w:jc w:val="both"/>
    </w:pPr>
    <w:rPr>
      <w:rFonts w:eastAsia="Times New Roman"/>
      <w:spacing w:val="7"/>
    </w:rPr>
  </w:style>
  <w:style w:type="character" w:customStyle="1" w:styleId="af6">
    <w:name w:val="Оглавление_"/>
    <w:basedOn w:val="a0"/>
    <w:link w:val="af7"/>
    <w:rsid w:val="00FD0B17"/>
    <w:rPr>
      <w:rFonts w:eastAsia="Times New Roman"/>
      <w:sz w:val="28"/>
      <w:szCs w:val="28"/>
    </w:rPr>
  </w:style>
  <w:style w:type="character" w:customStyle="1" w:styleId="6">
    <w:name w:val="Основной текст (6)_"/>
    <w:basedOn w:val="a0"/>
    <w:link w:val="60"/>
    <w:rsid w:val="00FD0B17"/>
    <w:rPr>
      <w:rFonts w:ascii="Arial" w:eastAsia="Arial" w:hAnsi="Arial" w:cs="Arial"/>
      <w:sz w:val="32"/>
      <w:szCs w:val="32"/>
    </w:rPr>
  </w:style>
  <w:style w:type="character" w:customStyle="1" w:styleId="41">
    <w:name w:val="Основной текст (4)_"/>
    <w:basedOn w:val="a0"/>
    <w:link w:val="42"/>
    <w:rsid w:val="00FD0B17"/>
    <w:rPr>
      <w:rFonts w:eastAsia="Times New Roman"/>
    </w:rPr>
  </w:style>
  <w:style w:type="character" w:customStyle="1" w:styleId="23">
    <w:name w:val="Колонтитул (2)_"/>
    <w:basedOn w:val="a0"/>
    <w:link w:val="24"/>
    <w:rsid w:val="00FD0B17"/>
    <w:rPr>
      <w:rFonts w:eastAsia="Times New Roman"/>
    </w:rPr>
  </w:style>
  <w:style w:type="character" w:customStyle="1" w:styleId="5">
    <w:name w:val="Основной текст (5)_"/>
    <w:basedOn w:val="a0"/>
    <w:link w:val="50"/>
    <w:rsid w:val="00FD0B17"/>
    <w:rPr>
      <w:rFonts w:ascii="Arial" w:eastAsia="Arial" w:hAnsi="Arial" w:cs="Arial"/>
    </w:rPr>
  </w:style>
  <w:style w:type="character" w:customStyle="1" w:styleId="af8">
    <w:name w:val="Другое_"/>
    <w:basedOn w:val="a0"/>
    <w:link w:val="af9"/>
    <w:rsid w:val="00FD0B17"/>
    <w:rPr>
      <w:rFonts w:eastAsia="Times New Roman"/>
      <w:sz w:val="28"/>
      <w:szCs w:val="28"/>
    </w:rPr>
  </w:style>
  <w:style w:type="character" w:customStyle="1" w:styleId="afa">
    <w:name w:val="Подпись к таблице_"/>
    <w:basedOn w:val="a0"/>
    <w:link w:val="afb"/>
    <w:rsid w:val="00FD0B17"/>
    <w:rPr>
      <w:rFonts w:eastAsia="Times New Roman"/>
    </w:rPr>
  </w:style>
  <w:style w:type="character" w:customStyle="1" w:styleId="7">
    <w:name w:val="Основной текст (7)_"/>
    <w:basedOn w:val="a0"/>
    <w:link w:val="70"/>
    <w:rsid w:val="00FD0B17"/>
    <w:rPr>
      <w:rFonts w:ascii="Arial" w:eastAsia="Arial" w:hAnsi="Arial" w:cs="Arial"/>
      <w:sz w:val="28"/>
      <w:szCs w:val="28"/>
    </w:rPr>
  </w:style>
  <w:style w:type="paragraph" w:customStyle="1" w:styleId="14">
    <w:name w:val="Основной текст1"/>
    <w:basedOn w:val="a"/>
    <w:rsid w:val="00FD0B17"/>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af7">
    <w:name w:val="Оглавление"/>
    <w:basedOn w:val="a"/>
    <w:link w:val="af6"/>
    <w:rsid w:val="00FD0B17"/>
    <w:pPr>
      <w:widowControl w:val="0"/>
      <w:spacing w:after="0" w:line="240" w:lineRule="auto"/>
      <w:ind w:firstLine="720"/>
    </w:pPr>
    <w:rPr>
      <w:rFonts w:eastAsia="Times New Roman"/>
      <w:sz w:val="28"/>
      <w:szCs w:val="28"/>
    </w:rPr>
  </w:style>
  <w:style w:type="paragraph" w:customStyle="1" w:styleId="60">
    <w:name w:val="Основной текст (6)"/>
    <w:basedOn w:val="a"/>
    <w:link w:val="6"/>
    <w:rsid w:val="00FD0B17"/>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FD0B17"/>
    <w:pPr>
      <w:widowControl w:val="0"/>
      <w:spacing w:after="240" w:line="240" w:lineRule="auto"/>
      <w:jc w:val="center"/>
    </w:pPr>
    <w:rPr>
      <w:rFonts w:eastAsia="Times New Roman"/>
    </w:rPr>
  </w:style>
  <w:style w:type="paragraph" w:customStyle="1" w:styleId="24">
    <w:name w:val="Колонтитул (2)"/>
    <w:basedOn w:val="a"/>
    <w:link w:val="23"/>
    <w:rsid w:val="00FD0B17"/>
    <w:pPr>
      <w:widowControl w:val="0"/>
      <w:spacing w:after="0" w:line="240" w:lineRule="auto"/>
    </w:pPr>
    <w:rPr>
      <w:rFonts w:eastAsia="Times New Roman"/>
    </w:rPr>
  </w:style>
  <w:style w:type="paragraph" w:customStyle="1" w:styleId="50">
    <w:name w:val="Основной текст (5)"/>
    <w:basedOn w:val="a"/>
    <w:link w:val="5"/>
    <w:rsid w:val="00FD0B17"/>
    <w:pPr>
      <w:widowControl w:val="0"/>
      <w:spacing w:after="0" w:line="252" w:lineRule="auto"/>
      <w:jc w:val="center"/>
    </w:pPr>
    <w:rPr>
      <w:rFonts w:ascii="Arial" w:eastAsia="Arial" w:hAnsi="Arial" w:cs="Arial"/>
    </w:rPr>
  </w:style>
  <w:style w:type="paragraph" w:customStyle="1" w:styleId="af9">
    <w:name w:val="Другое"/>
    <w:basedOn w:val="a"/>
    <w:link w:val="af8"/>
    <w:rsid w:val="00FD0B17"/>
    <w:pPr>
      <w:widowControl w:val="0"/>
      <w:spacing w:after="0" w:line="240" w:lineRule="auto"/>
      <w:ind w:firstLine="400"/>
    </w:pPr>
    <w:rPr>
      <w:rFonts w:eastAsia="Times New Roman"/>
      <w:sz w:val="28"/>
      <w:szCs w:val="28"/>
    </w:rPr>
  </w:style>
  <w:style w:type="paragraph" w:customStyle="1" w:styleId="afb">
    <w:name w:val="Подпись к таблице"/>
    <w:basedOn w:val="a"/>
    <w:link w:val="afa"/>
    <w:rsid w:val="00FD0B17"/>
    <w:pPr>
      <w:widowControl w:val="0"/>
      <w:spacing w:after="0" w:line="240" w:lineRule="auto"/>
    </w:pPr>
    <w:rPr>
      <w:rFonts w:eastAsia="Times New Roman"/>
    </w:rPr>
  </w:style>
  <w:style w:type="paragraph" w:customStyle="1" w:styleId="70">
    <w:name w:val="Основной текст (7)"/>
    <w:basedOn w:val="a"/>
    <w:link w:val="7"/>
    <w:rsid w:val="00FD0B17"/>
    <w:pPr>
      <w:widowControl w:val="0"/>
      <w:spacing w:before="280" w:after="280" w:line="240" w:lineRule="auto"/>
      <w:jc w:val="center"/>
    </w:pPr>
    <w:rPr>
      <w:rFonts w:ascii="Arial" w:eastAsia="Arial" w:hAnsi="Arial" w:cs="Arial"/>
      <w:sz w:val="28"/>
      <w:szCs w:val="28"/>
    </w:rPr>
  </w:style>
  <w:style w:type="character" w:customStyle="1" w:styleId="25">
    <w:name w:val="Заголовок №2_"/>
    <w:link w:val="26"/>
    <w:rsid w:val="00FD0B17"/>
    <w:rPr>
      <w:rFonts w:eastAsia="Times New Roman"/>
      <w:b/>
      <w:bCs/>
      <w:spacing w:val="7"/>
      <w:shd w:val="clear" w:color="auto" w:fill="FFFFFF"/>
    </w:rPr>
  </w:style>
  <w:style w:type="paragraph" w:customStyle="1" w:styleId="26">
    <w:name w:val="Заголовок №2"/>
    <w:basedOn w:val="a"/>
    <w:link w:val="25"/>
    <w:rsid w:val="00FD0B17"/>
    <w:pPr>
      <w:shd w:val="clear" w:color="auto" w:fill="FFFFFF"/>
      <w:spacing w:after="300" w:line="0" w:lineRule="atLeast"/>
      <w:ind w:hanging="2820"/>
      <w:jc w:val="both"/>
      <w:outlineLvl w:val="1"/>
    </w:pPr>
    <w:rPr>
      <w:rFonts w:eastAsia="Times New Roman"/>
      <w:b/>
      <w:bCs/>
      <w:spacing w:val="7"/>
    </w:rPr>
  </w:style>
  <w:style w:type="character" w:customStyle="1" w:styleId="FontStyle18">
    <w:name w:val="Font Style18"/>
    <w:rsid w:val="00FD0B17"/>
    <w:rPr>
      <w:rFonts w:ascii="Times New Roman" w:hAnsi="Times New Roman" w:cs="Times New Roman" w:hint="default"/>
      <w:b/>
      <w:bCs/>
      <w:sz w:val="26"/>
      <w:szCs w:val="26"/>
    </w:rPr>
  </w:style>
  <w:style w:type="paragraph" w:customStyle="1" w:styleId="Title">
    <w:name w:val="Title!Название НПА"/>
    <w:basedOn w:val="a"/>
    <w:rsid w:val="00FD0B17"/>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9">
    <w:name w:val="Основной текст (9)_"/>
    <w:link w:val="90"/>
    <w:rsid w:val="00FD0B17"/>
    <w:rPr>
      <w:rFonts w:eastAsia="Times New Roman"/>
      <w:i/>
      <w:iCs/>
      <w:spacing w:val="1"/>
      <w:shd w:val="clear" w:color="auto" w:fill="FFFFFF"/>
    </w:rPr>
  </w:style>
  <w:style w:type="paragraph" w:customStyle="1" w:styleId="90">
    <w:name w:val="Основной текст (9)"/>
    <w:basedOn w:val="a"/>
    <w:link w:val="9"/>
    <w:rsid w:val="00FD0B17"/>
    <w:pPr>
      <w:shd w:val="clear" w:color="auto" w:fill="FFFFFF"/>
      <w:spacing w:after="240" w:line="0" w:lineRule="atLeast"/>
      <w:ind w:hanging="2080"/>
      <w:jc w:val="both"/>
    </w:pPr>
    <w:rPr>
      <w:rFonts w:eastAsia="Times New Roman"/>
      <w:i/>
      <w:iCs/>
      <w:spacing w:val="1"/>
    </w:rPr>
  </w:style>
  <w:style w:type="character" w:customStyle="1" w:styleId="100">
    <w:name w:val="Основной текст (10)_"/>
    <w:link w:val="101"/>
    <w:rsid w:val="00FD0B17"/>
    <w:rPr>
      <w:rFonts w:eastAsia="Times New Roman"/>
      <w:spacing w:val="10"/>
      <w:shd w:val="clear" w:color="auto" w:fill="FFFFFF"/>
    </w:rPr>
  </w:style>
  <w:style w:type="character" w:customStyle="1" w:styleId="100pt">
    <w:name w:val="Основной текст (10) + Интервал 0 pt"/>
    <w:rsid w:val="00FD0B1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FD0B17"/>
    <w:pPr>
      <w:shd w:val="clear" w:color="auto" w:fill="FFFFFF"/>
      <w:spacing w:after="0" w:line="273" w:lineRule="exact"/>
      <w:ind w:firstLine="700"/>
      <w:jc w:val="both"/>
    </w:pPr>
    <w:rPr>
      <w:rFonts w:eastAsia="Times New Roman"/>
      <w:spacing w:val="10"/>
    </w:rPr>
  </w:style>
  <w:style w:type="character" w:customStyle="1" w:styleId="0pt">
    <w:name w:val="Основной текст + Курсив;Интервал 0 pt"/>
    <w:rsid w:val="00FD0B1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FD0B1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FD0B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c">
    <w:name w:val="Normal (Web)"/>
    <w:aliases w:val="_а_Е’__ (дќа) И’ц_1,_а_Е’__ (дќа) И’ц_ И’ц_,___С¬__ (_x_) ÷¬__1,___С¬__ (_x_) ÷¬__ ÷¬__"/>
    <w:basedOn w:val="a"/>
    <w:link w:val="afd"/>
    <w:uiPriority w:val="99"/>
    <w:unhideWhenUsed/>
    <w:rsid w:val="00FD0B1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d">
    <w:name w:val="Обычный (веб) Знак"/>
    <w:aliases w:val="_а_Е’__ (дќа) И’ц_1 Знак,_а_Е’__ (дќа) И’ц_ И’ц_ Знак,___С¬__ (_x_) ÷¬__1 Знак,___С¬__ (_x_) ÷¬__ ÷¬__ Знак"/>
    <w:link w:val="afc"/>
    <w:uiPriority w:val="99"/>
    <w:locked/>
    <w:rsid w:val="00FD0B17"/>
    <w:rPr>
      <w:rFonts w:ascii="Times New Roman" w:eastAsia="Times New Roman" w:hAnsi="Times New Roman" w:cs="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FD0B17"/>
    <w:rPr>
      <w:rFonts w:ascii="Times New Roman" w:eastAsia="Calibri" w:hAnsi="Times New Roman" w:cs="Times New Roman"/>
      <w:sz w:val="24"/>
      <w:lang w:eastAsia="en-US"/>
    </w:rPr>
  </w:style>
  <w:style w:type="character" w:customStyle="1" w:styleId="90pt">
    <w:name w:val="Основной текст (9) + Не курсив;Интервал 0 pt"/>
    <w:rsid w:val="00FD0B1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Стиль1"/>
    <w:basedOn w:val="a"/>
    <w:qFormat/>
    <w:rsid w:val="00FD0B17"/>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16">
    <w:name w:val="Без интервала1"/>
    <w:rsid w:val="00FD0B17"/>
    <w:pPr>
      <w:spacing w:after="0" w:line="240" w:lineRule="auto"/>
    </w:pPr>
    <w:rPr>
      <w:rFonts w:ascii="Calibri" w:eastAsia="Times New Roman" w:hAnsi="Calibri" w:cs="Times New Roman"/>
    </w:rPr>
  </w:style>
  <w:style w:type="character" w:customStyle="1" w:styleId="31">
    <w:name w:val="Основной текст (3)_"/>
    <w:link w:val="32"/>
    <w:locked/>
    <w:rsid w:val="00FD0B17"/>
    <w:rPr>
      <w:rFonts w:eastAsia="Times New Roman"/>
      <w:b/>
      <w:bCs/>
      <w:spacing w:val="7"/>
      <w:shd w:val="clear" w:color="auto" w:fill="FFFFFF"/>
    </w:rPr>
  </w:style>
  <w:style w:type="paragraph" w:customStyle="1" w:styleId="32">
    <w:name w:val="Основной текст (3)"/>
    <w:basedOn w:val="a"/>
    <w:link w:val="31"/>
    <w:rsid w:val="00FD0B17"/>
    <w:pPr>
      <w:shd w:val="clear" w:color="auto" w:fill="FFFFFF"/>
      <w:spacing w:after="0" w:line="0" w:lineRule="atLeast"/>
      <w:ind w:firstLine="567"/>
      <w:jc w:val="both"/>
    </w:pPr>
    <w:rPr>
      <w:rFonts w:eastAsia="Times New Roman"/>
      <w:b/>
      <w:bCs/>
      <w:spacing w:val="7"/>
    </w:rPr>
  </w:style>
  <w:style w:type="character" w:customStyle="1" w:styleId="afe">
    <w:name w:val="Колонтитул_"/>
    <w:link w:val="aff"/>
    <w:locked/>
    <w:rsid w:val="00FD0B17"/>
    <w:rPr>
      <w:rFonts w:eastAsia="Times New Roman"/>
      <w:b/>
      <w:bCs/>
      <w:spacing w:val="14"/>
      <w:sz w:val="21"/>
      <w:szCs w:val="21"/>
      <w:shd w:val="clear" w:color="auto" w:fill="FFFFFF"/>
    </w:rPr>
  </w:style>
  <w:style w:type="paragraph" w:customStyle="1" w:styleId="aff">
    <w:name w:val="Колонтитул"/>
    <w:basedOn w:val="a"/>
    <w:link w:val="afe"/>
    <w:rsid w:val="00FD0B17"/>
    <w:pPr>
      <w:shd w:val="clear" w:color="auto" w:fill="FFFFFF"/>
      <w:spacing w:after="0" w:line="0" w:lineRule="atLeast"/>
      <w:ind w:firstLine="567"/>
      <w:jc w:val="both"/>
    </w:pPr>
    <w:rPr>
      <w:rFonts w:eastAsia="Times New Roman"/>
      <w:b/>
      <w:bCs/>
      <w:spacing w:val="14"/>
      <w:sz w:val="21"/>
      <w:szCs w:val="21"/>
    </w:rPr>
  </w:style>
  <w:style w:type="character" w:customStyle="1" w:styleId="aff0">
    <w:name w:val="Основной текст + Курсив"/>
    <w:aliases w:val="Интервал 0 pt,Основной текст (9) + Не курсив"/>
    <w:rsid w:val="00FD0B17"/>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1">
    <w:name w:val="Сноска_"/>
    <w:link w:val="aff2"/>
    <w:rsid w:val="00FD0B17"/>
    <w:rPr>
      <w:rFonts w:eastAsia="Times New Roman"/>
    </w:rPr>
  </w:style>
  <w:style w:type="paragraph" w:customStyle="1" w:styleId="aff2">
    <w:name w:val="Сноска"/>
    <w:basedOn w:val="a"/>
    <w:link w:val="aff1"/>
    <w:rsid w:val="00FD0B17"/>
    <w:pPr>
      <w:widowControl w:val="0"/>
      <w:spacing w:after="0" w:line="240" w:lineRule="auto"/>
    </w:pPr>
    <w:rPr>
      <w:rFonts w:eastAsia="Times New Roman"/>
    </w:rPr>
  </w:style>
  <w:style w:type="character" w:styleId="HTML">
    <w:name w:val="HTML Variable"/>
    <w:aliases w:val="!Ссылки в документе"/>
    <w:basedOn w:val="a0"/>
    <w:rsid w:val="00FD0B17"/>
    <w:rPr>
      <w:rFonts w:ascii="Arial" w:hAnsi="Arial"/>
      <w:b w:val="0"/>
      <w:i w:val="0"/>
      <w:iCs/>
      <w:color w:val="0000FF"/>
      <w:sz w:val="24"/>
      <w:u w:val="none"/>
    </w:rPr>
  </w:style>
  <w:style w:type="paragraph" w:styleId="aff3">
    <w:name w:val="annotation text"/>
    <w:aliases w:val="!Равноширинный текст документа"/>
    <w:basedOn w:val="a"/>
    <w:link w:val="aff4"/>
    <w:uiPriority w:val="99"/>
    <w:rsid w:val="00FD0B17"/>
    <w:pPr>
      <w:spacing w:after="0" w:line="240" w:lineRule="auto"/>
      <w:ind w:firstLine="567"/>
      <w:jc w:val="both"/>
    </w:pPr>
    <w:rPr>
      <w:rFonts w:ascii="Courier" w:eastAsia="Times New Roman" w:hAnsi="Courier" w:cs="Times New Roman"/>
      <w:szCs w:val="20"/>
    </w:rPr>
  </w:style>
  <w:style w:type="character" w:customStyle="1" w:styleId="aff4">
    <w:name w:val="Текст примечания Знак"/>
    <w:aliases w:val="!Равноширинный текст документа Знак"/>
    <w:basedOn w:val="a0"/>
    <w:link w:val="aff3"/>
    <w:uiPriority w:val="99"/>
    <w:rsid w:val="00FD0B17"/>
    <w:rPr>
      <w:rFonts w:ascii="Courier" w:eastAsia="Times New Roman" w:hAnsi="Courier" w:cs="Times New Roman"/>
      <w:szCs w:val="20"/>
    </w:rPr>
  </w:style>
  <w:style w:type="paragraph" w:customStyle="1" w:styleId="Application">
    <w:name w:val="Application!Приложение"/>
    <w:rsid w:val="00FD0B17"/>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FD0B17"/>
    <w:pPr>
      <w:spacing w:after="0" w:line="240" w:lineRule="auto"/>
    </w:pPr>
    <w:rPr>
      <w:rFonts w:ascii="Arial" w:eastAsia="Times New Roman" w:hAnsi="Arial" w:cs="Arial"/>
      <w:bCs/>
      <w:kern w:val="28"/>
      <w:sz w:val="24"/>
      <w:szCs w:val="32"/>
    </w:rPr>
  </w:style>
  <w:style w:type="paragraph" w:customStyle="1" w:styleId="Table0">
    <w:name w:val="Table!"/>
    <w:next w:val="Table"/>
    <w:rsid w:val="00FD0B17"/>
    <w:pPr>
      <w:spacing w:after="0" w:line="240" w:lineRule="auto"/>
      <w:jc w:val="center"/>
    </w:pPr>
    <w:rPr>
      <w:rFonts w:ascii="Arial" w:eastAsia="Times New Roman" w:hAnsi="Arial" w:cs="Arial"/>
      <w:b/>
      <w:bCs/>
      <w:kern w:val="28"/>
      <w:sz w:val="24"/>
      <w:szCs w:val="32"/>
    </w:rPr>
  </w:style>
  <w:style w:type="character" w:customStyle="1" w:styleId="FontStyle11">
    <w:name w:val="Font Style11"/>
    <w:uiPriority w:val="99"/>
    <w:rsid w:val="00FD0B17"/>
    <w:rPr>
      <w:rFonts w:ascii="Times New Roman" w:hAnsi="Times New Roman" w:cs="Times New Roman" w:hint="default"/>
      <w:sz w:val="26"/>
      <w:szCs w:val="26"/>
    </w:rPr>
  </w:style>
  <w:style w:type="paragraph" w:customStyle="1" w:styleId="NumberAndDate">
    <w:name w:val="NumberAndDate"/>
    <w:aliases w:val="!Дата и Номер"/>
    <w:qFormat/>
    <w:rsid w:val="00FD0B17"/>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FD0B17"/>
    <w:rPr>
      <w:sz w:val="28"/>
    </w:rPr>
  </w:style>
  <w:style w:type="paragraph" w:styleId="aff5">
    <w:name w:val="footnote text"/>
    <w:basedOn w:val="a"/>
    <w:link w:val="aff6"/>
    <w:rsid w:val="00FD0B17"/>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0"/>
    <w:link w:val="aff5"/>
    <w:rsid w:val="00FD0B17"/>
    <w:rPr>
      <w:rFonts w:ascii="Times New Roman" w:eastAsia="Times New Roman" w:hAnsi="Times New Roman" w:cs="Times New Roman"/>
      <w:sz w:val="20"/>
      <w:szCs w:val="20"/>
    </w:rPr>
  </w:style>
  <w:style w:type="character" w:styleId="aff7">
    <w:name w:val="footnote reference"/>
    <w:uiPriority w:val="99"/>
    <w:semiHidden/>
    <w:rsid w:val="00FD0B17"/>
    <w:rPr>
      <w:vertAlign w:val="superscript"/>
    </w:rPr>
  </w:style>
  <w:style w:type="character" w:styleId="aff8">
    <w:name w:val="page number"/>
    <w:basedOn w:val="a0"/>
    <w:uiPriority w:val="99"/>
    <w:rsid w:val="00FD0B17"/>
  </w:style>
  <w:style w:type="paragraph" w:customStyle="1" w:styleId="1-21">
    <w:name w:val="Средняя сетка 1 - Акцент 21"/>
    <w:basedOn w:val="a"/>
    <w:uiPriority w:val="34"/>
    <w:qFormat/>
    <w:rsid w:val="00FD0B17"/>
    <w:pPr>
      <w:ind w:left="720"/>
      <w:contextualSpacing/>
    </w:pPr>
    <w:rPr>
      <w:rFonts w:ascii="Calibri" w:eastAsia="Calibri" w:hAnsi="Calibri" w:cs="Times New Roman"/>
      <w:lang w:eastAsia="en-US"/>
    </w:rPr>
  </w:style>
  <w:style w:type="character" w:styleId="aff9">
    <w:name w:val="annotation reference"/>
    <w:uiPriority w:val="99"/>
    <w:rsid w:val="00FD0B17"/>
    <w:rPr>
      <w:sz w:val="18"/>
      <w:szCs w:val="18"/>
    </w:rPr>
  </w:style>
  <w:style w:type="paragraph" w:styleId="affa">
    <w:name w:val="annotation subject"/>
    <w:basedOn w:val="aff3"/>
    <w:next w:val="aff3"/>
    <w:link w:val="affb"/>
    <w:uiPriority w:val="99"/>
    <w:rsid w:val="00FD0B17"/>
    <w:pPr>
      <w:ind w:firstLine="0"/>
      <w:jc w:val="left"/>
    </w:pPr>
    <w:rPr>
      <w:rFonts w:ascii="Times New Roman" w:hAnsi="Times New Roman"/>
      <w:b/>
      <w:bCs/>
      <w:sz w:val="24"/>
      <w:szCs w:val="24"/>
    </w:rPr>
  </w:style>
  <w:style w:type="character" w:customStyle="1" w:styleId="affb">
    <w:name w:val="Тема примечания Знак"/>
    <w:basedOn w:val="aff4"/>
    <w:link w:val="affa"/>
    <w:uiPriority w:val="99"/>
    <w:rsid w:val="00FD0B17"/>
    <w:rPr>
      <w:rFonts w:ascii="Times New Roman" w:hAnsi="Times New Roman"/>
      <w:b/>
      <w:bCs/>
      <w:sz w:val="24"/>
      <w:szCs w:val="24"/>
    </w:rPr>
  </w:style>
  <w:style w:type="character" w:styleId="affc">
    <w:name w:val="FollowedHyperlink"/>
    <w:uiPriority w:val="99"/>
    <w:rsid w:val="00FD0B17"/>
    <w:rPr>
      <w:color w:val="800080"/>
      <w:u w:val="single"/>
    </w:rPr>
  </w:style>
  <w:style w:type="paragraph" w:customStyle="1" w:styleId="affd">
    <w:name w:val="Знак Знак Знак Знак"/>
    <w:basedOn w:val="a"/>
    <w:rsid w:val="00FD0B1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Абзац списка1"/>
    <w:basedOn w:val="a"/>
    <w:rsid w:val="00FD0B17"/>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D0B17"/>
    <w:pPr>
      <w:spacing w:after="0" w:line="240" w:lineRule="auto"/>
    </w:pPr>
    <w:rPr>
      <w:rFonts w:ascii="Times New Roman" w:eastAsia="Times New Roman" w:hAnsi="Times New Roman" w:cs="Times New Roman"/>
      <w:sz w:val="24"/>
      <w:szCs w:val="24"/>
    </w:rPr>
  </w:style>
  <w:style w:type="character" w:customStyle="1" w:styleId="18">
    <w:name w:val="Тема примечания Знак1"/>
    <w:uiPriority w:val="99"/>
    <w:locked/>
    <w:rsid w:val="00FD0B17"/>
    <w:rPr>
      <w:rFonts w:cs="Times New Roman"/>
      <w:b/>
      <w:bCs/>
      <w:sz w:val="24"/>
      <w:szCs w:val="24"/>
    </w:rPr>
  </w:style>
  <w:style w:type="paragraph" w:customStyle="1" w:styleId="affe">
    <w:name w:val="÷¬__ ÷¬__ ÷¬__ ÷¬__"/>
    <w:basedOn w:val="a"/>
    <w:rsid w:val="00FD0B1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Indent 2"/>
    <w:basedOn w:val="a"/>
    <w:link w:val="28"/>
    <w:rsid w:val="00FD0B17"/>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FD0B17"/>
    <w:rPr>
      <w:rFonts w:ascii="Times New Roman" w:eastAsia="Times New Roman" w:hAnsi="Times New Roman" w:cs="Times New Roman"/>
      <w:sz w:val="24"/>
      <w:szCs w:val="24"/>
    </w:rPr>
  </w:style>
  <w:style w:type="paragraph" w:customStyle="1" w:styleId="ConsPlusCell">
    <w:name w:val="ConsPlusCell"/>
    <w:uiPriority w:val="99"/>
    <w:rsid w:val="00FD0B17"/>
    <w:pPr>
      <w:widowControl w:val="0"/>
      <w:autoSpaceDE w:val="0"/>
      <w:autoSpaceDN w:val="0"/>
      <w:adjustRightInd w:val="0"/>
      <w:spacing w:after="0" w:line="240" w:lineRule="auto"/>
    </w:pPr>
    <w:rPr>
      <w:rFonts w:ascii="Calibri" w:eastAsia="Times New Roman" w:hAnsi="Calibri" w:cs="Calibri"/>
    </w:rPr>
  </w:style>
  <w:style w:type="paragraph" w:styleId="afff">
    <w:name w:val="endnote text"/>
    <w:basedOn w:val="a"/>
    <w:link w:val="afff0"/>
    <w:rsid w:val="00FD0B17"/>
    <w:pPr>
      <w:spacing w:after="0" w:line="240" w:lineRule="auto"/>
    </w:pPr>
    <w:rPr>
      <w:rFonts w:ascii="Times New Roman" w:eastAsia="Times New Roman" w:hAnsi="Times New Roman" w:cs="Times New Roman"/>
      <w:sz w:val="20"/>
      <w:szCs w:val="20"/>
    </w:rPr>
  </w:style>
  <w:style w:type="character" w:customStyle="1" w:styleId="afff0">
    <w:name w:val="Текст концевой сноски Знак"/>
    <w:basedOn w:val="a0"/>
    <w:link w:val="afff"/>
    <w:rsid w:val="00FD0B17"/>
    <w:rPr>
      <w:rFonts w:ascii="Times New Roman" w:eastAsia="Times New Roman" w:hAnsi="Times New Roman" w:cs="Times New Roman"/>
      <w:sz w:val="20"/>
      <w:szCs w:val="20"/>
    </w:rPr>
  </w:style>
  <w:style w:type="character" w:styleId="afff1">
    <w:name w:val="endnote reference"/>
    <w:rsid w:val="00FD0B17"/>
    <w:rPr>
      <w:vertAlign w:val="superscript"/>
    </w:rPr>
  </w:style>
  <w:style w:type="paragraph" w:customStyle="1" w:styleId="P16">
    <w:name w:val="P16"/>
    <w:basedOn w:val="a"/>
    <w:hidden/>
    <w:rsid w:val="00FD0B17"/>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
    <w:hidden/>
    <w:rsid w:val="00FD0B1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
    <w:hidden/>
    <w:rsid w:val="00FD0B1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
    <w:hidden/>
    <w:rsid w:val="00FD0B17"/>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D0B17"/>
    <w:rPr>
      <w:sz w:val="24"/>
    </w:rPr>
  </w:style>
  <w:style w:type="paragraph" w:styleId="33">
    <w:name w:val="Body Text Indent 3"/>
    <w:basedOn w:val="a"/>
    <w:link w:val="34"/>
    <w:rsid w:val="00FD0B1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FD0B17"/>
    <w:rPr>
      <w:rFonts w:ascii="Times New Roman" w:eastAsia="Times New Roman" w:hAnsi="Times New Roman" w:cs="Times New Roman"/>
      <w:sz w:val="16"/>
      <w:szCs w:val="16"/>
    </w:rPr>
  </w:style>
  <w:style w:type="paragraph" w:customStyle="1" w:styleId="formattext">
    <w:name w:val="formattext"/>
    <w:basedOn w:val="a"/>
    <w:rsid w:val="00FD0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D0B1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HTML0">
    <w:name w:val="HTML Preformatted"/>
    <w:basedOn w:val="a"/>
    <w:link w:val="HTML1"/>
    <w:uiPriority w:val="99"/>
    <w:unhideWhenUsed/>
    <w:rsid w:val="00FD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FD0B17"/>
    <w:rPr>
      <w:rFonts w:ascii="Courier New" w:eastAsia="Times New Roman" w:hAnsi="Courier New" w:cs="Courier New"/>
      <w:sz w:val="20"/>
      <w:szCs w:val="20"/>
    </w:rPr>
  </w:style>
  <w:style w:type="paragraph" w:customStyle="1" w:styleId="afff2">
    <w:name w:val="МУ Обычный стиль"/>
    <w:basedOn w:val="a"/>
    <w:autoRedefine/>
    <w:rsid w:val="00FD0B1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FD0B17"/>
  </w:style>
  <w:style w:type="paragraph" w:customStyle="1" w:styleId="8">
    <w:name w:val="Стиль8"/>
    <w:basedOn w:val="a"/>
    <w:rsid w:val="00FD0B17"/>
    <w:pPr>
      <w:spacing w:after="0" w:line="240" w:lineRule="auto"/>
    </w:pPr>
    <w:rPr>
      <w:rFonts w:ascii="Times New Roman" w:eastAsia="Calibri" w:hAnsi="Times New Roman" w:cs="Times New Roman"/>
      <w:noProof/>
      <w:sz w:val="28"/>
      <w:szCs w:val="28"/>
    </w:rPr>
  </w:style>
  <w:style w:type="paragraph" w:styleId="afff3">
    <w:name w:val="Revision"/>
    <w:hidden/>
    <w:uiPriority w:val="99"/>
    <w:semiHidden/>
    <w:rsid w:val="00FD0B17"/>
    <w:pPr>
      <w:spacing w:after="0" w:line="240" w:lineRule="auto"/>
    </w:pPr>
    <w:rPr>
      <w:rFonts w:ascii="Times New Roman" w:eastAsia="Times New Roman" w:hAnsi="Times New Roman" w:cs="Times New Roman"/>
      <w:sz w:val="24"/>
      <w:szCs w:val="24"/>
    </w:rPr>
  </w:style>
  <w:style w:type="character" w:customStyle="1" w:styleId="19">
    <w:name w:val="Название Знак1"/>
    <w:link w:val="afff4"/>
    <w:rsid w:val="00FD0B17"/>
    <w:rPr>
      <w:rFonts w:ascii="Calibri Light" w:hAnsi="Calibri Light"/>
      <w:b/>
      <w:bCs/>
      <w:kern w:val="28"/>
      <w:sz w:val="32"/>
      <w:szCs w:val="32"/>
    </w:rPr>
  </w:style>
  <w:style w:type="character" w:styleId="afff5">
    <w:name w:val="Emphasis"/>
    <w:qFormat/>
    <w:rsid w:val="00FD0B17"/>
    <w:rPr>
      <w:i/>
      <w:iCs/>
    </w:rPr>
  </w:style>
  <w:style w:type="paragraph" w:styleId="afff4">
    <w:name w:val="Title"/>
    <w:basedOn w:val="a"/>
    <w:next w:val="a"/>
    <w:link w:val="19"/>
    <w:qFormat/>
    <w:rsid w:val="00FD0B17"/>
    <w:pPr>
      <w:widowControl w:val="0"/>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f6">
    <w:name w:val="Название Знак"/>
    <w:basedOn w:val="a0"/>
    <w:link w:val="afff4"/>
    <w:uiPriority w:val="10"/>
    <w:rsid w:val="00FD0B17"/>
    <w:rPr>
      <w:rFonts w:asciiTheme="majorHAnsi" w:eastAsiaTheme="majorEastAsia" w:hAnsiTheme="majorHAnsi" w:cstheme="majorBidi"/>
      <w:color w:val="17365D" w:themeColor="text2" w:themeShade="BF"/>
      <w:spacing w:val="5"/>
      <w:kern w:val="28"/>
      <w:sz w:val="52"/>
      <w:szCs w:val="52"/>
    </w:rPr>
  </w:style>
  <w:style w:type="paragraph" w:customStyle="1" w:styleId="TableContents">
    <w:name w:val="Table Contents"/>
    <w:basedOn w:val="a"/>
    <w:rsid w:val="00FD0B17"/>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FD0B17"/>
  </w:style>
  <w:style w:type="character" w:customStyle="1" w:styleId="29">
    <w:name w:val="Основной текст (2)_"/>
    <w:basedOn w:val="a0"/>
    <w:link w:val="2a"/>
    <w:rsid w:val="00FD0B17"/>
    <w:rPr>
      <w:rFonts w:eastAsia="Times New Roman"/>
      <w:sz w:val="19"/>
      <w:szCs w:val="19"/>
    </w:rPr>
  </w:style>
  <w:style w:type="paragraph" w:customStyle="1" w:styleId="2a">
    <w:name w:val="Основной текст (2)"/>
    <w:basedOn w:val="a"/>
    <w:link w:val="29"/>
    <w:rsid w:val="00FD0B17"/>
    <w:pPr>
      <w:widowControl w:val="0"/>
      <w:spacing w:after="290" w:line="254" w:lineRule="auto"/>
      <w:ind w:left="1280"/>
    </w:pPr>
    <w:rPr>
      <w:rFonts w:eastAsia="Times New Roman"/>
      <w:sz w:val="19"/>
      <w:szCs w:val="19"/>
    </w:rPr>
  </w:style>
  <w:style w:type="table" w:customStyle="1" w:styleId="1a">
    <w:name w:val="Сетка таблицы1"/>
    <w:basedOn w:val="a1"/>
    <w:next w:val="af4"/>
    <w:uiPriority w:val="59"/>
    <w:rsid w:val="00FD0B17"/>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FD0B17"/>
    <w:pPr>
      <w:spacing w:after="120"/>
      <w:ind w:left="283"/>
    </w:pPr>
    <w:rPr>
      <w:rFonts w:ascii="Times New Roman" w:eastAsia="Calibri" w:hAnsi="Times New Roman" w:cs="Times New Roman"/>
      <w:sz w:val="24"/>
      <w:lang w:eastAsia="en-US"/>
    </w:rPr>
  </w:style>
  <w:style w:type="character" w:customStyle="1" w:styleId="afff8">
    <w:name w:val="Основной текст с отступом Знак"/>
    <w:basedOn w:val="a0"/>
    <w:link w:val="afff7"/>
    <w:uiPriority w:val="99"/>
    <w:semiHidden/>
    <w:rsid w:val="00FD0B17"/>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3769&amp;dst=1095&amp;field=134&amp;date=30.04.2023" TargetMode="External"/><Relationship Id="rId13" Type="http://schemas.openxmlformats.org/officeDocument/2006/relationships/hyperlink" Target="https://login.consultant.ru/link/?req=doc&amp;demo=2&amp;base=LAW&amp;n=443769&amp;dst=611&amp;field=134&amp;date=30.04.2023" TargetMode="External"/><Relationship Id="rId18" Type="http://schemas.openxmlformats.org/officeDocument/2006/relationships/hyperlink" Target="https://login.consultant.ru/link/?req=doc&amp;demo=2&amp;base=LAW&amp;n=443769&amp;dst=1709&amp;field=134&amp;date=30.04.2023" TargetMode="External"/><Relationship Id="rId26" Type="http://schemas.openxmlformats.org/officeDocument/2006/relationships/hyperlink" Target="consultantplus://offline/ref=F5AA91C8F22BD22BB9010C6F5B76D80C521BE647DCCCD35AC3629BC11831A488412C6F939B387484C22254qBg0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demo=2&amp;base=LAW&amp;n=436375&amp;dst=100138&amp;field=134&amp;date=30.04.2023" TargetMode="External"/><Relationship Id="rId34" Type="http://schemas.openxmlformats.org/officeDocument/2006/relationships/hyperlink" Target="consultantplus://offline/ref=C489FEFBFF4747DCA477830A552055A8E411FD3329D78F6D77BBDD3989CBD2B30AB59AE8C2CF1947DFAD666B751F4CFE8EU4EFN" TargetMode="External"/><Relationship Id="rId7" Type="http://schemas.openxmlformats.org/officeDocument/2006/relationships/hyperlink" Target="https://login.consultant.ru/link/?req=doc&amp;demo=2&amp;base=LAW&amp;n=190624&amp;dst=100010&amp;field=134&amp;date=30.04.2023" TargetMode="External"/><Relationship Id="rId12" Type="http://schemas.openxmlformats.org/officeDocument/2006/relationships/hyperlink" Target="https://login.consultant.ru/link/?req=doc&amp;demo=2&amp;base=LAW&amp;n=443769&amp;dst=613&amp;field=134&amp;date=30.04.2023" TargetMode="External"/><Relationship Id="rId17" Type="http://schemas.openxmlformats.org/officeDocument/2006/relationships/hyperlink" Target="https://login.consultant.ru/link/?req=doc&amp;demo=2&amp;base=LAW&amp;n=443769&amp;dst=585&amp;field=134&amp;date=30.04.2023" TargetMode="External"/><Relationship Id="rId25" Type="http://schemas.openxmlformats.org/officeDocument/2006/relationships/hyperlink" Target="consultantplus://offline/ref=F5AA91C8F22BD22BB9010C6F5B76D80C521BE647DCCCD35AC3629BC11831A488412C6F939B387484C22253qBg6J" TargetMode="External"/><Relationship Id="rId33" Type="http://schemas.openxmlformats.org/officeDocument/2006/relationships/hyperlink" Target="consultantplus://offline/ref=C489FEFBFF4747DCA477830A552055A8E411FD3329D78F6D77BBDD3989CBD2B30AB59AE8D0CF414BDEA47E6E790A1AAFC81890AA9648DF345140EC8EU0E5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https://login.consultant.ru/link/?req=doc&amp;demo=2&amp;base=LAW&amp;n=436375&amp;dst=100346&amp;field=134&amp;date=30.04.2023"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login.consultant.ru/link/?req=doc&amp;demo=2&amp;base=LAW&amp;n=443769&amp;dst=585&amp;field=134&amp;date=30.04.2023" TargetMode="External"/><Relationship Id="rId11" Type="http://schemas.openxmlformats.org/officeDocument/2006/relationships/hyperlink" Target="https://login.consultant.ru/link/?req=doc&amp;demo=2&amp;base=LAW&amp;n=443769&amp;dst=652&amp;field=134&amp;date=30.04.2023" TargetMode="External"/><Relationship Id="rId24" Type="http://schemas.openxmlformats.org/officeDocument/2006/relationships/hyperlink" Target="consultantplus://offline/ref=F5AA91C8F22BD22BB90112624D1A87095217B04DDECCDF0A963DC09C4Fq3g8J" TargetMode="External"/><Relationship Id="rId32" Type="http://schemas.openxmlformats.org/officeDocument/2006/relationships/hyperlink" Target="consultantplus://offline/ref=C489FEFBFF4747DCA477830A552055A8E411FD3329D78F6D77BBDD3989CBD2B30AB59AE8C2CF1947DFAD666B751F4CFE8EU4EFN" TargetMode="External"/><Relationship Id="rId37" Type="http://schemas.openxmlformats.org/officeDocument/2006/relationships/hyperlink" Target="consultantplus://offline/ref=C489FEFBFF4747DCA477830A552055A8E411FD3329D78F6D77BBDD3989CBD2B30AB59AE8C2CF1947DFAD666B751F4CFE8EU4EFN" TargetMode="External"/><Relationship Id="rId5" Type="http://schemas.openxmlformats.org/officeDocument/2006/relationships/hyperlink" Target="https://login.consultant.ru/link/?req=doc&amp;demo=2&amp;base=LAW&amp;n=425370&amp;dst=192&amp;field=134&amp;date=30.04.2023" TargetMode="External"/><Relationship Id="rId15" Type="http://schemas.openxmlformats.org/officeDocument/2006/relationships/hyperlink" Target="https://login.consultant.ru/link/?req=doc&amp;demo=2&amp;base=LAW&amp;n=443769&amp;dst=860&amp;field=134&amp;date=30.04.2023" TargetMode="External"/><Relationship Id="rId23" Type="http://schemas.openxmlformats.org/officeDocument/2006/relationships/hyperlink" Target="consultantplus://offline/ref=F5AA91C8F22BD22BB9010C6F5B76D80C521BE647DCCCD35AC3629BC11831A488412C6F939B387484C22254qBg0J" TargetMode="External"/><Relationship Id="rId28" Type="http://schemas.openxmlformats.org/officeDocument/2006/relationships/image" Target="media/image1.jpeg"/><Relationship Id="rId36" Type="http://schemas.openxmlformats.org/officeDocument/2006/relationships/hyperlink" Target="consultantplus://offline/ref=C489FEFBFF4747DCA477830A552055A8E411FD3329D78F6D77BBDD3989CBD2B30AB59AE8D0CF414BDEA47E6E790A1AAFC81890AA9648DF345140EC8EU0E5N" TargetMode="External"/><Relationship Id="rId10" Type="http://schemas.openxmlformats.org/officeDocument/2006/relationships/hyperlink" Target="https://login.consultant.ru/link/?req=doc&amp;demo=2&amp;base=LAW&amp;n=443769&amp;dst=1095&amp;field=134&amp;date=30.04.2023" TargetMode="External"/><Relationship Id="rId19" Type="http://schemas.openxmlformats.org/officeDocument/2006/relationships/hyperlink" Target="https://login.consultant.ru/link/?req=doc&amp;demo=2&amp;base=LAW&amp;n=438468&amp;date=30.04.2023"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login.consultant.ru/link/?req=doc&amp;demo=2&amp;base=LAW&amp;n=436411&amp;dst=2798&amp;field=134&amp;date=30.04.2023" TargetMode="External"/><Relationship Id="rId14" Type="http://schemas.openxmlformats.org/officeDocument/2006/relationships/hyperlink" Target="https://login.consultant.ru/link/?req=doc&amp;demo=2&amp;base=LAW&amp;n=443769&amp;dst=620&amp;field=134&amp;date=30.04.2023" TargetMode="External"/><Relationship Id="rId22" Type="http://schemas.openxmlformats.org/officeDocument/2006/relationships/hyperlink" Target="consultantplus://offline/ref=F5AA91C8F22BD22BB9010C6F5B76D80C521BE647DCCCD35AC3629BC11831A488412C6F939B387484C22253qBg6J" TargetMode="External"/><Relationship Id="rId27" Type="http://schemas.openxmlformats.org/officeDocument/2006/relationships/hyperlink" Target="consultantplus://offline/ref=F5AA91C8F22BD22BB90112624D1A87095217B04DDECCDF0A963DC09C4Fq3g8J" TargetMode="External"/><Relationship Id="rId30" Type="http://schemas.openxmlformats.org/officeDocument/2006/relationships/image" Target="media/image3.jpeg"/><Relationship Id="rId35" Type="http://schemas.openxmlformats.org/officeDocument/2006/relationships/hyperlink" Target="consultantplus://offline/ref=C489FEFBFF4747DCA477830A552055A8E411FD3329D78F6D77BBDD3989CBD2B30AB59AE8C2CF1947DFAD666B751F4CFE8EU4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20735</Words>
  <Characters>118190</Characters>
  <Application>Microsoft Office Word</Application>
  <DocSecurity>0</DocSecurity>
  <Lines>984</Lines>
  <Paragraphs>277</Paragraphs>
  <ScaleCrop>false</ScaleCrop>
  <Company>Reanimator Extreme Edition</Company>
  <LinksUpToDate>false</LinksUpToDate>
  <CharactersWithSpaces>138648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2024-06-24T07:40:00Z</dcterms:created>
  <dcterms:modified xsi:type="dcterms:W3CDTF">2024-06-24T07:41:00Z</dcterms:modified>
</cp:coreProperties>
</file>